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8A788" w14:textId="4CC66624" w:rsidR="005E7C1D" w:rsidRPr="005B682A" w:rsidRDefault="005E7C1D" w:rsidP="005E7C1D">
      <w:pPr>
        <w:rPr>
          <w:rFonts w:asciiTheme="minorHAnsi" w:hAnsiTheme="minorHAnsi" w:cstheme="minorHAnsi"/>
        </w:rPr>
      </w:pPr>
      <w:r w:rsidRPr="005B682A">
        <w:rPr>
          <w:rFonts w:asciiTheme="minorHAnsi" w:hAnsiTheme="minorHAnsi" w:cstheme="minorHAnsi"/>
        </w:rPr>
        <w:t xml:space="preserve">..............................................                                                    </w:t>
      </w:r>
      <w:r w:rsidR="005B682A">
        <w:rPr>
          <w:rFonts w:asciiTheme="minorHAnsi" w:hAnsiTheme="minorHAnsi" w:cstheme="minorHAnsi"/>
        </w:rPr>
        <w:t>………………………………</w:t>
      </w:r>
      <w:r w:rsidRPr="005B682A">
        <w:rPr>
          <w:rFonts w:asciiTheme="minorHAnsi" w:hAnsiTheme="minorHAnsi" w:cstheme="minorHAnsi"/>
        </w:rPr>
        <w:t>, dnia .......................</w:t>
      </w:r>
    </w:p>
    <w:p w14:paraId="570FEBB7" w14:textId="549CE1EB" w:rsidR="005E7C1D" w:rsidRPr="005B682A" w:rsidRDefault="005E7C1D" w:rsidP="005E7C1D">
      <w:pPr>
        <w:rPr>
          <w:rFonts w:asciiTheme="minorHAnsi" w:hAnsiTheme="minorHAnsi" w:cstheme="minorHAnsi"/>
          <w:vertAlign w:val="superscript"/>
        </w:rPr>
      </w:pPr>
      <w:r w:rsidRPr="005B682A">
        <w:rPr>
          <w:rFonts w:asciiTheme="minorHAnsi" w:hAnsiTheme="minorHAnsi" w:cstheme="minorHAnsi"/>
        </w:rPr>
        <w:t xml:space="preserve">              </w:t>
      </w:r>
      <w:r w:rsidRPr="005B682A">
        <w:rPr>
          <w:rFonts w:asciiTheme="minorHAnsi" w:hAnsiTheme="minorHAnsi" w:cstheme="minorHAnsi"/>
          <w:vertAlign w:val="superscript"/>
        </w:rPr>
        <w:t>(imię i nazwisko)</w:t>
      </w:r>
    </w:p>
    <w:p w14:paraId="18D2A71F" w14:textId="77777777" w:rsidR="005E7C1D" w:rsidRPr="005B682A" w:rsidRDefault="005E7C1D" w:rsidP="005E7C1D">
      <w:pPr>
        <w:rPr>
          <w:rFonts w:asciiTheme="minorHAnsi" w:hAnsiTheme="minorHAnsi" w:cstheme="minorHAnsi"/>
        </w:rPr>
      </w:pPr>
      <w:r w:rsidRPr="005B682A">
        <w:rPr>
          <w:rFonts w:asciiTheme="minorHAnsi" w:hAnsiTheme="minorHAnsi" w:cstheme="minorHAnsi"/>
        </w:rPr>
        <w:t xml:space="preserve">..............................................   </w:t>
      </w:r>
    </w:p>
    <w:p w14:paraId="6462095B" w14:textId="72F7CACE" w:rsidR="005E7C1D" w:rsidRPr="005B682A" w:rsidRDefault="005E7C1D" w:rsidP="005E7C1D">
      <w:pPr>
        <w:rPr>
          <w:rFonts w:asciiTheme="minorHAnsi" w:hAnsiTheme="minorHAnsi" w:cstheme="minorHAnsi"/>
          <w:b/>
          <w:bCs/>
          <w:vertAlign w:val="superscript"/>
        </w:rPr>
      </w:pPr>
      <w:r w:rsidRPr="005B682A">
        <w:rPr>
          <w:rFonts w:asciiTheme="minorHAnsi" w:hAnsiTheme="minorHAnsi" w:cstheme="minorHAnsi"/>
        </w:rPr>
        <w:t xml:space="preserve">           </w:t>
      </w:r>
      <w:r w:rsidRPr="005B682A">
        <w:rPr>
          <w:rFonts w:asciiTheme="minorHAnsi" w:hAnsiTheme="minorHAnsi" w:cstheme="minorHAnsi"/>
          <w:vertAlign w:val="superscript"/>
        </w:rPr>
        <w:t xml:space="preserve">  (adres zamieszkania)</w:t>
      </w:r>
    </w:p>
    <w:p w14:paraId="200DD1A3" w14:textId="35C21DA3" w:rsidR="005E7C1D" w:rsidRPr="005B682A" w:rsidRDefault="006571C4" w:rsidP="005E7C1D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5B682A">
        <w:rPr>
          <w:rFonts w:asciiTheme="minorHAnsi" w:hAnsiTheme="minorHAnsi" w:cstheme="minorHAnsi"/>
          <w:b/>
          <w:bCs/>
        </w:rPr>
        <w:t xml:space="preserve">                                               </w:t>
      </w:r>
      <w:r w:rsidR="005E7C1D" w:rsidRPr="005B682A">
        <w:rPr>
          <w:rFonts w:asciiTheme="minorHAnsi" w:hAnsiTheme="minorHAnsi" w:cstheme="minorHAnsi"/>
          <w:b/>
          <w:bCs/>
        </w:rPr>
        <w:t xml:space="preserve">  </w:t>
      </w:r>
      <w:r w:rsidRPr="005B682A">
        <w:rPr>
          <w:rFonts w:asciiTheme="minorHAnsi" w:hAnsiTheme="minorHAnsi" w:cstheme="minorHAnsi"/>
          <w:b/>
          <w:bCs/>
        </w:rPr>
        <w:t xml:space="preserve">                                                          </w:t>
      </w:r>
      <w:r w:rsidRPr="005B682A">
        <w:rPr>
          <w:rFonts w:asciiTheme="minorHAnsi" w:hAnsiTheme="minorHAnsi" w:cstheme="minorHAnsi"/>
          <w:b/>
          <w:bCs/>
          <w:sz w:val="28"/>
          <w:szCs w:val="28"/>
        </w:rPr>
        <w:t>Powiatowy Urząd Pracy</w:t>
      </w:r>
    </w:p>
    <w:p w14:paraId="4D300B11" w14:textId="7F009FF9" w:rsidR="005E7C1D" w:rsidRPr="005B682A" w:rsidRDefault="006571C4" w:rsidP="005E7C1D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5B682A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                                                                  w Bielsku Podlaskim</w:t>
      </w:r>
    </w:p>
    <w:p w14:paraId="76398F22" w14:textId="77777777" w:rsidR="005E7C1D" w:rsidRPr="005B682A" w:rsidRDefault="005E7C1D" w:rsidP="005E7C1D">
      <w:pPr>
        <w:rPr>
          <w:rFonts w:asciiTheme="minorHAnsi" w:hAnsiTheme="minorHAnsi" w:cstheme="minorHAnsi"/>
          <w:b/>
          <w:bCs/>
          <w:sz w:val="28"/>
          <w:szCs w:val="28"/>
          <w:vertAlign w:val="superscript"/>
        </w:rPr>
      </w:pPr>
    </w:p>
    <w:p w14:paraId="1935056A" w14:textId="77777777" w:rsidR="005E7C1D" w:rsidRPr="005B682A" w:rsidRDefault="005E7C1D" w:rsidP="005E7C1D">
      <w:pPr>
        <w:rPr>
          <w:rFonts w:asciiTheme="minorHAnsi" w:hAnsiTheme="minorHAnsi" w:cstheme="minorHAnsi"/>
          <w:b/>
          <w:bCs/>
          <w:sz w:val="28"/>
          <w:szCs w:val="28"/>
          <w:vertAlign w:val="superscript"/>
        </w:rPr>
      </w:pPr>
    </w:p>
    <w:p w14:paraId="221D62F1" w14:textId="77777777" w:rsidR="005E7C1D" w:rsidRPr="005B682A" w:rsidRDefault="005E7C1D" w:rsidP="005E7C1D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5B682A">
        <w:rPr>
          <w:rFonts w:asciiTheme="minorHAnsi" w:hAnsiTheme="minorHAnsi" w:cstheme="minorHAnsi"/>
          <w:b/>
          <w:bCs/>
          <w:sz w:val="28"/>
          <w:szCs w:val="28"/>
        </w:rPr>
        <w:t>WNIOSEK</w:t>
      </w:r>
    </w:p>
    <w:p w14:paraId="5C696A33" w14:textId="77777777" w:rsidR="005E7C1D" w:rsidRPr="005B682A" w:rsidRDefault="005E7C1D" w:rsidP="005E7C1D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5B682A">
        <w:rPr>
          <w:rFonts w:asciiTheme="minorHAnsi" w:hAnsiTheme="minorHAnsi" w:cstheme="minorHAnsi"/>
          <w:b/>
          <w:bCs/>
          <w:sz w:val="28"/>
          <w:szCs w:val="28"/>
        </w:rPr>
        <w:t>o przyznanie dodatku aktywizacyjnego</w:t>
      </w:r>
    </w:p>
    <w:p w14:paraId="531C1EA3" w14:textId="77777777" w:rsidR="005E7C1D" w:rsidRPr="005B682A" w:rsidRDefault="005E7C1D" w:rsidP="005E7C1D">
      <w:pPr>
        <w:jc w:val="center"/>
        <w:rPr>
          <w:rFonts w:asciiTheme="minorHAnsi" w:hAnsiTheme="minorHAnsi" w:cstheme="minorHAnsi"/>
        </w:rPr>
      </w:pPr>
    </w:p>
    <w:p w14:paraId="78D03392" w14:textId="580AEECE" w:rsidR="005E7C1D" w:rsidRPr="005B682A" w:rsidRDefault="00554B43" w:rsidP="00554B43">
      <w:pPr>
        <w:jc w:val="both"/>
        <w:rPr>
          <w:rFonts w:asciiTheme="minorHAnsi" w:hAnsiTheme="minorHAnsi" w:cstheme="minorHAnsi"/>
        </w:rPr>
      </w:pPr>
      <w:r w:rsidRPr="005B682A">
        <w:rPr>
          <w:rFonts w:asciiTheme="minorHAnsi" w:hAnsiTheme="minorHAnsi" w:cstheme="minorHAnsi"/>
        </w:rPr>
        <w:t>Podstawa prawna art. 233 ustawy z dnia 20 marca 2025 r. o rynku pracy i służbach zatrudnienia</w:t>
      </w:r>
    </w:p>
    <w:p w14:paraId="3AFCBC05" w14:textId="77777777" w:rsidR="00554B43" w:rsidRPr="005B682A" w:rsidRDefault="005E7C1D" w:rsidP="005E7C1D">
      <w:pPr>
        <w:jc w:val="both"/>
        <w:rPr>
          <w:rFonts w:asciiTheme="minorHAnsi" w:hAnsiTheme="minorHAnsi" w:cstheme="minorHAnsi"/>
        </w:rPr>
      </w:pPr>
      <w:r w:rsidRPr="005B682A">
        <w:rPr>
          <w:rFonts w:asciiTheme="minorHAnsi" w:hAnsiTheme="minorHAnsi" w:cstheme="minorHAnsi"/>
        </w:rPr>
        <w:t xml:space="preserve">      </w:t>
      </w:r>
    </w:p>
    <w:p w14:paraId="66575881" w14:textId="36782A54" w:rsidR="005E7C1D" w:rsidRPr="005B682A" w:rsidRDefault="005E7C1D" w:rsidP="005E7C1D">
      <w:pPr>
        <w:jc w:val="both"/>
        <w:rPr>
          <w:rFonts w:asciiTheme="minorHAnsi" w:hAnsiTheme="minorHAnsi" w:cstheme="minorHAnsi"/>
        </w:rPr>
      </w:pPr>
      <w:r w:rsidRPr="005B682A">
        <w:rPr>
          <w:rFonts w:asciiTheme="minorHAnsi" w:hAnsiTheme="minorHAnsi" w:cstheme="minorHAnsi"/>
        </w:rPr>
        <w:t>Niniejszym zwracam się z wnioskiem o przyznanie dodatku aktywizacyjnego.</w:t>
      </w:r>
    </w:p>
    <w:p w14:paraId="3FEB3F6E" w14:textId="77777777" w:rsidR="005E7C1D" w:rsidRPr="005B682A" w:rsidRDefault="005E7C1D" w:rsidP="005E7C1D">
      <w:pPr>
        <w:spacing w:line="360" w:lineRule="auto"/>
        <w:jc w:val="both"/>
        <w:rPr>
          <w:rFonts w:asciiTheme="minorHAnsi" w:hAnsiTheme="minorHAnsi" w:cstheme="minorHAnsi"/>
        </w:rPr>
      </w:pPr>
    </w:p>
    <w:p w14:paraId="2CB22FCE" w14:textId="16A412A4" w:rsidR="005E7C1D" w:rsidRPr="005B682A" w:rsidRDefault="005E7C1D" w:rsidP="005E7C1D">
      <w:pPr>
        <w:spacing w:line="360" w:lineRule="auto"/>
        <w:jc w:val="both"/>
        <w:rPr>
          <w:rFonts w:asciiTheme="minorHAnsi" w:hAnsiTheme="minorHAnsi" w:cstheme="minorHAnsi"/>
        </w:rPr>
      </w:pPr>
      <w:r w:rsidRPr="005B682A">
        <w:rPr>
          <w:rFonts w:asciiTheme="minorHAnsi" w:hAnsiTheme="minorHAnsi" w:cstheme="minorHAnsi"/>
        </w:rPr>
        <w:t>W dniu..................................</w:t>
      </w:r>
      <w:r w:rsidR="00554B43" w:rsidRPr="005B682A">
        <w:rPr>
          <w:rFonts w:asciiTheme="minorHAnsi" w:hAnsiTheme="minorHAnsi" w:cstheme="minorHAnsi"/>
        </w:rPr>
        <w:t>:</w:t>
      </w:r>
      <w:r w:rsidRPr="005B682A">
        <w:rPr>
          <w:rFonts w:asciiTheme="minorHAnsi" w:hAnsiTheme="minorHAnsi" w:cstheme="minorHAnsi"/>
        </w:rPr>
        <w:t xml:space="preserve"> podjąłem(</w:t>
      </w:r>
      <w:proofErr w:type="spellStart"/>
      <w:r w:rsidRPr="005B682A">
        <w:rPr>
          <w:rFonts w:asciiTheme="minorHAnsi" w:hAnsiTheme="minorHAnsi" w:cstheme="minorHAnsi"/>
        </w:rPr>
        <w:t>ęłam</w:t>
      </w:r>
      <w:proofErr w:type="spellEnd"/>
      <w:r w:rsidRPr="005B682A">
        <w:rPr>
          <w:rFonts w:asciiTheme="minorHAnsi" w:hAnsiTheme="minorHAnsi" w:cstheme="minorHAnsi"/>
        </w:rPr>
        <w:t>)/rozpocząłem(</w:t>
      </w:r>
      <w:proofErr w:type="spellStart"/>
      <w:r w:rsidRPr="005B682A">
        <w:rPr>
          <w:rFonts w:asciiTheme="minorHAnsi" w:hAnsiTheme="minorHAnsi" w:cstheme="minorHAnsi"/>
        </w:rPr>
        <w:t>ęłam</w:t>
      </w:r>
      <w:proofErr w:type="spellEnd"/>
      <w:r w:rsidRPr="005B682A">
        <w:rPr>
          <w:rFonts w:asciiTheme="minorHAnsi" w:hAnsiTheme="minorHAnsi" w:cstheme="minorHAnsi"/>
        </w:rPr>
        <w:t xml:space="preserve">): </w:t>
      </w:r>
    </w:p>
    <w:p w14:paraId="3EED2E63" w14:textId="272C43D0" w:rsidR="005E7C1D" w:rsidRPr="005B682A" w:rsidRDefault="00554B43" w:rsidP="005E7C1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</w:rPr>
      </w:pPr>
      <w:r w:rsidRPr="005B682A">
        <w:rPr>
          <w:rFonts w:asciiTheme="minorHAnsi" w:hAnsiTheme="minorHAnsi" w:cstheme="minorHAnsi"/>
        </w:rPr>
        <w:t>podjąłem(</w:t>
      </w:r>
      <w:proofErr w:type="spellStart"/>
      <w:r w:rsidRPr="005B682A">
        <w:rPr>
          <w:rFonts w:asciiTheme="minorHAnsi" w:hAnsiTheme="minorHAnsi" w:cstheme="minorHAnsi"/>
        </w:rPr>
        <w:t>ęłam</w:t>
      </w:r>
      <w:proofErr w:type="spellEnd"/>
      <w:r w:rsidRPr="005B682A">
        <w:rPr>
          <w:rFonts w:asciiTheme="minorHAnsi" w:hAnsiTheme="minorHAnsi" w:cstheme="minorHAnsi"/>
        </w:rPr>
        <w:t xml:space="preserve">) </w:t>
      </w:r>
      <w:r w:rsidR="005E7C1D" w:rsidRPr="005B682A">
        <w:rPr>
          <w:rFonts w:asciiTheme="minorHAnsi" w:hAnsiTheme="minorHAnsi" w:cstheme="minorHAnsi"/>
        </w:rPr>
        <w:t xml:space="preserve">zatrudnienie/wykonywanie innej pracy </w:t>
      </w:r>
      <w:r w:rsidRPr="005B682A">
        <w:rPr>
          <w:rFonts w:asciiTheme="minorHAnsi" w:hAnsiTheme="minorHAnsi" w:cstheme="minorHAnsi"/>
        </w:rPr>
        <w:t>zarobkowej</w:t>
      </w:r>
      <w:r w:rsidR="006571C4" w:rsidRPr="005B682A">
        <w:rPr>
          <w:rFonts w:asciiTheme="minorHAnsi" w:hAnsiTheme="minorHAnsi" w:cstheme="minorHAnsi"/>
        </w:rPr>
        <w:t xml:space="preserve"> </w:t>
      </w:r>
    </w:p>
    <w:p w14:paraId="6C3B4DAD" w14:textId="3B45A42C" w:rsidR="006571C4" w:rsidRPr="005B682A" w:rsidRDefault="006571C4" w:rsidP="006571C4">
      <w:pPr>
        <w:pStyle w:val="Akapitzlist"/>
        <w:spacing w:line="360" w:lineRule="auto"/>
        <w:jc w:val="both"/>
        <w:rPr>
          <w:rFonts w:asciiTheme="minorHAnsi" w:hAnsiTheme="minorHAnsi" w:cstheme="minorHAnsi"/>
        </w:rPr>
      </w:pPr>
      <w:r w:rsidRPr="005B682A">
        <w:rPr>
          <w:rFonts w:asciiTheme="minorHAnsi" w:hAnsiTheme="minorHAnsi" w:cstheme="minorHAnsi"/>
        </w:rPr>
        <w:t>w …………………………</w:t>
      </w:r>
      <w:r w:rsidR="005B682A">
        <w:rPr>
          <w:rFonts w:asciiTheme="minorHAnsi" w:hAnsiTheme="minorHAnsi" w:cstheme="minorHAnsi"/>
        </w:rPr>
        <w:t>…………………………………………….</w:t>
      </w:r>
      <w:r w:rsidRPr="005B682A">
        <w:rPr>
          <w:rFonts w:asciiTheme="minorHAnsi" w:hAnsiTheme="minorHAnsi" w:cstheme="minorHAnsi"/>
        </w:rPr>
        <w:t>…………………………………………………</w:t>
      </w:r>
      <w:r w:rsidR="00185399" w:rsidRPr="005B682A">
        <w:rPr>
          <w:rFonts w:asciiTheme="minorHAnsi" w:hAnsiTheme="minorHAnsi" w:cstheme="minorHAnsi"/>
        </w:rPr>
        <w:t>………………</w:t>
      </w:r>
    </w:p>
    <w:p w14:paraId="00576FEC" w14:textId="65EEEFDB" w:rsidR="00185399" w:rsidRPr="005B682A" w:rsidRDefault="00554B43" w:rsidP="00185399">
      <w:pPr>
        <w:pStyle w:val="Akapitzlist"/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</w:rPr>
      </w:pPr>
      <w:r w:rsidRPr="005B682A">
        <w:rPr>
          <w:rFonts w:asciiTheme="minorHAnsi" w:hAnsiTheme="minorHAnsi" w:cstheme="minorHAnsi"/>
        </w:rPr>
        <w:t>rozpocząłem(</w:t>
      </w:r>
      <w:proofErr w:type="spellStart"/>
      <w:r w:rsidRPr="005B682A">
        <w:rPr>
          <w:rFonts w:asciiTheme="minorHAnsi" w:hAnsiTheme="minorHAnsi" w:cstheme="minorHAnsi"/>
        </w:rPr>
        <w:t>ęłam</w:t>
      </w:r>
      <w:proofErr w:type="spellEnd"/>
      <w:r w:rsidRPr="005B682A">
        <w:rPr>
          <w:rFonts w:asciiTheme="minorHAnsi" w:hAnsiTheme="minorHAnsi" w:cstheme="minorHAnsi"/>
        </w:rPr>
        <w:t xml:space="preserve">) </w:t>
      </w:r>
      <w:r w:rsidR="005E7C1D" w:rsidRPr="005B682A">
        <w:rPr>
          <w:rFonts w:asciiTheme="minorHAnsi" w:hAnsiTheme="minorHAnsi" w:cstheme="minorHAnsi"/>
        </w:rPr>
        <w:t>działalność gospodarczą</w:t>
      </w:r>
      <w:r w:rsidR="00185399" w:rsidRPr="005B682A">
        <w:rPr>
          <w:rFonts w:asciiTheme="minorHAnsi" w:hAnsiTheme="minorHAnsi" w:cstheme="minorHAnsi"/>
        </w:rPr>
        <w:t xml:space="preserve"> (NIP </w:t>
      </w:r>
      <w:r w:rsidR="005B682A">
        <w:rPr>
          <w:rFonts w:asciiTheme="minorHAnsi" w:hAnsiTheme="minorHAnsi" w:cstheme="minorHAnsi"/>
        </w:rPr>
        <w:t>………………………</w:t>
      </w:r>
      <w:r w:rsidR="00185399" w:rsidRPr="005B682A">
        <w:rPr>
          <w:rFonts w:asciiTheme="minorHAnsi" w:hAnsiTheme="minorHAnsi" w:cstheme="minorHAnsi"/>
        </w:rPr>
        <w:t>…………………………….………….)</w:t>
      </w:r>
    </w:p>
    <w:p w14:paraId="31EA34E9" w14:textId="77777777" w:rsidR="005E7C1D" w:rsidRPr="005B682A" w:rsidRDefault="005E7C1D" w:rsidP="005E7C1D">
      <w:pPr>
        <w:jc w:val="both"/>
        <w:rPr>
          <w:rFonts w:asciiTheme="minorHAnsi" w:hAnsiTheme="minorHAnsi" w:cstheme="minorHAnsi"/>
        </w:rPr>
      </w:pPr>
    </w:p>
    <w:p w14:paraId="00FCAF75" w14:textId="77777777" w:rsidR="005E7C1D" w:rsidRPr="005B682A" w:rsidRDefault="005E7C1D" w:rsidP="005E7C1D">
      <w:pPr>
        <w:jc w:val="both"/>
        <w:rPr>
          <w:rFonts w:asciiTheme="minorHAnsi" w:hAnsiTheme="minorHAnsi" w:cstheme="minorHAnsi"/>
        </w:rPr>
      </w:pPr>
    </w:p>
    <w:p w14:paraId="78E3C2B0" w14:textId="5F4A588A" w:rsidR="005E7C1D" w:rsidRPr="005B682A" w:rsidRDefault="005E7C1D" w:rsidP="005E7C1D">
      <w:pPr>
        <w:jc w:val="both"/>
        <w:rPr>
          <w:rFonts w:asciiTheme="minorHAnsi" w:hAnsiTheme="minorHAnsi" w:cstheme="minorHAnsi"/>
        </w:rPr>
      </w:pPr>
      <w:r w:rsidRPr="005B682A">
        <w:rPr>
          <w:rFonts w:asciiTheme="minorHAnsi" w:hAnsiTheme="minorHAnsi" w:cstheme="minorHAnsi"/>
        </w:rPr>
        <w:t xml:space="preserve">     Proszę o przekazanie należnego dodatku aktywizacyjnego na niżej podan</w:t>
      </w:r>
      <w:r w:rsidR="00554B43" w:rsidRPr="005B682A">
        <w:rPr>
          <w:rFonts w:asciiTheme="minorHAnsi" w:hAnsiTheme="minorHAnsi" w:cstheme="minorHAnsi"/>
        </w:rPr>
        <w:t>y rachunek bankowy</w:t>
      </w:r>
      <w:r w:rsidRPr="005B682A">
        <w:rPr>
          <w:rFonts w:asciiTheme="minorHAnsi" w:hAnsiTheme="minorHAnsi" w:cstheme="minorHAnsi"/>
        </w:rPr>
        <w:t>:</w:t>
      </w:r>
    </w:p>
    <w:p w14:paraId="54B0DA11" w14:textId="77777777" w:rsidR="005E7C1D" w:rsidRPr="005B682A" w:rsidRDefault="005E7C1D" w:rsidP="005E7C1D">
      <w:pPr>
        <w:jc w:val="center"/>
        <w:rPr>
          <w:rFonts w:asciiTheme="minorHAnsi" w:hAnsiTheme="minorHAnsi" w:cstheme="minorHAnsi"/>
        </w:rPr>
      </w:pPr>
      <w:r w:rsidRPr="005B682A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</w:t>
      </w:r>
    </w:p>
    <w:p w14:paraId="1FAA946C" w14:textId="77777777" w:rsidR="005E7C1D" w:rsidRPr="005B682A" w:rsidRDefault="005E7C1D" w:rsidP="005E7C1D">
      <w:pPr>
        <w:jc w:val="center"/>
        <w:rPr>
          <w:rFonts w:asciiTheme="minorHAnsi" w:hAnsiTheme="minorHAnsi" w:cstheme="minorHAnsi"/>
        </w:rPr>
      </w:pPr>
      <w:r w:rsidRPr="005B682A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</w:t>
      </w:r>
    </w:p>
    <w:p w14:paraId="6E0CA955" w14:textId="77777777" w:rsidR="005E7C1D" w:rsidRPr="005B682A" w:rsidRDefault="005E7C1D" w:rsidP="005E7C1D">
      <w:pPr>
        <w:rPr>
          <w:rFonts w:asciiTheme="minorHAnsi" w:hAnsiTheme="minorHAnsi" w:cstheme="minorHAnsi"/>
        </w:rPr>
      </w:pPr>
    </w:p>
    <w:p w14:paraId="76C90142" w14:textId="77777777" w:rsidR="005E7C1D" w:rsidRPr="005B682A" w:rsidRDefault="005E7C1D" w:rsidP="005E7C1D">
      <w:pPr>
        <w:rPr>
          <w:rFonts w:asciiTheme="minorHAnsi" w:hAnsiTheme="minorHAnsi" w:cstheme="minorHAnsi"/>
        </w:rPr>
      </w:pPr>
      <w:r w:rsidRPr="005B682A">
        <w:rPr>
          <w:rFonts w:asciiTheme="minorHAnsi" w:hAnsiTheme="minorHAnsi" w:cstheme="minorHAnsi"/>
        </w:rPr>
        <w:t>Do wniosku dołączam:</w:t>
      </w:r>
    </w:p>
    <w:p w14:paraId="49877535" w14:textId="1A74A297" w:rsidR="00554B43" w:rsidRPr="005B682A" w:rsidRDefault="005E7C1D" w:rsidP="005E7C1D">
      <w:pPr>
        <w:pStyle w:val="Akapitzlist"/>
        <w:numPr>
          <w:ilvl w:val="0"/>
          <w:numId w:val="8"/>
        </w:numPr>
        <w:rPr>
          <w:rFonts w:asciiTheme="minorHAnsi" w:hAnsiTheme="minorHAnsi" w:cstheme="minorHAnsi"/>
        </w:rPr>
      </w:pPr>
      <w:r w:rsidRPr="005B682A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</w:t>
      </w:r>
    </w:p>
    <w:p w14:paraId="6D3F5F48" w14:textId="078E4244" w:rsidR="00554B43" w:rsidRPr="005B682A" w:rsidRDefault="005E7C1D" w:rsidP="005E7C1D">
      <w:pPr>
        <w:pStyle w:val="Akapitzlist"/>
        <w:numPr>
          <w:ilvl w:val="0"/>
          <w:numId w:val="8"/>
        </w:numPr>
        <w:rPr>
          <w:rFonts w:asciiTheme="minorHAnsi" w:hAnsiTheme="minorHAnsi" w:cstheme="minorHAnsi"/>
        </w:rPr>
      </w:pPr>
      <w:r w:rsidRPr="005B682A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</w:t>
      </w:r>
    </w:p>
    <w:p w14:paraId="74AC58BD" w14:textId="6DF109C1" w:rsidR="00554B43" w:rsidRPr="005B682A" w:rsidRDefault="00554B43" w:rsidP="005E7C1D">
      <w:pPr>
        <w:pStyle w:val="Akapitzlist"/>
        <w:numPr>
          <w:ilvl w:val="0"/>
          <w:numId w:val="8"/>
        </w:numPr>
        <w:rPr>
          <w:rFonts w:asciiTheme="minorHAnsi" w:hAnsiTheme="minorHAnsi" w:cstheme="minorHAnsi"/>
        </w:rPr>
      </w:pPr>
      <w:r w:rsidRPr="005B682A">
        <w:rPr>
          <w:rFonts w:asciiTheme="minorHAnsi" w:hAnsiTheme="minorHAnsi" w:cstheme="minorHAnsi"/>
        </w:rPr>
        <w:t>…………………</w:t>
      </w:r>
      <w:r w:rsidR="005B682A">
        <w:rPr>
          <w:rFonts w:asciiTheme="minorHAnsi" w:hAnsiTheme="minorHAnsi" w:cstheme="minorHAnsi"/>
        </w:rPr>
        <w:t>…………………………………………</w:t>
      </w:r>
      <w:r w:rsidRPr="005B682A">
        <w:rPr>
          <w:rFonts w:asciiTheme="minorHAnsi" w:hAnsiTheme="minorHAnsi" w:cstheme="minorHAnsi"/>
        </w:rPr>
        <w:t>……………………………………………………………………………...</w:t>
      </w:r>
    </w:p>
    <w:p w14:paraId="27C25EF6" w14:textId="77777777" w:rsidR="005E7C1D" w:rsidRPr="005B682A" w:rsidRDefault="005E7C1D" w:rsidP="005E7C1D">
      <w:pPr>
        <w:rPr>
          <w:rFonts w:asciiTheme="minorHAnsi" w:hAnsiTheme="minorHAnsi" w:cstheme="minorHAnsi"/>
        </w:rPr>
      </w:pPr>
    </w:p>
    <w:p w14:paraId="66C1D350" w14:textId="77777777" w:rsidR="005E7C1D" w:rsidRPr="005B682A" w:rsidRDefault="005E7C1D" w:rsidP="005E7C1D">
      <w:pPr>
        <w:rPr>
          <w:rFonts w:asciiTheme="minorHAnsi" w:hAnsiTheme="minorHAnsi" w:cstheme="minorHAnsi"/>
        </w:rPr>
      </w:pPr>
    </w:p>
    <w:p w14:paraId="0FE0E709" w14:textId="2B1EF1C4" w:rsidR="00B6021F" w:rsidRPr="005B682A" w:rsidRDefault="005E5106" w:rsidP="00B6021F">
      <w:pPr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auto"/>
          <w:lang w:eastAsia="pl-PL"/>
        </w:rPr>
      </w:pPr>
      <w:r w:rsidRPr="005B682A">
        <w:rPr>
          <w:rFonts w:asciiTheme="minorHAnsi" w:eastAsia="Times New Roman" w:hAnsiTheme="minorHAnsi" w:cstheme="minorHAnsi"/>
          <w:b/>
          <w:color w:val="auto"/>
          <w:lang w:eastAsia="pl-PL"/>
        </w:rPr>
        <w:t>Z</w:t>
      </w:r>
      <w:r w:rsidR="00B6021F" w:rsidRPr="005B682A">
        <w:rPr>
          <w:rFonts w:asciiTheme="minorHAnsi" w:eastAsia="Times New Roman" w:hAnsiTheme="minorHAnsi" w:cstheme="minorHAnsi"/>
          <w:b/>
          <w:color w:val="auto"/>
          <w:lang w:eastAsia="pl-PL"/>
        </w:rPr>
        <w:t xml:space="preserve">obowiązuję się do poinformowania </w:t>
      </w:r>
      <w:r w:rsidR="005B682A">
        <w:rPr>
          <w:rFonts w:asciiTheme="minorHAnsi" w:eastAsia="Times New Roman" w:hAnsiTheme="minorHAnsi" w:cstheme="minorHAnsi"/>
          <w:b/>
          <w:color w:val="auto"/>
          <w:lang w:eastAsia="pl-PL"/>
        </w:rPr>
        <w:t>u</w:t>
      </w:r>
      <w:r w:rsidR="00B6021F" w:rsidRPr="005B682A">
        <w:rPr>
          <w:rFonts w:asciiTheme="minorHAnsi" w:eastAsia="Times New Roman" w:hAnsiTheme="minorHAnsi" w:cstheme="minorHAnsi"/>
          <w:b/>
          <w:color w:val="auto"/>
          <w:lang w:eastAsia="pl-PL"/>
        </w:rPr>
        <w:t xml:space="preserve">rzędu niezwłocznie, nie później niż w ciągu 7 dni </w:t>
      </w:r>
      <w:r w:rsidRPr="005B682A">
        <w:rPr>
          <w:rFonts w:asciiTheme="minorHAnsi" w:eastAsia="Times New Roman" w:hAnsiTheme="minorHAnsi" w:cstheme="minorHAnsi"/>
          <w:b/>
          <w:color w:val="auto"/>
          <w:lang w:eastAsia="pl-PL"/>
        </w:rPr>
        <w:t xml:space="preserve">                            </w:t>
      </w:r>
      <w:r w:rsidR="00B6021F" w:rsidRPr="005B682A">
        <w:rPr>
          <w:rFonts w:asciiTheme="minorHAnsi" w:eastAsia="Times New Roman" w:hAnsiTheme="minorHAnsi" w:cstheme="minorHAnsi"/>
          <w:b/>
          <w:color w:val="auto"/>
          <w:lang w:eastAsia="pl-PL"/>
        </w:rPr>
        <w:t>o</w:t>
      </w:r>
      <w:r w:rsidRPr="005B682A">
        <w:rPr>
          <w:rFonts w:asciiTheme="minorHAnsi" w:eastAsia="Times New Roman" w:hAnsiTheme="minorHAnsi" w:cstheme="minorHAnsi"/>
          <w:b/>
          <w:color w:val="auto"/>
          <w:lang w:eastAsia="pl-PL"/>
        </w:rPr>
        <w:t xml:space="preserve"> </w:t>
      </w:r>
      <w:r w:rsidR="00B6021F" w:rsidRPr="005B682A">
        <w:rPr>
          <w:rFonts w:asciiTheme="minorHAnsi" w:eastAsia="Times New Roman" w:hAnsiTheme="minorHAnsi" w:cstheme="minorHAnsi"/>
          <w:b/>
          <w:color w:val="auto"/>
          <w:lang w:eastAsia="pl-PL"/>
        </w:rPr>
        <w:t xml:space="preserve"> ustaniu zatrudnienia, wykonywania innej pracy zarobkowej lub zawieszania prowadzenia działalności gospodarczej, zmianie pracodawcy</w:t>
      </w:r>
      <w:r w:rsidRPr="005B682A">
        <w:rPr>
          <w:rFonts w:asciiTheme="minorHAnsi" w:eastAsia="Times New Roman" w:hAnsiTheme="minorHAnsi" w:cstheme="minorHAnsi"/>
          <w:b/>
          <w:color w:val="auto"/>
          <w:lang w:eastAsia="pl-PL"/>
        </w:rPr>
        <w:t xml:space="preserve"> </w:t>
      </w:r>
      <w:r w:rsidR="00B6021F" w:rsidRPr="005B682A">
        <w:rPr>
          <w:rFonts w:asciiTheme="minorHAnsi" w:eastAsia="Times New Roman" w:hAnsiTheme="minorHAnsi" w:cstheme="minorHAnsi"/>
          <w:b/>
          <w:color w:val="auto"/>
          <w:lang w:eastAsia="pl-PL"/>
        </w:rPr>
        <w:t>oraz o okresie przebywania na urlopie bezpłatnym</w:t>
      </w:r>
      <w:r w:rsidRPr="005B682A">
        <w:rPr>
          <w:rFonts w:asciiTheme="minorHAnsi" w:eastAsia="Times New Roman" w:hAnsiTheme="minorHAnsi" w:cstheme="minorHAnsi"/>
          <w:b/>
          <w:color w:val="auto"/>
          <w:lang w:eastAsia="pl-PL"/>
        </w:rPr>
        <w:t xml:space="preserve"> lub nieobecności nieusprawiedliwionej</w:t>
      </w:r>
      <w:r w:rsidR="00B6021F" w:rsidRPr="005B682A">
        <w:rPr>
          <w:rFonts w:asciiTheme="minorHAnsi" w:eastAsia="Times New Roman" w:hAnsiTheme="minorHAnsi" w:cstheme="minorHAnsi"/>
          <w:b/>
          <w:color w:val="auto"/>
          <w:lang w:eastAsia="pl-PL"/>
        </w:rPr>
        <w:t xml:space="preserve">. </w:t>
      </w:r>
      <w:r w:rsidR="00B6021F" w:rsidRPr="005B682A">
        <w:rPr>
          <w:rFonts w:asciiTheme="minorHAnsi" w:eastAsia="Times New Roman" w:hAnsiTheme="minorHAnsi" w:cstheme="minorHAnsi"/>
          <w:color w:val="auto"/>
          <w:lang w:eastAsia="pl-PL"/>
        </w:rPr>
        <w:t xml:space="preserve"> </w:t>
      </w:r>
    </w:p>
    <w:p w14:paraId="5B97C2EB" w14:textId="77777777" w:rsidR="005E7C1D" w:rsidRPr="005B682A" w:rsidRDefault="005E7C1D" w:rsidP="005E7C1D">
      <w:pPr>
        <w:rPr>
          <w:rFonts w:asciiTheme="minorHAnsi" w:hAnsiTheme="minorHAnsi" w:cstheme="minorHAnsi"/>
        </w:rPr>
      </w:pPr>
    </w:p>
    <w:p w14:paraId="681D9ADE" w14:textId="77777777" w:rsidR="005E7C1D" w:rsidRPr="005B682A" w:rsidRDefault="005E7C1D" w:rsidP="005E7C1D">
      <w:pPr>
        <w:rPr>
          <w:rFonts w:asciiTheme="minorHAnsi" w:hAnsiTheme="minorHAnsi" w:cstheme="minorHAnsi"/>
        </w:rPr>
      </w:pPr>
    </w:p>
    <w:p w14:paraId="52CB2D42" w14:textId="77777777" w:rsidR="005E7C1D" w:rsidRPr="005B682A" w:rsidRDefault="005E7C1D" w:rsidP="005E7C1D">
      <w:pPr>
        <w:rPr>
          <w:rFonts w:asciiTheme="minorHAnsi" w:hAnsiTheme="minorHAnsi" w:cstheme="minorHAnsi"/>
        </w:rPr>
      </w:pPr>
    </w:p>
    <w:p w14:paraId="57942B6B" w14:textId="77777777" w:rsidR="005E7C1D" w:rsidRPr="005B682A" w:rsidRDefault="005E7C1D" w:rsidP="005E7C1D">
      <w:pPr>
        <w:rPr>
          <w:rFonts w:asciiTheme="minorHAnsi" w:hAnsiTheme="minorHAnsi" w:cstheme="minorHAnsi"/>
        </w:rPr>
      </w:pPr>
    </w:p>
    <w:p w14:paraId="6A529E08" w14:textId="77777777" w:rsidR="005E7C1D" w:rsidRPr="005B682A" w:rsidRDefault="005E7C1D" w:rsidP="005E7C1D">
      <w:pPr>
        <w:rPr>
          <w:rFonts w:asciiTheme="minorHAnsi" w:hAnsiTheme="minorHAnsi" w:cstheme="minorHAnsi"/>
        </w:rPr>
      </w:pPr>
      <w:r w:rsidRPr="005B682A">
        <w:rPr>
          <w:rFonts w:asciiTheme="minorHAnsi" w:hAnsiTheme="minorHAnsi" w:cstheme="minorHAnsi"/>
        </w:rPr>
        <w:t xml:space="preserve">                                                                                     ..................................................................</w:t>
      </w:r>
    </w:p>
    <w:p w14:paraId="7E8583E6" w14:textId="03E70870" w:rsidR="005E7C1D" w:rsidRPr="005B682A" w:rsidRDefault="005E7C1D" w:rsidP="005E7C1D">
      <w:pPr>
        <w:rPr>
          <w:rFonts w:asciiTheme="minorHAnsi" w:hAnsiTheme="minorHAnsi" w:cstheme="minorHAnsi"/>
          <w:vertAlign w:val="superscript"/>
        </w:rPr>
      </w:pPr>
      <w:r w:rsidRPr="005B682A">
        <w:rPr>
          <w:rFonts w:asciiTheme="minorHAnsi" w:hAnsiTheme="minorHAnsi" w:cstheme="minorHAnsi"/>
        </w:rPr>
        <w:t xml:space="preserve">                                                                                                           </w:t>
      </w:r>
      <w:r w:rsidRPr="005B682A">
        <w:rPr>
          <w:rFonts w:asciiTheme="minorHAnsi" w:hAnsiTheme="minorHAnsi" w:cstheme="minorHAnsi"/>
          <w:vertAlign w:val="superscript"/>
        </w:rPr>
        <w:t xml:space="preserve">   </w:t>
      </w:r>
      <w:r w:rsidR="00554B43" w:rsidRPr="005B682A">
        <w:rPr>
          <w:rFonts w:asciiTheme="minorHAnsi" w:hAnsiTheme="minorHAnsi" w:cstheme="minorHAnsi"/>
          <w:vertAlign w:val="superscript"/>
        </w:rPr>
        <w:t>(</w:t>
      </w:r>
      <w:r w:rsidRPr="005B682A">
        <w:rPr>
          <w:rFonts w:asciiTheme="minorHAnsi" w:hAnsiTheme="minorHAnsi" w:cstheme="minorHAnsi"/>
          <w:vertAlign w:val="superscript"/>
        </w:rPr>
        <w:t>podpis wnioskodawcy)</w:t>
      </w:r>
    </w:p>
    <w:p w14:paraId="63221D71" w14:textId="77777777" w:rsidR="005E7C1D" w:rsidRPr="005B682A" w:rsidRDefault="005E7C1D" w:rsidP="005E7C1D">
      <w:pPr>
        <w:jc w:val="center"/>
        <w:rPr>
          <w:rFonts w:asciiTheme="minorHAnsi" w:hAnsiTheme="minorHAnsi" w:cstheme="minorHAnsi"/>
          <w:b/>
          <w:bCs/>
          <w:vertAlign w:val="superscript"/>
        </w:rPr>
      </w:pPr>
    </w:p>
    <w:p w14:paraId="2ED060E0" w14:textId="77777777" w:rsidR="005E7C1D" w:rsidRPr="005B682A" w:rsidRDefault="005E7C1D" w:rsidP="005E7C1D">
      <w:pPr>
        <w:jc w:val="center"/>
        <w:rPr>
          <w:rFonts w:asciiTheme="minorHAnsi" w:hAnsiTheme="minorHAnsi" w:cstheme="minorHAnsi"/>
          <w:b/>
          <w:bCs/>
          <w:vertAlign w:val="superscript"/>
        </w:rPr>
      </w:pPr>
    </w:p>
    <w:p w14:paraId="0B214FA3" w14:textId="77777777" w:rsidR="005E7C1D" w:rsidRPr="005B682A" w:rsidRDefault="005E7C1D" w:rsidP="005E7C1D">
      <w:pPr>
        <w:jc w:val="center"/>
        <w:rPr>
          <w:rFonts w:asciiTheme="minorHAnsi" w:hAnsiTheme="minorHAnsi" w:cstheme="minorHAnsi"/>
          <w:b/>
          <w:bCs/>
          <w:vertAlign w:val="superscript"/>
        </w:rPr>
      </w:pPr>
    </w:p>
    <w:p w14:paraId="17F8E706" w14:textId="77777777" w:rsidR="005E7C1D" w:rsidRPr="005B682A" w:rsidRDefault="005E7C1D" w:rsidP="005E7C1D">
      <w:pPr>
        <w:jc w:val="center"/>
        <w:rPr>
          <w:rFonts w:asciiTheme="minorHAnsi" w:hAnsiTheme="minorHAnsi" w:cstheme="minorHAnsi"/>
          <w:b/>
          <w:bCs/>
          <w:vertAlign w:val="superscript"/>
        </w:rPr>
      </w:pPr>
    </w:p>
    <w:p w14:paraId="26D3AA8E" w14:textId="77777777" w:rsidR="00B6021F" w:rsidRPr="005B682A" w:rsidRDefault="00B6021F" w:rsidP="005E7C1D">
      <w:pPr>
        <w:jc w:val="center"/>
        <w:rPr>
          <w:rFonts w:asciiTheme="minorHAnsi" w:hAnsiTheme="minorHAnsi" w:cstheme="minorHAnsi"/>
          <w:b/>
          <w:bCs/>
          <w:vertAlign w:val="superscript"/>
        </w:rPr>
      </w:pPr>
    </w:p>
    <w:p w14:paraId="193EBCC3" w14:textId="77777777" w:rsidR="00B6021F" w:rsidRPr="005B682A" w:rsidRDefault="00B6021F" w:rsidP="005E7C1D">
      <w:pPr>
        <w:jc w:val="center"/>
        <w:rPr>
          <w:rFonts w:asciiTheme="minorHAnsi" w:hAnsiTheme="minorHAnsi" w:cstheme="minorHAnsi"/>
          <w:b/>
          <w:bCs/>
          <w:vertAlign w:val="superscript"/>
        </w:rPr>
      </w:pPr>
    </w:p>
    <w:p w14:paraId="42C39D9B" w14:textId="77777777" w:rsidR="005E7C1D" w:rsidRPr="005B682A" w:rsidRDefault="005E7C1D" w:rsidP="005E7C1D">
      <w:pPr>
        <w:jc w:val="center"/>
        <w:rPr>
          <w:rFonts w:asciiTheme="minorHAnsi" w:hAnsiTheme="minorHAnsi" w:cstheme="minorHAnsi"/>
          <w:b/>
          <w:bCs/>
          <w:vertAlign w:val="superscript"/>
        </w:rPr>
      </w:pPr>
    </w:p>
    <w:p w14:paraId="45267397" w14:textId="77777777" w:rsidR="00862BDF" w:rsidRPr="005B682A" w:rsidRDefault="00862BDF" w:rsidP="005E7C1D">
      <w:pPr>
        <w:jc w:val="center"/>
        <w:rPr>
          <w:rFonts w:asciiTheme="minorHAnsi" w:hAnsiTheme="minorHAnsi" w:cstheme="minorHAnsi"/>
          <w:b/>
          <w:bCs/>
          <w:vertAlign w:val="superscript"/>
        </w:rPr>
      </w:pPr>
    </w:p>
    <w:p w14:paraId="658227A3" w14:textId="77777777" w:rsidR="005E7C1D" w:rsidRPr="005B682A" w:rsidRDefault="005E7C1D" w:rsidP="005E7C1D">
      <w:pPr>
        <w:jc w:val="center"/>
        <w:rPr>
          <w:rFonts w:asciiTheme="minorHAnsi" w:hAnsiTheme="minorHAnsi" w:cstheme="minorHAnsi"/>
        </w:rPr>
      </w:pPr>
      <w:r w:rsidRPr="005B682A">
        <w:rPr>
          <w:rFonts w:asciiTheme="minorHAnsi" w:hAnsiTheme="minorHAnsi" w:cstheme="minorHAnsi"/>
        </w:rPr>
        <w:t>P O U C Z E N I E</w:t>
      </w:r>
    </w:p>
    <w:p w14:paraId="4D377A5F" w14:textId="77777777" w:rsidR="005E7C1D" w:rsidRPr="005B682A" w:rsidRDefault="005E7C1D" w:rsidP="005E7C1D">
      <w:pPr>
        <w:rPr>
          <w:rFonts w:asciiTheme="minorHAnsi" w:hAnsiTheme="minorHAnsi" w:cstheme="minorHAnsi"/>
        </w:rPr>
      </w:pPr>
    </w:p>
    <w:p w14:paraId="5B784F91" w14:textId="3FFC19AD" w:rsidR="00554B43" w:rsidRPr="005B682A" w:rsidRDefault="00554B43" w:rsidP="005E7C1D">
      <w:pPr>
        <w:numPr>
          <w:ilvl w:val="0"/>
          <w:numId w:val="1"/>
        </w:numPr>
        <w:tabs>
          <w:tab w:val="left" w:pos="720"/>
        </w:tabs>
        <w:jc w:val="both"/>
        <w:rPr>
          <w:rFonts w:asciiTheme="minorHAnsi" w:hAnsiTheme="minorHAnsi" w:cstheme="minorHAnsi"/>
        </w:rPr>
      </w:pPr>
      <w:r w:rsidRPr="005B682A">
        <w:rPr>
          <w:rFonts w:asciiTheme="minorHAnsi" w:hAnsiTheme="minorHAnsi" w:cstheme="minorHAnsi"/>
        </w:rPr>
        <w:t>Bezrobotnemu posiadającemu prawo do zasiłku przysługuje dodatek aktywizacyjny</w:t>
      </w:r>
      <w:r w:rsidR="00862BDF" w:rsidRPr="005B682A">
        <w:rPr>
          <w:rFonts w:asciiTheme="minorHAnsi" w:hAnsiTheme="minorHAnsi" w:cstheme="minorHAnsi"/>
        </w:rPr>
        <w:t xml:space="preserve">                       </w:t>
      </w:r>
      <w:r w:rsidRPr="005B682A">
        <w:rPr>
          <w:rFonts w:asciiTheme="minorHAnsi" w:hAnsiTheme="minorHAnsi" w:cstheme="minorHAnsi"/>
        </w:rPr>
        <w:t xml:space="preserve"> w wysokości 50% </w:t>
      </w:r>
      <w:r w:rsidR="006571C4" w:rsidRPr="005B682A">
        <w:rPr>
          <w:rFonts w:asciiTheme="minorHAnsi" w:hAnsiTheme="minorHAnsi" w:cstheme="minorHAnsi"/>
        </w:rPr>
        <w:t>zasiłku o którym mowa w art. 224 ust. 1 ustawy z dnia 20 marca 2025 r.</w:t>
      </w:r>
      <w:r w:rsidR="00862BDF" w:rsidRPr="005B682A">
        <w:rPr>
          <w:rFonts w:asciiTheme="minorHAnsi" w:hAnsiTheme="minorHAnsi" w:cstheme="minorHAnsi"/>
        </w:rPr>
        <w:t xml:space="preserve">          </w:t>
      </w:r>
      <w:r w:rsidR="006571C4" w:rsidRPr="005B682A">
        <w:rPr>
          <w:rFonts w:asciiTheme="minorHAnsi" w:hAnsiTheme="minorHAnsi" w:cstheme="minorHAnsi"/>
        </w:rPr>
        <w:t xml:space="preserve"> o rynku pracy i służbach zatrudnienia, </w:t>
      </w:r>
      <w:r w:rsidRPr="005B682A">
        <w:rPr>
          <w:rFonts w:asciiTheme="minorHAnsi" w:hAnsiTheme="minorHAnsi" w:cstheme="minorHAnsi"/>
        </w:rPr>
        <w:t xml:space="preserve">przez połowę okresu, w jakim przysługiwałby bezrobotnemu zasiłek. </w:t>
      </w:r>
    </w:p>
    <w:p w14:paraId="17F7195D" w14:textId="77777777" w:rsidR="00FB0A59" w:rsidRPr="005B682A" w:rsidRDefault="00554B43" w:rsidP="005E7C1D">
      <w:pPr>
        <w:numPr>
          <w:ilvl w:val="0"/>
          <w:numId w:val="1"/>
        </w:numPr>
        <w:tabs>
          <w:tab w:val="left" w:pos="720"/>
        </w:tabs>
        <w:jc w:val="both"/>
        <w:rPr>
          <w:rFonts w:asciiTheme="minorHAnsi" w:hAnsiTheme="minorHAnsi" w:cstheme="minorHAnsi"/>
        </w:rPr>
      </w:pPr>
      <w:r w:rsidRPr="005B682A">
        <w:rPr>
          <w:rFonts w:asciiTheme="minorHAnsi" w:hAnsiTheme="minorHAnsi" w:cstheme="minorHAnsi"/>
        </w:rPr>
        <w:t>Starosta przyznaje dodatek aktywizacyjny od dnia złożenia wniosku po udokumentowaniu podjęcia zatrudnienia lub wykonywania innej pracy zarobkowej albo prowadzenia działalności gospodarczej.</w:t>
      </w:r>
    </w:p>
    <w:p w14:paraId="70B6B805" w14:textId="77777777" w:rsidR="00FB0A59" w:rsidRPr="005B682A" w:rsidRDefault="00554B43" w:rsidP="005E7C1D">
      <w:pPr>
        <w:numPr>
          <w:ilvl w:val="0"/>
          <w:numId w:val="1"/>
        </w:numPr>
        <w:tabs>
          <w:tab w:val="left" w:pos="720"/>
        </w:tabs>
        <w:jc w:val="both"/>
        <w:rPr>
          <w:rFonts w:asciiTheme="minorHAnsi" w:hAnsiTheme="minorHAnsi" w:cstheme="minorHAnsi"/>
          <w:i/>
          <w:iCs/>
        </w:rPr>
      </w:pPr>
      <w:r w:rsidRPr="005B682A">
        <w:rPr>
          <w:rFonts w:asciiTheme="minorHAnsi" w:hAnsiTheme="minorHAnsi" w:cstheme="minorHAnsi"/>
        </w:rPr>
        <w:t xml:space="preserve">Dodatek aktywizacyjny jest przyznawany bezrobotnemu, który z własnej inicjatywy rozpoczął działalność gospodarczą, zgodnie z warunkami dopuszczalności pomocy </w:t>
      </w:r>
      <w:r w:rsidRPr="005B682A">
        <w:rPr>
          <w:rFonts w:asciiTheme="minorHAnsi" w:hAnsiTheme="minorHAnsi" w:cstheme="minorHAnsi"/>
          <w:i/>
          <w:iCs/>
        </w:rPr>
        <w:t xml:space="preserve">de minimis. </w:t>
      </w:r>
    </w:p>
    <w:p w14:paraId="145CE274" w14:textId="77777777" w:rsidR="00FB0A59" w:rsidRPr="005B682A" w:rsidRDefault="00554B43" w:rsidP="005E7C1D">
      <w:pPr>
        <w:numPr>
          <w:ilvl w:val="0"/>
          <w:numId w:val="1"/>
        </w:numPr>
        <w:tabs>
          <w:tab w:val="left" w:pos="720"/>
        </w:tabs>
        <w:jc w:val="both"/>
        <w:rPr>
          <w:rFonts w:asciiTheme="minorHAnsi" w:hAnsiTheme="minorHAnsi" w:cstheme="minorHAnsi"/>
        </w:rPr>
      </w:pPr>
      <w:r w:rsidRPr="005B682A">
        <w:rPr>
          <w:rFonts w:asciiTheme="minorHAnsi" w:hAnsiTheme="minorHAnsi" w:cstheme="minorHAnsi"/>
        </w:rPr>
        <w:t xml:space="preserve">Dodatek aktywizacyjny nie przysługuje w przypadku: </w:t>
      </w:r>
    </w:p>
    <w:p w14:paraId="0FC00381" w14:textId="77777777" w:rsidR="00FB0A59" w:rsidRPr="005B682A" w:rsidRDefault="00554B43" w:rsidP="00FB0A59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5B682A">
        <w:rPr>
          <w:rFonts w:asciiTheme="minorHAnsi" w:hAnsiTheme="minorHAnsi" w:cstheme="minorHAnsi"/>
        </w:rPr>
        <w:t xml:space="preserve">podjęcia przez bezrobotnego z własnej inicjatywy: </w:t>
      </w:r>
    </w:p>
    <w:p w14:paraId="2E91AA1B" w14:textId="77777777" w:rsidR="00FB0A59" w:rsidRPr="005B682A" w:rsidRDefault="00554B43" w:rsidP="00FB0A59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5B682A">
        <w:rPr>
          <w:rFonts w:asciiTheme="minorHAnsi" w:hAnsiTheme="minorHAnsi" w:cstheme="minorHAnsi"/>
        </w:rPr>
        <w:t xml:space="preserve">zatrudnienia lub innej pracy zarobkowej u pracodawcy, który był jego ostatnim pracodawcą, lub dla którego ostatnio wykonywał inną pracę zarobkową przed zarejestrowaniem jako bezrobotny, </w:t>
      </w:r>
    </w:p>
    <w:p w14:paraId="7B149AA9" w14:textId="77777777" w:rsidR="00FB0A59" w:rsidRPr="005B682A" w:rsidRDefault="00554B43" w:rsidP="00FB0A59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5B682A">
        <w:rPr>
          <w:rFonts w:asciiTheme="minorHAnsi" w:hAnsiTheme="minorHAnsi" w:cstheme="minorHAnsi"/>
        </w:rPr>
        <w:t>pracy za granicą Rzeczypospolitej Polskiej u pracodawcy zagranicznego;</w:t>
      </w:r>
    </w:p>
    <w:p w14:paraId="55939807" w14:textId="0C4D36FB" w:rsidR="00554B43" w:rsidRPr="005B682A" w:rsidRDefault="00554B43" w:rsidP="00FB0A59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5B682A">
        <w:rPr>
          <w:rFonts w:asciiTheme="minorHAnsi" w:hAnsiTheme="minorHAnsi" w:cstheme="minorHAnsi"/>
        </w:rPr>
        <w:t>przebywania na urlopie bezpłatnym;</w:t>
      </w:r>
    </w:p>
    <w:p w14:paraId="67B8ED47" w14:textId="77777777" w:rsidR="00FB0A59" w:rsidRPr="005B682A" w:rsidRDefault="00FB0A59" w:rsidP="00FB0A59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5B682A">
        <w:rPr>
          <w:rFonts w:asciiTheme="minorHAnsi" w:hAnsiTheme="minorHAnsi" w:cstheme="minorHAnsi"/>
        </w:rPr>
        <w:t xml:space="preserve">nieobecności nieusprawiedliwionej; </w:t>
      </w:r>
    </w:p>
    <w:p w14:paraId="4FA167FC" w14:textId="4344C24B" w:rsidR="00FB0A59" w:rsidRPr="005B682A" w:rsidRDefault="00FB0A59" w:rsidP="00FB0A59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5B682A">
        <w:rPr>
          <w:rFonts w:asciiTheme="minorHAnsi" w:hAnsiTheme="minorHAnsi" w:cstheme="minorHAnsi"/>
        </w:rPr>
        <w:t>podjęcia działalności gospodarczej w wyniku otrzymania dofinansowania</w:t>
      </w:r>
      <w:r w:rsidR="00862BDF" w:rsidRPr="005B682A">
        <w:rPr>
          <w:rFonts w:asciiTheme="minorHAnsi" w:hAnsiTheme="minorHAnsi" w:cstheme="minorHAnsi"/>
        </w:rPr>
        <w:t xml:space="preserve"> </w:t>
      </w:r>
      <w:r w:rsidRPr="005B682A">
        <w:rPr>
          <w:rFonts w:asciiTheme="minorHAnsi" w:hAnsiTheme="minorHAnsi" w:cstheme="minorHAnsi"/>
        </w:rPr>
        <w:t xml:space="preserve">podjęcia działalności gospodarczej lub innych środków publicznych; </w:t>
      </w:r>
    </w:p>
    <w:p w14:paraId="415B937E" w14:textId="77777777" w:rsidR="00FB0A59" w:rsidRPr="005B682A" w:rsidRDefault="00FB0A59" w:rsidP="00FB0A59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5B682A">
        <w:rPr>
          <w:rFonts w:asciiTheme="minorHAnsi" w:hAnsiTheme="minorHAnsi" w:cstheme="minorHAnsi"/>
        </w:rPr>
        <w:t>podjęcia pracy w spółdzielni socjalnej w wyniku otrzymania środków na założenie                      lub przystąpienie do spółdzielni socjalnej;</w:t>
      </w:r>
    </w:p>
    <w:p w14:paraId="3B763CB2" w14:textId="77777777" w:rsidR="006571C4" w:rsidRPr="005B682A" w:rsidRDefault="00FB0A59" w:rsidP="006571C4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5B682A">
        <w:rPr>
          <w:rFonts w:asciiTheme="minorHAnsi" w:hAnsiTheme="minorHAnsi" w:cstheme="minorHAnsi"/>
        </w:rPr>
        <w:t>zgłoszonego do CEIDG zawieszenia wykonywania działalności gospodarczej.</w:t>
      </w:r>
    </w:p>
    <w:p w14:paraId="7A8E833C" w14:textId="77777777" w:rsidR="00862BDF" w:rsidRPr="005B682A" w:rsidRDefault="005E7C1D" w:rsidP="006571C4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5B682A">
        <w:rPr>
          <w:rFonts w:asciiTheme="minorHAnsi" w:hAnsiTheme="minorHAnsi" w:cstheme="minorHAnsi"/>
        </w:rPr>
        <w:t>Składając wniosek o przyznanie dodatku aktywizacyjnego należy załączyć następujące dokumenty, które stanowią integralną część wniosku</w:t>
      </w:r>
      <w:r w:rsidR="00862BDF" w:rsidRPr="005B682A">
        <w:rPr>
          <w:rFonts w:asciiTheme="minorHAnsi" w:hAnsiTheme="minorHAnsi" w:cstheme="minorHAnsi"/>
        </w:rPr>
        <w:t>:</w:t>
      </w:r>
    </w:p>
    <w:p w14:paraId="0060B271" w14:textId="4538C528" w:rsidR="006571C4" w:rsidRPr="00166CA1" w:rsidRDefault="00862BDF" w:rsidP="00862BDF">
      <w:pPr>
        <w:pStyle w:val="Akapitzlist"/>
        <w:jc w:val="both"/>
        <w:rPr>
          <w:rFonts w:asciiTheme="minorHAnsi" w:hAnsiTheme="minorHAnsi" w:cstheme="minorHAnsi"/>
          <w:color w:val="EE0000"/>
        </w:rPr>
      </w:pPr>
      <w:r w:rsidRPr="005B682A">
        <w:rPr>
          <w:rFonts w:asciiTheme="minorHAnsi" w:hAnsiTheme="minorHAnsi" w:cstheme="minorHAnsi"/>
        </w:rPr>
        <w:t>-</w:t>
      </w:r>
      <w:r w:rsidR="006571C4" w:rsidRPr="005B682A">
        <w:rPr>
          <w:rFonts w:asciiTheme="minorHAnsi" w:eastAsia="Times New Roman" w:hAnsiTheme="minorHAnsi" w:cstheme="minorHAnsi"/>
          <w:lang w:eastAsia="pl-PL"/>
        </w:rPr>
        <w:t xml:space="preserve"> </w:t>
      </w:r>
      <w:r w:rsidR="006571C4" w:rsidRPr="007D38DB">
        <w:rPr>
          <w:rFonts w:asciiTheme="minorHAnsi" w:eastAsia="Times New Roman" w:hAnsiTheme="minorHAnsi" w:cstheme="minorHAnsi"/>
          <w:color w:val="EE0000"/>
          <w:lang w:eastAsia="pl-PL"/>
        </w:rPr>
        <w:t>kserokopię</w:t>
      </w:r>
      <w:r w:rsidR="007D38DB" w:rsidRPr="007D38DB">
        <w:rPr>
          <w:rFonts w:asciiTheme="minorHAnsi" w:eastAsia="Times New Roman" w:hAnsiTheme="minorHAnsi" w:cstheme="minorHAnsi"/>
          <w:color w:val="EE0000"/>
          <w:lang w:eastAsia="pl-PL"/>
        </w:rPr>
        <w:t>/odpis</w:t>
      </w:r>
      <w:r w:rsidR="006571C4" w:rsidRPr="007D38DB">
        <w:rPr>
          <w:rFonts w:asciiTheme="minorHAnsi" w:eastAsia="Times New Roman" w:hAnsiTheme="minorHAnsi" w:cstheme="minorHAnsi"/>
          <w:color w:val="EE0000"/>
          <w:lang w:eastAsia="pl-PL"/>
        </w:rPr>
        <w:t xml:space="preserve"> </w:t>
      </w:r>
      <w:r w:rsidRPr="005B682A">
        <w:rPr>
          <w:rFonts w:asciiTheme="minorHAnsi" w:eastAsia="Times New Roman" w:hAnsiTheme="minorHAnsi" w:cstheme="minorHAnsi"/>
          <w:lang w:eastAsia="pl-PL"/>
        </w:rPr>
        <w:t>u</w:t>
      </w:r>
      <w:r w:rsidR="006571C4" w:rsidRPr="005B682A">
        <w:rPr>
          <w:rFonts w:asciiTheme="minorHAnsi" w:eastAsia="Times New Roman" w:hAnsiTheme="minorHAnsi" w:cstheme="minorHAnsi"/>
          <w:lang w:eastAsia="pl-PL"/>
        </w:rPr>
        <w:t>mowy o pracę</w:t>
      </w:r>
      <w:r w:rsidRPr="005B682A">
        <w:rPr>
          <w:rFonts w:asciiTheme="minorHAnsi" w:eastAsia="Times New Roman" w:hAnsiTheme="minorHAnsi" w:cstheme="minorHAnsi"/>
          <w:lang w:eastAsia="pl-PL"/>
        </w:rPr>
        <w:t xml:space="preserve"> lub</w:t>
      </w:r>
      <w:r w:rsidR="006571C4" w:rsidRPr="005B682A">
        <w:rPr>
          <w:rFonts w:asciiTheme="minorHAnsi" w:eastAsia="Times New Roman" w:hAnsiTheme="minorHAnsi" w:cstheme="minorHAnsi"/>
          <w:lang w:eastAsia="pl-PL"/>
        </w:rPr>
        <w:t xml:space="preserve"> dokumentu</w:t>
      </w:r>
      <w:r w:rsidR="00185399" w:rsidRPr="005B682A">
        <w:rPr>
          <w:rFonts w:asciiTheme="minorHAnsi" w:eastAsia="Times New Roman" w:hAnsiTheme="minorHAnsi" w:cstheme="minorHAnsi"/>
          <w:lang w:eastAsia="pl-PL"/>
        </w:rPr>
        <w:t xml:space="preserve"> </w:t>
      </w:r>
      <w:r w:rsidR="006571C4" w:rsidRPr="005B682A">
        <w:rPr>
          <w:rFonts w:asciiTheme="minorHAnsi" w:eastAsia="Times New Roman" w:hAnsiTheme="minorHAnsi" w:cstheme="minorHAnsi"/>
          <w:lang w:eastAsia="pl-PL"/>
        </w:rPr>
        <w:t xml:space="preserve">potwierdzającego </w:t>
      </w:r>
      <w:r w:rsidR="006571C4" w:rsidRPr="005B682A">
        <w:rPr>
          <w:rFonts w:asciiTheme="minorHAnsi" w:eastAsia="Times New Roman" w:hAnsiTheme="minorHAnsi" w:cstheme="minorHAnsi"/>
          <w:color w:val="auto"/>
          <w:lang w:eastAsia="pl-PL"/>
        </w:rPr>
        <w:t>wykonywanie</w:t>
      </w:r>
      <w:r w:rsidR="006571C4" w:rsidRPr="005B682A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5B682A">
        <w:rPr>
          <w:rFonts w:asciiTheme="minorHAnsi" w:eastAsia="Times New Roman" w:hAnsiTheme="minorHAnsi" w:cstheme="minorHAnsi"/>
          <w:lang w:eastAsia="pl-PL"/>
        </w:rPr>
        <w:t>i</w:t>
      </w:r>
      <w:r w:rsidR="006571C4" w:rsidRPr="005B682A">
        <w:rPr>
          <w:rFonts w:asciiTheme="minorHAnsi" w:eastAsia="Times New Roman" w:hAnsiTheme="minorHAnsi" w:cstheme="minorHAnsi"/>
          <w:lang w:eastAsia="pl-PL"/>
        </w:rPr>
        <w:t xml:space="preserve">nnej pracy </w:t>
      </w:r>
      <w:r w:rsidR="006571C4" w:rsidRPr="005B682A">
        <w:rPr>
          <w:rFonts w:asciiTheme="minorHAnsi" w:eastAsia="Times New Roman" w:hAnsiTheme="minorHAnsi" w:cstheme="minorHAnsi"/>
          <w:spacing w:val="6"/>
          <w:lang w:eastAsia="pl-PL"/>
        </w:rPr>
        <w:t>zarobkowej</w:t>
      </w:r>
      <w:r w:rsidRPr="005B682A">
        <w:rPr>
          <w:rFonts w:asciiTheme="minorHAnsi" w:eastAsia="Times New Roman" w:hAnsiTheme="minorHAnsi" w:cstheme="minorHAnsi"/>
          <w:spacing w:val="6"/>
          <w:lang w:eastAsia="pl-PL"/>
        </w:rPr>
        <w:t xml:space="preserve"> lub </w:t>
      </w:r>
      <w:r w:rsidR="00185399" w:rsidRPr="005B682A">
        <w:rPr>
          <w:rFonts w:asciiTheme="minorHAnsi" w:eastAsia="Times New Roman" w:hAnsiTheme="minorHAnsi" w:cstheme="minorHAnsi"/>
          <w:spacing w:val="6"/>
          <w:lang w:eastAsia="pl-PL"/>
        </w:rPr>
        <w:t>zgłoszenia</w:t>
      </w:r>
      <w:r w:rsidR="006571C4" w:rsidRPr="005B682A">
        <w:rPr>
          <w:rFonts w:asciiTheme="minorHAnsi" w:eastAsia="Times New Roman" w:hAnsiTheme="minorHAnsi" w:cstheme="minorHAnsi"/>
          <w:spacing w:val="6"/>
          <w:lang w:eastAsia="pl-PL"/>
        </w:rPr>
        <w:t xml:space="preserve"> </w:t>
      </w:r>
      <w:r w:rsidR="00185399" w:rsidRPr="005B682A">
        <w:rPr>
          <w:rFonts w:asciiTheme="minorHAnsi" w:eastAsia="Times New Roman" w:hAnsiTheme="minorHAnsi" w:cstheme="minorHAnsi"/>
          <w:spacing w:val="6"/>
          <w:lang w:eastAsia="pl-PL"/>
        </w:rPr>
        <w:t xml:space="preserve">wpisu </w:t>
      </w:r>
      <w:r w:rsidR="006571C4" w:rsidRPr="005B682A">
        <w:rPr>
          <w:rFonts w:asciiTheme="minorHAnsi" w:eastAsia="Times New Roman" w:hAnsiTheme="minorHAnsi" w:cstheme="minorHAnsi"/>
          <w:spacing w:val="6"/>
          <w:lang w:eastAsia="pl-PL"/>
        </w:rPr>
        <w:t>do</w:t>
      </w:r>
      <w:r w:rsidR="00185399" w:rsidRPr="005B682A">
        <w:rPr>
          <w:rFonts w:asciiTheme="minorHAnsi" w:eastAsia="Times New Roman" w:hAnsiTheme="minorHAnsi" w:cstheme="minorHAnsi"/>
          <w:spacing w:val="6"/>
          <w:lang w:eastAsia="pl-PL"/>
        </w:rPr>
        <w:t xml:space="preserve"> </w:t>
      </w:r>
      <w:r w:rsidR="006571C4" w:rsidRPr="005B682A">
        <w:rPr>
          <w:rFonts w:asciiTheme="minorHAnsi" w:eastAsia="Times New Roman" w:hAnsiTheme="minorHAnsi" w:cstheme="minorHAnsi"/>
          <w:spacing w:val="6"/>
          <w:lang w:eastAsia="pl-PL"/>
        </w:rPr>
        <w:t xml:space="preserve">CEIDG </w:t>
      </w:r>
      <w:r w:rsidR="00237BE7" w:rsidRPr="00166CA1">
        <w:rPr>
          <w:rFonts w:asciiTheme="minorHAnsi" w:eastAsia="Times New Roman" w:hAnsiTheme="minorHAnsi" w:cstheme="minorHAnsi"/>
          <w:i/>
          <w:iCs/>
          <w:color w:val="EE0000"/>
          <w:spacing w:val="6"/>
          <w:lang w:eastAsia="pl-PL"/>
        </w:rPr>
        <w:t xml:space="preserve">(dokumenty muszą być </w:t>
      </w:r>
      <w:r w:rsidR="006571C4" w:rsidRPr="00166CA1">
        <w:rPr>
          <w:rFonts w:asciiTheme="minorHAnsi" w:eastAsia="Times New Roman" w:hAnsiTheme="minorHAnsi" w:cstheme="minorHAnsi"/>
          <w:i/>
          <w:iCs/>
          <w:color w:val="EE0000"/>
          <w:spacing w:val="6"/>
          <w:lang w:eastAsia="pl-PL"/>
        </w:rPr>
        <w:t>potwierdzon</w:t>
      </w:r>
      <w:r w:rsidR="00237BE7" w:rsidRPr="00166CA1">
        <w:rPr>
          <w:rFonts w:asciiTheme="minorHAnsi" w:eastAsia="Times New Roman" w:hAnsiTheme="minorHAnsi" w:cstheme="minorHAnsi"/>
          <w:i/>
          <w:iCs/>
          <w:color w:val="EE0000"/>
          <w:spacing w:val="6"/>
          <w:lang w:eastAsia="pl-PL"/>
        </w:rPr>
        <w:t>e</w:t>
      </w:r>
      <w:r w:rsidR="006571C4" w:rsidRPr="00166CA1">
        <w:rPr>
          <w:rFonts w:asciiTheme="minorHAnsi" w:eastAsia="Times New Roman" w:hAnsiTheme="minorHAnsi" w:cstheme="minorHAnsi"/>
          <w:i/>
          <w:iCs/>
          <w:color w:val="EE0000"/>
          <w:spacing w:val="6"/>
          <w:lang w:eastAsia="pl-PL"/>
        </w:rPr>
        <w:t xml:space="preserve"> </w:t>
      </w:r>
      <w:r w:rsidR="00237BE7" w:rsidRPr="00166CA1">
        <w:rPr>
          <w:rFonts w:asciiTheme="minorHAnsi" w:eastAsia="Times New Roman" w:hAnsiTheme="minorHAnsi" w:cstheme="minorHAnsi"/>
          <w:i/>
          <w:iCs/>
          <w:color w:val="EE0000"/>
          <w:spacing w:val="6"/>
          <w:lang w:eastAsia="pl-PL"/>
        </w:rPr>
        <w:t xml:space="preserve">                  </w:t>
      </w:r>
      <w:r w:rsidR="006571C4" w:rsidRPr="00166CA1">
        <w:rPr>
          <w:rFonts w:asciiTheme="minorHAnsi" w:eastAsia="Times New Roman" w:hAnsiTheme="minorHAnsi" w:cstheme="minorHAnsi"/>
          <w:i/>
          <w:iCs/>
          <w:color w:val="EE0000"/>
          <w:spacing w:val="6"/>
          <w:lang w:eastAsia="pl-PL"/>
        </w:rPr>
        <w:t xml:space="preserve">za zgodność z oryginałem przez </w:t>
      </w:r>
      <w:r w:rsidR="00F41089" w:rsidRPr="00166CA1">
        <w:rPr>
          <w:rFonts w:asciiTheme="minorHAnsi" w:eastAsia="Times New Roman" w:hAnsiTheme="minorHAnsi" w:cstheme="minorHAnsi"/>
          <w:i/>
          <w:iCs/>
          <w:color w:val="EE0000"/>
          <w:spacing w:val="6"/>
          <w:lang w:eastAsia="pl-PL"/>
        </w:rPr>
        <w:t>pracownika PUP lub pracodawcę</w:t>
      </w:r>
      <w:r w:rsidR="00F41089" w:rsidRPr="00166CA1">
        <w:rPr>
          <w:rFonts w:asciiTheme="minorHAnsi" w:eastAsia="Times New Roman" w:hAnsiTheme="minorHAnsi" w:cstheme="minorHAnsi"/>
          <w:i/>
          <w:iCs/>
          <w:color w:val="EE0000"/>
          <w:spacing w:val="6"/>
          <w:lang w:eastAsia="pl-PL"/>
        </w:rPr>
        <w:t xml:space="preserve"> lub </w:t>
      </w:r>
      <w:r w:rsidR="00F41089" w:rsidRPr="00166CA1">
        <w:rPr>
          <w:rFonts w:asciiTheme="minorHAnsi" w:eastAsia="Times New Roman" w:hAnsiTheme="minorHAnsi" w:cstheme="minorHAnsi"/>
          <w:i/>
          <w:iCs/>
          <w:color w:val="EE0000"/>
          <w:spacing w:val="6"/>
          <w:lang w:eastAsia="pl-PL"/>
        </w:rPr>
        <w:t>adwokat</w:t>
      </w:r>
      <w:r w:rsidR="00F41089" w:rsidRPr="00166CA1">
        <w:rPr>
          <w:rFonts w:asciiTheme="minorHAnsi" w:eastAsia="Times New Roman" w:hAnsiTheme="minorHAnsi" w:cstheme="minorHAnsi"/>
          <w:i/>
          <w:iCs/>
          <w:color w:val="EE0000"/>
          <w:spacing w:val="6"/>
          <w:lang w:eastAsia="pl-PL"/>
        </w:rPr>
        <w:t>a</w:t>
      </w:r>
      <w:r w:rsidR="00F41089" w:rsidRPr="00166CA1">
        <w:rPr>
          <w:rFonts w:asciiTheme="minorHAnsi" w:eastAsia="Times New Roman" w:hAnsiTheme="minorHAnsi" w:cstheme="minorHAnsi"/>
          <w:i/>
          <w:iCs/>
          <w:color w:val="EE0000"/>
          <w:spacing w:val="6"/>
          <w:lang w:eastAsia="pl-PL"/>
        </w:rPr>
        <w:t>, radc</w:t>
      </w:r>
      <w:r w:rsidR="00F41089" w:rsidRPr="00166CA1">
        <w:rPr>
          <w:rFonts w:asciiTheme="minorHAnsi" w:eastAsia="Times New Roman" w:hAnsiTheme="minorHAnsi" w:cstheme="minorHAnsi"/>
          <w:i/>
          <w:iCs/>
          <w:color w:val="EE0000"/>
          <w:spacing w:val="6"/>
          <w:lang w:eastAsia="pl-PL"/>
        </w:rPr>
        <w:t>ę</w:t>
      </w:r>
      <w:r w:rsidR="00F41089" w:rsidRPr="00166CA1">
        <w:rPr>
          <w:rFonts w:asciiTheme="minorHAnsi" w:eastAsia="Times New Roman" w:hAnsiTheme="minorHAnsi" w:cstheme="minorHAnsi"/>
          <w:i/>
          <w:iCs/>
          <w:color w:val="EE0000"/>
          <w:spacing w:val="6"/>
          <w:lang w:eastAsia="pl-PL"/>
        </w:rPr>
        <w:t xml:space="preserve"> prawn</w:t>
      </w:r>
      <w:r w:rsidR="00F41089" w:rsidRPr="00166CA1">
        <w:rPr>
          <w:rFonts w:asciiTheme="minorHAnsi" w:eastAsia="Times New Roman" w:hAnsiTheme="minorHAnsi" w:cstheme="minorHAnsi"/>
          <w:i/>
          <w:iCs/>
          <w:color w:val="EE0000"/>
          <w:spacing w:val="6"/>
          <w:lang w:eastAsia="pl-PL"/>
        </w:rPr>
        <w:t>ego</w:t>
      </w:r>
      <w:r w:rsidR="00F41089" w:rsidRPr="00166CA1">
        <w:rPr>
          <w:rFonts w:asciiTheme="minorHAnsi" w:eastAsia="Times New Roman" w:hAnsiTheme="minorHAnsi" w:cstheme="minorHAnsi"/>
          <w:i/>
          <w:iCs/>
          <w:color w:val="EE0000"/>
          <w:spacing w:val="6"/>
          <w:lang w:eastAsia="pl-PL"/>
        </w:rPr>
        <w:t>, rzecznik</w:t>
      </w:r>
      <w:r w:rsidR="00F41089" w:rsidRPr="00166CA1">
        <w:rPr>
          <w:rFonts w:asciiTheme="minorHAnsi" w:eastAsia="Times New Roman" w:hAnsiTheme="minorHAnsi" w:cstheme="minorHAnsi"/>
          <w:i/>
          <w:iCs/>
          <w:color w:val="EE0000"/>
          <w:spacing w:val="6"/>
          <w:lang w:eastAsia="pl-PL"/>
        </w:rPr>
        <w:t>a</w:t>
      </w:r>
      <w:r w:rsidR="00F41089" w:rsidRPr="00166CA1">
        <w:rPr>
          <w:rFonts w:asciiTheme="minorHAnsi" w:eastAsia="Times New Roman" w:hAnsiTheme="minorHAnsi" w:cstheme="minorHAnsi"/>
          <w:i/>
          <w:iCs/>
          <w:color w:val="EE0000"/>
          <w:spacing w:val="6"/>
          <w:lang w:eastAsia="pl-PL"/>
        </w:rPr>
        <w:t xml:space="preserve"> patentow</w:t>
      </w:r>
      <w:r w:rsidR="00F41089" w:rsidRPr="00166CA1">
        <w:rPr>
          <w:rFonts w:asciiTheme="minorHAnsi" w:eastAsia="Times New Roman" w:hAnsiTheme="minorHAnsi" w:cstheme="minorHAnsi"/>
          <w:i/>
          <w:iCs/>
          <w:color w:val="EE0000"/>
          <w:spacing w:val="6"/>
          <w:lang w:eastAsia="pl-PL"/>
        </w:rPr>
        <w:t>ego</w:t>
      </w:r>
      <w:r w:rsidR="00F41089" w:rsidRPr="00166CA1">
        <w:rPr>
          <w:rFonts w:asciiTheme="minorHAnsi" w:eastAsia="Times New Roman" w:hAnsiTheme="minorHAnsi" w:cstheme="minorHAnsi"/>
          <w:i/>
          <w:iCs/>
          <w:color w:val="EE0000"/>
          <w:spacing w:val="6"/>
          <w:lang w:eastAsia="pl-PL"/>
        </w:rPr>
        <w:t xml:space="preserve"> lub doradc</w:t>
      </w:r>
      <w:r w:rsidR="00F41089" w:rsidRPr="00166CA1">
        <w:rPr>
          <w:rFonts w:asciiTheme="minorHAnsi" w:eastAsia="Times New Roman" w:hAnsiTheme="minorHAnsi" w:cstheme="minorHAnsi"/>
          <w:i/>
          <w:iCs/>
          <w:color w:val="EE0000"/>
          <w:spacing w:val="6"/>
          <w:lang w:eastAsia="pl-PL"/>
        </w:rPr>
        <w:t>ę</w:t>
      </w:r>
      <w:r w:rsidR="00F41089" w:rsidRPr="00166CA1">
        <w:rPr>
          <w:rFonts w:asciiTheme="minorHAnsi" w:eastAsia="Times New Roman" w:hAnsiTheme="minorHAnsi" w:cstheme="minorHAnsi"/>
          <w:i/>
          <w:iCs/>
          <w:color w:val="EE0000"/>
          <w:spacing w:val="6"/>
          <w:lang w:eastAsia="pl-PL"/>
        </w:rPr>
        <w:t xml:space="preserve"> podatkow</w:t>
      </w:r>
      <w:r w:rsidR="00F41089" w:rsidRPr="00166CA1">
        <w:rPr>
          <w:rFonts w:asciiTheme="minorHAnsi" w:eastAsia="Times New Roman" w:hAnsiTheme="minorHAnsi" w:cstheme="minorHAnsi"/>
          <w:i/>
          <w:iCs/>
          <w:color w:val="EE0000"/>
          <w:spacing w:val="6"/>
          <w:lang w:eastAsia="pl-PL"/>
        </w:rPr>
        <w:t>ego,</w:t>
      </w:r>
      <w:r w:rsidR="00F41089" w:rsidRPr="00166CA1">
        <w:rPr>
          <w:rFonts w:asciiTheme="minorHAnsi" w:eastAsia="Times New Roman" w:hAnsiTheme="minorHAnsi" w:cstheme="minorHAnsi"/>
          <w:i/>
          <w:iCs/>
          <w:color w:val="EE0000"/>
          <w:spacing w:val="6"/>
          <w:lang w:eastAsia="pl-PL"/>
        </w:rPr>
        <w:t xml:space="preserve"> </w:t>
      </w:r>
      <w:r w:rsidR="00F41089" w:rsidRPr="00166CA1">
        <w:rPr>
          <w:rFonts w:asciiTheme="minorHAnsi" w:eastAsia="Times New Roman" w:hAnsiTheme="minorHAnsi" w:cstheme="minorHAnsi"/>
          <w:i/>
          <w:iCs/>
          <w:color w:val="EE0000"/>
          <w:spacing w:val="6"/>
          <w:lang w:eastAsia="pl-PL"/>
        </w:rPr>
        <w:t>poświadczenie takie</w:t>
      </w:r>
      <w:r w:rsidR="00F41089" w:rsidRPr="00166CA1">
        <w:rPr>
          <w:rFonts w:asciiTheme="minorHAnsi" w:eastAsia="Times New Roman" w:hAnsiTheme="minorHAnsi" w:cstheme="minorHAnsi"/>
          <w:i/>
          <w:iCs/>
          <w:color w:val="EE0000"/>
          <w:spacing w:val="6"/>
          <w:lang w:eastAsia="pl-PL"/>
        </w:rPr>
        <w:t xml:space="preserve"> ma charakter dokumentu urzędowego</w:t>
      </w:r>
      <w:r w:rsidR="00237BE7" w:rsidRPr="00166CA1">
        <w:rPr>
          <w:rFonts w:asciiTheme="minorHAnsi" w:eastAsia="Times New Roman" w:hAnsiTheme="minorHAnsi" w:cstheme="minorHAnsi"/>
          <w:i/>
          <w:iCs/>
          <w:color w:val="EE0000"/>
          <w:spacing w:val="-1"/>
          <w:lang w:eastAsia="pl-PL"/>
        </w:rPr>
        <w:t>)</w:t>
      </w:r>
      <w:r w:rsidR="006571C4" w:rsidRPr="00166CA1">
        <w:rPr>
          <w:rFonts w:asciiTheme="minorHAnsi" w:eastAsia="Times New Roman" w:hAnsiTheme="minorHAnsi" w:cstheme="minorHAnsi"/>
          <w:i/>
          <w:iCs/>
          <w:color w:val="EE0000"/>
          <w:spacing w:val="-1"/>
          <w:lang w:eastAsia="pl-PL"/>
        </w:rPr>
        <w:t>.</w:t>
      </w:r>
    </w:p>
    <w:p w14:paraId="66388D0B" w14:textId="10C43777" w:rsidR="00FB0A59" w:rsidRPr="005B682A" w:rsidRDefault="00FB0A59" w:rsidP="00FB0A59">
      <w:pPr>
        <w:jc w:val="both"/>
        <w:rPr>
          <w:rFonts w:asciiTheme="minorHAnsi" w:hAnsiTheme="minorHAnsi" w:cstheme="minorHAnsi"/>
        </w:rPr>
      </w:pPr>
      <w:r w:rsidRPr="005B682A">
        <w:rPr>
          <w:rFonts w:asciiTheme="minorHAnsi" w:hAnsiTheme="minorHAnsi" w:cstheme="minorHAnsi"/>
        </w:rPr>
        <w:t xml:space="preserve">  </w:t>
      </w:r>
    </w:p>
    <w:p w14:paraId="1BD60A23" w14:textId="77777777" w:rsidR="00862BDF" w:rsidRPr="005B682A" w:rsidRDefault="005E7C1D" w:rsidP="005E7C1D">
      <w:pPr>
        <w:jc w:val="both"/>
        <w:rPr>
          <w:rFonts w:asciiTheme="minorHAnsi" w:hAnsiTheme="minorHAnsi" w:cstheme="minorHAnsi"/>
        </w:rPr>
      </w:pPr>
      <w:r w:rsidRPr="005B682A">
        <w:rPr>
          <w:rFonts w:asciiTheme="minorHAnsi" w:hAnsiTheme="minorHAnsi" w:cstheme="minorHAnsi"/>
        </w:rPr>
        <w:t xml:space="preserve"> </w:t>
      </w:r>
    </w:p>
    <w:p w14:paraId="1F6ADFAD" w14:textId="167B01ED" w:rsidR="005E7C1D" w:rsidRPr="005B682A" w:rsidRDefault="005E7C1D" w:rsidP="00862BDF">
      <w:pPr>
        <w:ind w:left="709"/>
        <w:jc w:val="both"/>
        <w:rPr>
          <w:rFonts w:asciiTheme="minorHAnsi" w:hAnsiTheme="minorHAnsi" w:cstheme="minorHAnsi"/>
        </w:rPr>
      </w:pPr>
      <w:r w:rsidRPr="005B682A">
        <w:rPr>
          <w:rFonts w:asciiTheme="minorHAnsi" w:hAnsiTheme="minorHAnsi" w:cstheme="minorHAnsi"/>
        </w:rPr>
        <w:t>W przypadku niezłożenia wniosku i koniecznych dokumentów, dodatek aktywizacyjn</w:t>
      </w:r>
      <w:r w:rsidR="00862BDF" w:rsidRPr="005B682A">
        <w:rPr>
          <w:rFonts w:asciiTheme="minorHAnsi" w:hAnsiTheme="minorHAnsi" w:cstheme="minorHAnsi"/>
        </w:rPr>
        <w:t xml:space="preserve">y                </w:t>
      </w:r>
      <w:r w:rsidRPr="005B682A">
        <w:rPr>
          <w:rFonts w:asciiTheme="minorHAnsi" w:hAnsiTheme="minorHAnsi" w:cstheme="minorHAnsi"/>
        </w:rPr>
        <w:t>nie przysługuje.</w:t>
      </w:r>
    </w:p>
    <w:p w14:paraId="77649A76" w14:textId="77777777" w:rsidR="00185399" w:rsidRPr="005B682A" w:rsidRDefault="00185399" w:rsidP="005E7C1D">
      <w:pPr>
        <w:jc w:val="both"/>
        <w:rPr>
          <w:rFonts w:asciiTheme="minorHAnsi" w:hAnsiTheme="minorHAnsi" w:cstheme="minorHAnsi"/>
        </w:rPr>
      </w:pPr>
    </w:p>
    <w:p w14:paraId="68EFEE8C" w14:textId="77777777" w:rsidR="00185399" w:rsidRPr="005B682A" w:rsidRDefault="00185399" w:rsidP="005E7C1D">
      <w:pPr>
        <w:jc w:val="both"/>
        <w:rPr>
          <w:rFonts w:asciiTheme="minorHAnsi" w:hAnsiTheme="minorHAnsi" w:cstheme="minorHAnsi"/>
        </w:rPr>
      </w:pPr>
    </w:p>
    <w:p w14:paraId="196B33E0" w14:textId="77777777" w:rsidR="00185399" w:rsidRPr="005B682A" w:rsidRDefault="00185399" w:rsidP="005E7C1D">
      <w:pPr>
        <w:jc w:val="both"/>
        <w:rPr>
          <w:rFonts w:asciiTheme="minorHAnsi" w:hAnsiTheme="minorHAnsi" w:cstheme="minorHAnsi"/>
        </w:rPr>
      </w:pPr>
    </w:p>
    <w:p w14:paraId="0455A8CA" w14:textId="77777777" w:rsidR="00185399" w:rsidRPr="005B682A" w:rsidRDefault="00185399" w:rsidP="005E7C1D">
      <w:pPr>
        <w:jc w:val="both"/>
        <w:rPr>
          <w:rFonts w:asciiTheme="minorHAnsi" w:hAnsiTheme="minorHAnsi" w:cstheme="minorHAnsi"/>
        </w:rPr>
      </w:pPr>
    </w:p>
    <w:p w14:paraId="545646F3" w14:textId="77777777" w:rsidR="00185399" w:rsidRPr="005B682A" w:rsidRDefault="00185399" w:rsidP="005E7C1D">
      <w:pPr>
        <w:jc w:val="both"/>
        <w:rPr>
          <w:rFonts w:asciiTheme="minorHAnsi" w:hAnsiTheme="minorHAnsi" w:cstheme="minorHAnsi"/>
        </w:rPr>
      </w:pPr>
    </w:p>
    <w:p w14:paraId="719F01DE" w14:textId="77777777" w:rsidR="00185399" w:rsidRPr="005B682A" w:rsidRDefault="00185399" w:rsidP="005E7C1D">
      <w:pPr>
        <w:jc w:val="both"/>
        <w:rPr>
          <w:rFonts w:asciiTheme="minorHAnsi" w:hAnsiTheme="minorHAnsi" w:cstheme="minorHAnsi"/>
        </w:rPr>
      </w:pPr>
    </w:p>
    <w:p w14:paraId="2E9DFCEA" w14:textId="77777777" w:rsidR="00185399" w:rsidRPr="005B682A" w:rsidRDefault="00185399" w:rsidP="005E7C1D">
      <w:pPr>
        <w:jc w:val="both"/>
        <w:rPr>
          <w:rFonts w:asciiTheme="minorHAnsi" w:hAnsiTheme="minorHAnsi" w:cstheme="minorHAnsi"/>
        </w:rPr>
      </w:pPr>
    </w:p>
    <w:p w14:paraId="59FDADC7" w14:textId="77777777" w:rsidR="00185399" w:rsidRPr="005B682A" w:rsidRDefault="00185399" w:rsidP="005E7C1D">
      <w:pPr>
        <w:jc w:val="both"/>
        <w:rPr>
          <w:rFonts w:asciiTheme="minorHAnsi" w:hAnsiTheme="minorHAnsi" w:cstheme="minorHAnsi"/>
        </w:rPr>
      </w:pPr>
    </w:p>
    <w:p w14:paraId="5556201F" w14:textId="77777777" w:rsidR="00185399" w:rsidRPr="005B682A" w:rsidRDefault="00185399" w:rsidP="005E7C1D">
      <w:pPr>
        <w:jc w:val="both"/>
        <w:rPr>
          <w:rFonts w:asciiTheme="minorHAnsi" w:hAnsiTheme="minorHAnsi" w:cstheme="minorHAnsi"/>
        </w:rPr>
      </w:pPr>
    </w:p>
    <w:p w14:paraId="69B3D7C6" w14:textId="77777777" w:rsidR="00185399" w:rsidRPr="005B682A" w:rsidRDefault="00185399">
      <w:pPr>
        <w:rPr>
          <w:rFonts w:asciiTheme="minorHAnsi" w:hAnsiTheme="minorHAnsi" w:cstheme="minorHAnsi"/>
        </w:rPr>
      </w:pPr>
    </w:p>
    <w:sectPr w:rsidR="00185399" w:rsidRPr="005B682A" w:rsidSect="005E7C1D">
      <w:footnotePr>
        <w:pos w:val="beneathText"/>
      </w:footnotePr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7C541FB"/>
    <w:multiLevelType w:val="hybridMultilevel"/>
    <w:tmpl w:val="1C22B2A8"/>
    <w:lvl w:ilvl="0" w:tplc="1D583918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697EFE"/>
    <w:multiLevelType w:val="hybridMultilevel"/>
    <w:tmpl w:val="64BC13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D56CB9"/>
    <w:multiLevelType w:val="singleLevel"/>
    <w:tmpl w:val="A6D838BC"/>
    <w:lvl w:ilvl="0">
      <w:start w:val="1"/>
      <w:numFmt w:val="decimal"/>
      <w:lvlText w:val="%1."/>
      <w:legacy w:legacy="1" w:legacySpace="0" w:legacyIndent="362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46641A9E"/>
    <w:multiLevelType w:val="hybridMultilevel"/>
    <w:tmpl w:val="FC0628D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B541064"/>
    <w:multiLevelType w:val="hybridMultilevel"/>
    <w:tmpl w:val="8C6A514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4C8D7D95"/>
    <w:multiLevelType w:val="hybridMultilevel"/>
    <w:tmpl w:val="0EF65016"/>
    <w:lvl w:ilvl="0" w:tplc="71369B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E10CEF"/>
    <w:multiLevelType w:val="hybridMultilevel"/>
    <w:tmpl w:val="AF38A3C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810215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7115636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47191556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33068840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8980104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34330368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4114749">
    <w:abstractNumId w:val="6"/>
  </w:num>
  <w:num w:numId="8" w16cid:durableId="1090273989">
    <w:abstractNumId w:val="10"/>
  </w:num>
  <w:num w:numId="9" w16cid:durableId="750615826">
    <w:abstractNumId w:val="12"/>
  </w:num>
  <w:num w:numId="10" w16cid:durableId="654260212">
    <w:abstractNumId w:val="9"/>
  </w:num>
  <w:num w:numId="11" w16cid:durableId="1635134273">
    <w:abstractNumId w:val="7"/>
  </w:num>
  <w:num w:numId="12" w16cid:durableId="1229608300">
    <w:abstractNumId w:val="11"/>
  </w:num>
  <w:num w:numId="13" w16cid:durableId="6325609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C2D"/>
    <w:rsid w:val="00146B96"/>
    <w:rsid w:val="00166CA1"/>
    <w:rsid w:val="00185399"/>
    <w:rsid w:val="00237BE7"/>
    <w:rsid w:val="00554B43"/>
    <w:rsid w:val="005B682A"/>
    <w:rsid w:val="005E5106"/>
    <w:rsid w:val="005E7C1D"/>
    <w:rsid w:val="006571C4"/>
    <w:rsid w:val="007D38DB"/>
    <w:rsid w:val="00862BDF"/>
    <w:rsid w:val="00930DBC"/>
    <w:rsid w:val="00997A03"/>
    <w:rsid w:val="00A96148"/>
    <w:rsid w:val="00B6021F"/>
    <w:rsid w:val="00F41089"/>
    <w:rsid w:val="00FA1C2D"/>
    <w:rsid w:val="00FB0A59"/>
    <w:rsid w:val="00FD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86440"/>
  <w15:chartTrackingRefBased/>
  <w15:docId w15:val="{30127BC4-E30D-4857-9619-B37076A4F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7C1D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color w:val="000000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A1C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A1C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1C2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A1C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A1C2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A1C2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A1C2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A1C2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A1C2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A1C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A1C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A1C2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A1C2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A1C2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A1C2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A1C2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A1C2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A1C2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A1C2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A1C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A1C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A1C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A1C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A1C2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A1C2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A1C2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A1C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A1C2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A1C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644</Words>
  <Characters>3864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Daniluk</dc:creator>
  <cp:keywords/>
  <dc:description/>
  <cp:lastModifiedBy>Beata Dawidziuk</cp:lastModifiedBy>
  <cp:revision>8</cp:revision>
  <dcterms:created xsi:type="dcterms:W3CDTF">2025-05-27T20:43:00Z</dcterms:created>
  <dcterms:modified xsi:type="dcterms:W3CDTF">2025-06-02T18:42:00Z</dcterms:modified>
</cp:coreProperties>
</file>