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55022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……………….………………………</w:t>
      </w:r>
    </w:p>
    <w:p w14:paraId="17A01693" w14:textId="77777777" w:rsidR="00DD211C" w:rsidRPr="00DD211C" w:rsidRDefault="00DD211C" w:rsidP="00DD211C">
      <w:pPr>
        <w:ind w:firstLine="708"/>
        <w:rPr>
          <w:rFonts w:ascii="Times New Roman" w:hAnsi="Times New Roman"/>
          <w:sz w:val="20"/>
          <w:szCs w:val="20"/>
        </w:rPr>
      </w:pPr>
      <w:r w:rsidRPr="00DD211C">
        <w:rPr>
          <w:rFonts w:ascii="Times New Roman" w:hAnsi="Times New Roman"/>
          <w:sz w:val="20"/>
          <w:szCs w:val="20"/>
        </w:rPr>
        <w:t>/pieczęć pracodawcy/</w:t>
      </w:r>
    </w:p>
    <w:p w14:paraId="63860CE0" w14:textId="77777777" w:rsidR="00DD211C" w:rsidRPr="00DD211C" w:rsidRDefault="00DD211C" w:rsidP="00DD211C">
      <w:pPr>
        <w:ind w:firstLine="708"/>
        <w:rPr>
          <w:rFonts w:ascii="Times New Roman" w:hAnsi="Times New Roman"/>
          <w:sz w:val="24"/>
          <w:szCs w:val="24"/>
        </w:rPr>
      </w:pPr>
    </w:p>
    <w:p w14:paraId="738EC04B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……………….………………………</w:t>
      </w:r>
    </w:p>
    <w:p w14:paraId="4673F49B" w14:textId="77777777" w:rsidR="00DD211C" w:rsidRPr="00DD211C" w:rsidRDefault="00DD211C" w:rsidP="00DD211C">
      <w:pPr>
        <w:ind w:firstLine="708"/>
        <w:rPr>
          <w:rFonts w:ascii="Times New Roman" w:hAnsi="Times New Roman"/>
          <w:sz w:val="20"/>
          <w:szCs w:val="20"/>
        </w:rPr>
      </w:pPr>
      <w:r w:rsidRPr="00DD211C">
        <w:rPr>
          <w:rFonts w:ascii="Times New Roman" w:hAnsi="Times New Roman"/>
          <w:sz w:val="20"/>
          <w:szCs w:val="20"/>
        </w:rPr>
        <w:t>/osoba do kontaktu/</w:t>
      </w:r>
    </w:p>
    <w:p w14:paraId="697BC5C8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</w:p>
    <w:p w14:paraId="4C5F83F0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……………….………………………</w:t>
      </w:r>
    </w:p>
    <w:p w14:paraId="075578D0" w14:textId="77777777" w:rsidR="00DD211C" w:rsidRPr="00DD211C" w:rsidRDefault="00DD211C" w:rsidP="00DD211C">
      <w:pPr>
        <w:ind w:firstLine="708"/>
        <w:rPr>
          <w:rFonts w:ascii="Times New Roman" w:hAnsi="Times New Roman"/>
          <w:sz w:val="20"/>
          <w:szCs w:val="20"/>
        </w:rPr>
      </w:pPr>
      <w:r w:rsidRPr="00DD211C">
        <w:rPr>
          <w:rFonts w:ascii="Times New Roman" w:hAnsi="Times New Roman"/>
          <w:sz w:val="20"/>
          <w:szCs w:val="20"/>
        </w:rPr>
        <w:t>/numer telefonu/</w:t>
      </w:r>
    </w:p>
    <w:p w14:paraId="4F983F24" w14:textId="77777777" w:rsidR="00BF6668" w:rsidRPr="00DD211C" w:rsidRDefault="00BF6668" w:rsidP="00BF6668">
      <w:pPr>
        <w:spacing w:before="60" w:after="60" w:line="26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4F7C3CA9" w14:textId="285E688B" w:rsidR="00DC3340" w:rsidRDefault="00EB6EF4" w:rsidP="00BF6668">
      <w:pPr>
        <w:spacing w:before="60" w:after="60" w:line="26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vertAlign w:val="superscript"/>
        </w:rPr>
      </w:pPr>
      <w:r w:rsidRPr="00DD211C">
        <w:rPr>
          <w:rFonts w:ascii="Times New Roman" w:eastAsia="Times New Roman" w:hAnsi="Times New Roman"/>
          <w:b/>
          <w:bCs/>
          <w:caps/>
          <w:sz w:val="24"/>
          <w:szCs w:val="24"/>
        </w:rPr>
        <w:t>Uprawdopodobnienie zatrudnienia</w:t>
      </w:r>
      <w:r w:rsidR="00DC3340" w:rsidRPr="00DD211C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</w:p>
    <w:p w14:paraId="48DD60AE" w14:textId="77777777" w:rsidR="006F4E06" w:rsidRPr="00DD211C" w:rsidRDefault="006F4E06" w:rsidP="00BF6668">
      <w:pPr>
        <w:spacing w:before="60" w:after="60" w:line="26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vertAlign w:val="superscript"/>
        </w:rPr>
      </w:pPr>
    </w:p>
    <w:p w14:paraId="7508893E" w14:textId="77777777" w:rsidR="00DD211C" w:rsidRPr="00DD211C" w:rsidRDefault="00DD211C" w:rsidP="00BF6668">
      <w:pPr>
        <w:spacing w:before="60" w:after="60" w:line="26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vertAlign w:val="superscript"/>
        </w:rPr>
      </w:pPr>
    </w:p>
    <w:p w14:paraId="06DB0441" w14:textId="7BEF98AC" w:rsidR="00DC3340" w:rsidRPr="00DD211C" w:rsidRDefault="00DC3340" w:rsidP="00800DE2">
      <w:pPr>
        <w:tabs>
          <w:tab w:val="left" w:pos="9781"/>
        </w:tabs>
        <w:spacing w:before="60" w:after="60" w:line="26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D211C">
        <w:rPr>
          <w:rFonts w:ascii="Times New Roman" w:eastAsia="Times New Roman" w:hAnsi="Times New Roman"/>
          <w:b/>
          <w:sz w:val="24"/>
          <w:szCs w:val="24"/>
        </w:rPr>
        <w:t xml:space="preserve">Oświadczam, że na okres </w:t>
      </w:r>
      <w:r w:rsidRPr="00DD21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min. </w:t>
      </w:r>
      <w:r w:rsidR="003B22C8" w:rsidRPr="00DD21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90 </w:t>
      </w:r>
      <w:r w:rsidRPr="00DD21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dni</w:t>
      </w:r>
      <w:r w:rsidRPr="00DD21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(proszę</w:t>
      </w:r>
      <w:r w:rsidRPr="00DD211C">
        <w:rPr>
          <w:rFonts w:ascii="Times New Roman" w:eastAsia="Times New Roman" w:hAnsi="Times New Roman"/>
          <w:sz w:val="24"/>
          <w:szCs w:val="24"/>
        </w:rPr>
        <w:t xml:space="preserve"> zaznaczyć właściwą odpowiedź):</w:t>
      </w:r>
    </w:p>
    <w:p w14:paraId="1B3EF1AE" w14:textId="4EED9AE3" w:rsidR="00DC3340" w:rsidRPr="00DD211C" w:rsidRDefault="00DC3340" w:rsidP="00800DE2">
      <w:pPr>
        <w:tabs>
          <w:tab w:val="left" w:pos="284"/>
        </w:tabs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4"/>
          <w:szCs w:val="24"/>
        </w:rPr>
        <w:t xml:space="preserve">□ </w:t>
      </w:r>
      <w:r w:rsidRPr="00DD211C">
        <w:rPr>
          <w:rFonts w:ascii="Times New Roman" w:eastAsia="Times New Roman" w:hAnsi="Times New Roman"/>
          <w:b/>
          <w:sz w:val="24"/>
          <w:szCs w:val="24"/>
        </w:rPr>
        <w:t>zatrudnię</w:t>
      </w:r>
      <w:r w:rsidRPr="00DD211C">
        <w:rPr>
          <w:rFonts w:ascii="Times New Roman" w:eastAsia="Times New Roman" w:hAnsi="Times New Roman"/>
          <w:sz w:val="24"/>
          <w:szCs w:val="24"/>
        </w:rPr>
        <w:t xml:space="preserve"> zgodnie z art. 2 Kodeksu pracy - umowa o pracę, powołania, wyboru, mianowania lub </w:t>
      </w:r>
      <w:r w:rsidR="001D3FAF" w:rsidRPr="00DD211C">
        <w:rPr>
          <w:rFonts w:ascii="Times New Roman" w:eastAsia="Times New Roman" w:hAnsi="Times New Roman"/>
          <w:sz w:val="24"/>
          <w:szCs w:val="24"/>
        </w:rPr>
        <w:t>spółdzielcza</w:t>
      </w:r>
    </w:p>
    <w:p w14:paraId="58CA5F4D" w14:textId="77777777" w:rsidR="00DC3340" w:rsidRPr="00DD211C" w:rsidRDefault="00DC3340" w:rsidP="00800DE2">
      <w:pPr>
        <w:tabs>
          <w:tab w:val="left" w:pos="284"/>
        </w:tabs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4"/>
          <w:szCs w:val="24"/>
        </w:rPr>
        <w:t xml:space="preserve">□ </w:t>
      </w:r>
      <w:r w:rsidRPr="00DD211C">
        <w:rPr>
          <w:rFonts w:ascii="Times New Roman" w:eastAsia="Times New Roman" w:hAnsi="Times New Roman"/>
          <w:b/>
          <w:sz w:val="24"/>
          <w:szCs w:val="24"/>
        </w:rPr>
        <w:t xml:space="preserve">powierzę </w:t>
      </w:r>
      <w:r w:rsidRPr="00DD211C">
        <w:rPr>
          <w:rFonts w:ascii="Times New Roman" w:eastAsia="Times New Roman" w:hAnsi="Times New Roman"/>
          <w:sz w:val="24"/>
          <w:szCs w:val="24"/>
        </w:rPr>
        <w:t>inną pracę zarobkową tj. wykonywanie pracy lub świadczenie usług na podstawie umów cywilnoprawnych</w:t>
      </w:r>
    </w:p>
    <w:p w14:paraId="66B6E490" w14:textId="77777777" w:rsidR="00DC3340" w:rsidRPr="00DD211C" w:rsidRDefault="00DC3340" w:rsidP="00800DE2">
      <w:pPr>
        <w:tabs>
          <w:tab w:val="left" w:pos="284"/>
        </w:tabs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</w:p>
    <w:p w14:paraId="116B4F1E" w14:textId="54C39F6D" w:rsidR="00DC3340" w:rsidRPr="00DD211C" w:rsidRDefault="00DD211C" w:rsidP="00DD211C">
      <w:pPr>
        <w:spacing w:before="60" w:after="60" w:line="26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C3340" w:rsidRPr="00DD211C">
        <w:rPr>
          <w:rFonts w:ascii="Times New Roman" w:hAnsi="Times New Roman"/>
          <w:sz w:val="24"/>
          <w:szCs w:val="24"/>
        </w:rPr>
        <w:t>………</w:t>
      </w:r>
      <w:r w:rsidR="00DC3340" w:rsidRPr="00DD211C"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="00DC3340" w:rsidRPr="00DD211C">
        <w:rPr>
          <w:rFonts w:ascii="Times New Roman" w:hAnsi="Times New Roman"/>
          <w:sz w:val="24"/>
          <w:szCs w:val="24"/>
        </w:rPr>
        <w:t>……………………………………………….……</w:t>
      </w:r>
      <w:r w:rsidR="00DC3340" w:rsidRPr="00DD211C">
        <w:rPr>
          <w:rFonts w:ascii="Times New Roman" w:eastAsia="Times New Roman" w:hAnsi="Times New Roman"/>
          <w:sz w:val="24"/>
          <w:szCs w:val="24"/>
        </w:rPr>
        <w:tab/>
      </w:r>
      <w:r w:rsidR="00DC3340" w:rsidRPr="00DD211C">
        <w:rPr>
          <w:rFonts w:ascii="Times New Roman" w:eastAsia="Times New Roman" w:hAnsi="Times New Roman"/>
          <w:sz w:val="24"/>
          <w:szCs w:val="24"/>
        </w:rPr>
        <w:tab/>
      </w:r>
      <w:r w:rsidR="00800DE2" w:rsidRPr="00DD211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006C0" w:rsidRPr="00DD211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DC3340" w:rsidRPr="00DD211C">
        <w:rPr>
          <w:rFonts w:ascii="Times New Roman" w:eastAsia="Times New Roman" w:hAnsi="Times New Roman"/>
          <w:sz w:val="24"/>
          <w:szCs w:val="24"/>
        </w:rPr>
        <w:t xml:space="preserve"> </w:t>
      </w:r>
      <w:r w:rsidR="00DC3340" w:rsidRPr="00DD211C">
        <w:rPr>
          <w:rFonts w:ascii="Times New Roman" w:eastAsia="Times New Roman" w:hAnsi="Times New Roman"/>
          <w:sz w:val="20"/>
          <w:szCs w:val="20"/>
        </w:rPr>
        <w:t>(nazwisko</w:t>
      </w:r>
      <w:r w:rsidRPr="00DD211C">
        <w:rPr>
          <w:rFonts w:ascii="Times New Roman" w:eastAsia="Times New Roman" w:hAnsi="Times New Roman"/>
          <w:sz w:val="20"/>
          <w:szCs w:val="20"/>
        </w:rPr>
        <w:t xml:space="preserve"> i</w:t>
      </w:r>
      <w:r w:rsidR="00DC3340" w:rsidRPr="00DD211C">
        <w:rPr>
          <w:rFonts w:ascii="Times New Roman" w:eastAsia="Times New Roman" w:hAnsi="Times New Roman"/>
          <w:sz w:val="20"/>
          <w:szCs w:val="20"/>
        </w:rPr>
        <w:t xml:space="preserve"> imię osoby przewidzianej do zatrudnienia)</w:t>
      </w:r>
    </w:p>
    <w:p w14:paraId="718E8BA2" w14:textId="77777777" w:rsidR="00EB6EF4" w:rsidRPr="00DD211C" w:rsidRDefault="00EB6EF4" w:rsidP="00DD211C">
      <w:pPr>
        <w:spacing w:before="60" w:after="60" w:line="26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520FE8B7" w14:textId="4954A4E5" w:rsidR="00EB6EF4" w:rsidRDefault="00DD211C" w:rsidP="00DD21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6EF4" w:rsidRPr="00DD211C">
        <w:rPr>
          <w:rFonts w:ascii="Times New Roman" w:hAnsi="Times New Roman"/>
          <w:sz w:val="24"/>
          <w:szCs w:val="24"/>
        </w:rPr>
        <w:t>…………………………………………………….……………………………...………</w:t>
      </w:r>
    </w:p>
    <w:p w14:paraId="00EA7D37" w14:textId="1EA48A59" w:rsidR="00DD211C" w:rsidRPr="00DD211C" w:rsidRDefault="00DD211C" w:rsidP="00DD211C">
      <w:pPr>
        <w:jc w:val="center"/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stanowisko</w:t>
      </w:r>
      <w:r w:rsidRPr="00DD211C">
        <w:rPr>
          <w:rFonts w:ascii="Times New Roman" w:eastAsia="Times New Roman" w:hAnsi="Times New Roman"/>
          <w:sz w:val="20"/>
          <w:szCs w:val="20"/>
        </w:rPr>
        <w:t>)</w:t>
      </w:r>
    </w:p>
    <w:p w14:paraId="5CC6ED77" w14:textId="77777777" w:rsidR="00DC3340" w:rsidRPr="00DD211C" w:rsidRDefault="00DC3340" w:rsidP="00800DE2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</w:p>
    <w:p w14:paraId="0CDA0DEE" w14:textId="63F314C2" w:rsidR="00DC3340" w:rsidRPr="00DD211C" w:rsidRDefault="00DC3340" w:rsidP="00EB6EF4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4"/>
          <w:szCs w:val="24"/>
        </w:rPr>
        <w:t xml:space="preserve">niezwłocznie po ukończeniu szkolenia, nie później jednak niż do </w:t>
      </w:r>
      <w:r w:rsidR="00EB6EF4" w:rsidRPr="00DD211C">
        <w:rPr>
          <w:rFonts w:ascii="Times New Roman" w:eastAsia="Times New Roman" w:hAnsi="Times New Roman"/>
          <w:sz w:val="24"/>
          <w:szCs w:val="24"/>
        </w:rPr>
        <w:t>14</w:t>
      </w:r>
      <w:r w:rsidRPr="00DD211C">
        <w:rPr>
          <w:rFonts w:ascii="Times New Roman" w:eastAsia="Times New Roman" w:hAnsi="Times New Roman"/>
          <w:sz w:val="24"/>
          <w:szCs w:val="24"/>
        </w:rPr>
        <w:t xml:space="preserve"> dni od dnia zakończenia szkolenia lub </w:t>
      </w:r>
      <w:r w:rsidR="00EB6EF4" w:rsidRPr="00DD211C">
        <w:rPr>
          <w:rFonts w:ascii="Times New Roman" w:eastAsia="Times New Roman" w:hAnsi="Times New Roman"/>
          <w:sz w:val="24"/>
          <w:szCs w:val="24"/>
        </w:rPr>
        <w:t>uzyskania uprawnień.</w:t>
      </w:r>
    </w:p>
    <w:p w14:paraId="54532DD5" w14:textId="77777777" w:rsidR="00EB6EF4" w:rsidRPr="00DD211C" w:rsidRDefault="00EB6EF4" w:rsidP="00EB6EF4">
      <w:pPr>
        <w:spacing w:before="60" w:after="60" w:line="26" w:lineRule="atLeast"/>
        <w:rPr>
          <w:rFonts w:ascii="Times New Roman" w:hAnsi="Times New Roman"/>
          <w:sz w:val="24"/>
          <w:szCs w:val="24"/>
        </w:rPr>
      </w:pPr>
    </w:p>
    <w:p w14:paraId="245508DA" w14:textId="77777777" w:rsidR="00DC3340" w:rsidRPr="00DD211C" w:rsidRDefault="00DC3340" w:rsidP="00800DE2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4"/>
          <w:szCs w:val="24"/>
        </w:rPr>
        <w:t xml:space="preserve">Oświadczam, że ww. osoba przeszła rozmowę kwalifikacyjną. </w:t>
      </w:r>
    </w:p>
    <w:p w14:paraId="05DFE88F" w14:textId="77777777" w:rsidR="00DD211C" w:rsidRPr="00DD211C" w:rsidRDefault="00DC3340" w:rsidP="00EB6EF4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eastAsia="Times New Roman" w:hAnsi="Times New Roman"/>
          <w:sz w:val="24"/>
          <w:szCs w:val="24"/>
        </w:rPr>
        <w:t xml:space="preserve">Do zatrudnienia i podpisania umowy niezbędne jest ukończenie </w:t>
      </w:r>
      <w:r w:rsidR="00EB6EF4" w:rsidRPr="00DD211C">
        <w:rPr>
          <w:rFonts w:ascii="Times New Roman" w:eastAsia="Times New Roman" w:hAnsi="Times New Roman"/>
          <w:sz w:val="24"/>
          <w:szCs w:val="24"/>
        </w:rPr>
        <w:t>przez w/w szkolenia w zakresie</w:t>
      </w:r>
      <w:r w:rsidR="00DD211C" w:rsidRPr="00DD211C">
        <w:rPr>
          <w:rFonts w:ascii="Times New Roman" w:eastAsia="Times New Roman" w:hAnsi="Times New Roman"/>
          <w:sz w:val="24"/>
          <w:szCs w:val="24"/>
        </w:rPr>
        <w:t>:</w:t>
      </w:r>
    </w:p>
    <w:p w14:paraId="3CD58027" w14:textId="71F2461A" w:rsidR="00EB6EF4" w:rsidRPr="00DD211C" w:rsidRDefault="00EB6EF4" w:rsidP="00EB6EF4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DD211C" w:rsidRPr="00DD211C">
        <w:rPr>
          <w:rFonts w:ascii="Times New Roman" w:hAnsi="Times New Roman"/>
          <w:sz w:val="24"/>
          <w:szCs w:val="24"/>
        </w:rPr>
        <w:t>….…….</w:t>
      </w:r>
      <w:r w:rsidRPr="00DD211C">
        <w:rPr>
          <w:rFonts w:ascii="Times New Roman" w:hAnsi="Times New Roman"/>
          <w:sz w:val="24"/>
          <w:szCs w:val="24"/>
        </w:rPr>
        <w:t>……</w:t>
      </w:r>
    </w:p>
    <w:p w14:paraId="65A224BE" w14:textId="1E6A6004" w:rsidR="00EB6EF4" w:rsidRPr="00DD211C" w:rsidRDefault="00EB6EF4" w:rsidP="00EB6EF4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DD211C" w:rsidRPr="00DD211C">
        <w:rPr>
          <w:rFonts w:ascii="Times New Roman" w:hAnsi="Times New Roman"/>
          <w:sz w:val="24"/>
          <w:szCs w:val="24"/>
        </w:rPr>
        <w:t>.……….</w:t>
      </w:r>
      <w:r w:rsidRPr="00DD211C">
        <w:rPr>
          <w:rFonts w:ascii="Times New Roman" w:hAnsi="Times New Roman"/>
          <w:sz w:val="24"/>
          <w:szCs w:val="24"/>
        </w:rPr>
        <w:t>……</w:t>
      </w:r>
    </w:p>
    <w:p w14:paraId="18687F4B" w14:textId="7F9551A7" w:rsidR="00EB6EF4" w:rsidRPr="00DD211C" w:rsidRDefault="00EB6EF4" w:rsidP="00EB6EF4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DD211C" w:rsidRPr="00DD211C">
        <w:rPr>
          <w:rFonts w:ascii="Times New Roman" w:hAnsi="Times New Roman"/>
          <w:sz w:val="24"/>
          <w:szCs w:val="24"/>
        </w:rPr>
        <w:t>………..</w:t>
      </w:r>
      <w:r w:rsidRPr="00DD211C">
        <w:rPr>
          <w:rFonts w:ascii="Times New Roman" w:hAnsi="Times New Roman"/>
          <w:sz w:val="24"/>
          <w:szCs w:val="24"/>
        </w:rPr>
        <w:t>……</w:t>
      </w:r>
    </w:p>
    <w:p w14:paraId="7BE813CB" w14:textId="0810CE1D" w:rsidR="00EB6EF4" w:rsidRPr="00DD211C" w:rsidRDefault="00EB6EF4" w:rsidP="00EB6EF4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DD211C" w:rsidRPr="00DD211C">
        <w:rPr>
          <w:rFonts w:ascii="Times New Roman" w:hAnsi="Times New Roman"/>
          <w:sz w:val="24"/>
          <w:szCs w:val="24"/>
        </w:rPr>
        <w:t>………..</w:t>
      </w:r>
      <w:r w:rsidRPr="00DD211C">
        <w:rPr>
          <w:rFonts w:ascii="Times New Roman" w:hAnsi="Times New Roman"/>
          <w:sz w:val="24"/>
          <w:szCs w:val="24"/>
        </w:rPr>
        <w:t>………</w:t>
      </w:r>
    </w:p>
    <w:p w14:paraId="064342A4" w14:textId="77777777" w:rsidR="00EB6EF4" w:rsidRPr="00DD211C" w:rsidRDefault="00EB6EF4" w:rsidP="00800DE2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</w:p>
    <w:p w14:paraId="1612239E" w14:textId="77777777" w:rsidR="00EB6EF4" w:rsidRPr="00DD211C" w:rsidRDefault="00EB6EF4" w:rsidP="00800DE2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</w:p>
    <w:p w14:paraId="0D7FB187" w14:textId="77777777" w:rsidR="00DD211C" w:rsidRPr="00DD211C" w:rsidRDefault="00DD211C" w:rsidP="00800DE2">
      <w:pPr>
        <w:spacing w:before="60" w:after="60" w:line="26" w:lineRule="atLeast"/>
        <w:rPr>
          <w:rFonts w:ascii="Times New Roman" w:eastAsia="Times New Roman" w:hAnsi="Times New Roman"/>
          <w:sz w:val="24"/>
          <w:szCs w:val="24"/>
        </w:rPr>
      </w:pPr>
    </w:p>
    <w:p w14:paraId="3C14CB3E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ab/>
      </w:r>
      <w:r w:rsidRPr="00DD211C">
        <w:rPr>
          <w:rFonts w:ascii="Times New Roman" w:hAnsi="Times New Roman"/>
          <w:sz w:val="24"/>
          <w:szCs w:val="24"/>
        </w:rPr>
        <w:tab/>
      </w:r>
      <w:r w:rsidRPr="00DD211C">
        <w:rPr>
          <w:rFonts w:ascii="Times New Roman" w:hAnsi="Times New Roman"/>
          <w:sz w:val="24"/>
          <w:szCs w:val="24"/>
        </w:rPr>
        <w:tab/>
      </w:r>
    </w:p>
    <w:p w14:paraId="04C5D08F" w14:textId="77777777" w:rsidR="00DD211C" w:rsidRPr="00DD211C" w:rsidRDefault="00DD211C" w:rsidP="00DD211C">
      <w:pPr>
        <w:rPr>
          <w:rFonts w:ascii="Times New Roman" w:hAnsi="Times New Roman"/>
          <w:sz w:val="24"/>
          <w:szCs w:val="24"/>
        </w:rPr>
      </w:pPr>
      <w:r w:rsidRPr="00DD211C">
        <w:rPr>
          <w:rFonts w:ascii="Times New Roman" w:hAnsi="Times New Roman"/>
          <w:sz w:val="24"/>
          <w:szCs w:val="24"/>
        </w:rPr>
        <w:t>……………….……………………..</w:t>
      </w:r>
      <w:r w:rsidRPr="00DD211C">
        <w:rPr>
          <w:rFonts w:ascii="Times New Roman" w:hAnsi="Times New Roman"/>
          <w:sz w:val="24"/>
          <w:szCs w:val="24"/>
        </w:rPr>
        <w:tab/>
      </w:r>
      <w:r w:rsidRPr="00DD211C">
        <w:rPr>
          <w:rFonts w:ascii="Times New Roman" w:hAnsi="Times New Roman"/>
          <w:sz w:val="24"/>
          <w:szCs w:val="24"/>
        </w:rPr>
        <w:tab/>
      </w:r>
      <w:r w:rsidRPr="00DD211C">
        <w:rPr>
          <w:rFonts w:ascii="Times New Roman" w:hAnsi="Times New Roman"/>
          <w:sz w:val="24"/>
          <w:szCs w:val="24"/>
        </w:rPr>
        <w:tab/>
      </w:r>
      <w:r w:rsidRPr="00DD211C">
        <w:rPr>
          <w:rFonts w:ascii="Times New Roman" w:hAnsi="Times New Roman"/>
          <w:sz w:val="24"/>
          <w:szCs w:val="24"/>
        </w:rPr>
        <w:tab/>
        <w:t>……………….………………………</w:t>
      </w:r>
    </w:p>
    <w:p w14:paraId="33DEB8EB" w14:textId="25EBD857" w:rsidR="00DD211C" w:rsidRPr="00DD211C" w:rsidRDefault="00DD211C" w:rsidP="00DD211C">
      <w:pPr>
        <w:ind w:firstLine="708"/>
        <w:rPr>
          <w:rFonts w:ascii="Times New Roman" w:hAnsi="Times New Roman"/>
          <w:sz w:val="20"/>
          <w:szCs w:val="20"/>
        </w:rPr>
      </w:pPr>
      <w:r w:rsidRPr="00DD211C">
        <w:rPr>
          <w:rFonts w:ascii="Times New Roman" w:hAnsi="Times New Roman"/>
          <w:sz w:val="20"/>
          <w:szCs w:val="20"/>
        </w:rPr>
        <w:t>/miejscowość, data/</w:t>
      </w:r>
      <w:r w:rsidRPr="00DD211C">
        <w:rPr>
          <w:rFonts w:ascii="Times New Roman" w:hAnsi="Times New Roman"/>
          <w:sz w:val="20"/>
          <w:szCs w:val="20"/>
        </w:rPr>
        <w:tab/>
      </w:r>
      <w:r w:rsidRPr="00DD211C">
        <w:rPr>
          <w:rFonts w:ascii="Times New Roman" w:hAnsi="Times New Roman"/>
          <w:sz w:val="20"/>
          <w:szCs w:val="20"/>
        </w:rPr>
        <w:tab/>
      </w:r>
      <w:r w:rsidRPr="00DD211C">
        <w:rPr>
          <w:rFonts w:ascii="Times New Roman" w:hAnsi="Times New Roman"/>
          <w:sz w:val="20"/>
          <w:szCs w:val="20"/>
        </w:rPr>
        <w:tab/>
      </w:r>
      <w:r w:rsidRPr="00DD211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DD211C">
        <w:rPr>
          <w:rFonts w:ascii="Times New Roman" w:hAnsi="Times New Roman"/>
          <w:sz w:val="20"/>
          <w:szCs w:val="20"/>
        </w:rPr>
        <w:tab/>
        <w:t xml:space="preserve">/pieczątka imienna i podpis pracodawcy/osoby </w:t>
      </w:r>
    </w:p>
    <w:p w14:paraId="0268E757" w14:textId="63D742F1" w:rsidR="00DD211C" w:rsidRPr="00DD211C" w:rsidRDefault="00DD211C" w:rsidP="00DD211C">
      <w:pPr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DD211C">
        <w:rPr>
          <w:rFonts w:ascii="Times New Roman" w:hAnsi="Times New Roman"/>
          <w:sz w:val="20"/>
          <w:szCs w:val="20"/>
        </w:rPr>
        <w:t>uprawnionej do reprezentowania pracodawcy/</w:t>
      </w:r>
    </w:p>
    <w:p w14:paraId="1CC753CF" w14:textId="77777777" w:rsidR="00DD211C" w:rsidRDefault="00DD211C" w:rsidP="00DD211C">
      <w:pPr>
        <w:ind w:left="5664"/>
        <w:rPr>
          <w:rFonts w:ascii="Times New Roman" w:hAnsi="Times New Roman"/>
          <w:sz w:val="24"/>
          <w:szCs w:val="24"/>
        </w:rPr>
      </w:pPr>
    </w:p>
    <w:p w14:paraId="25E6E4FF" w14:textId="77777777" w:rsidR="00DD211C" w:rsidRDefault="00DD211C" w:rsidP="00DD211C">
      <w:pPr>
        <w:ind w:left="5664"/>
        <w:rPr>
          <w:rFonts w:ascii="Times New Roman" w:hAnsi="Times New Roman"/>
          <w:sz w:val="24"/>
          <w:szCs w:val="24"/>
        </w:rPr>
      </w:pPr>
    </w:p>
    <w:p w14:paraId="263E554F" w14:textId="77777777" w:rsidR="0051444F" w:rsidRDefault="0051444F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76784CAD" w14:textId="77777777" w:rsidR="00DD211C" w:rsidRDefault="00DD211C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04CE1B14" w14:textId="77777777" w:rsidR="00DD211C" w:rsidRDefault="00DD211C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2BF722E3" w14:textId="77777777" w:rsidR="00DD211C" w:rsidRPr="006E31C9" w:rsidRDefault="00DD211C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A1E263B" w14:textId="1EBB3806" w:rsidR="0051444F" w:rsidRDefault="006E31C9" w:rsidP="00800DE2">
      <w:pPr>
        <w:spacing w:before="60" w:after="60" w:line="26" w:lineRule="atLeas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DC62D" w14:textId="4468BA74" w:rsidR="00854DD7" w:rsidRPr="001A06FF" w:rsidRDefault="00854DD7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854DD7" w:rsidRPr="001A06FF" w:rsidSect="00DC3340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5D9A0" w14:textId="77777777" w:rsidR="00A35E5C" w:rsidRDefault="00A35E5C">
      <w:r>
        <w:separator/>
      </w:r>
    </w:p>
  </w:endnote>
  <w:endnote w:type="continuationSeparator" w:id="0">
    <w:p w14:paraId="540F93C6" w14:textId="77777777" w:rsidR="00A35E5C" w:rsidRDefault="00A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DA844" w14:textId="77777777" w:rsidR="00A35E5C" w:rsidRDefault="00A35E5C">
      <w:r>
        <w:separator/>
      </w:r>
    </w:p>
  </w:footnote>
  <w:footnote w:type="continuationSeparator" w:id="0">
    <w:p w14:paraId="21DE5470" w14:textId="77777777" w:rsidR="00A35E5C" w:rsidRDefault="00A3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A079E" w14:textId="485AECB1" w:rsidR="00EB6EF4" w:rsidRPr="006F4E06" w:rsidRDefault="006F4E06" w:rsidP="006F4E06">
    <w:pPr>
      <w:pStyle w:val="Nagwek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7732554" w14:textId="77777777" w:rsidR="006F4E06" w:rsidRDefault="006F4E06" w:rsidP="006F4E0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E15FFF"/>
    <w:multiLevelType w:val="hybridMultilevel"/>
    <w:tmpl w:val="01CC4736"/>
    <w:lvl w:ilvl="0" w:tplc="711A6936">
      <w:start w:val="11"/>
      <w:numFmt w:val="bullet"/>
      <w:lvlText w:val=""/>
      <w:lvlJc w:val="left"/>
      <w:pPr>
        <w:ind w:left="114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6C1FD4"/>
    <w:multiLevelType w:val="hybridMultilevel"/>
    <w:tmpl w:val="4D6E0312"/>
    <w:lvl w:ilvl="0" w:tplc="2AE2809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E7644"/>
    <w:multiLevelType w:val="hybridMultilevel"/>
    <w:tmpl w:val="51D246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665D4"/>
    <w:multiLevelType w:val="hybridMultilevel"/>
    <w:tmpl w:val="8B281600"/>
    <w:lvl w:ilvl="0" w:tplc="8C0E7B6C">
      <w:start w:val="1"/>
      <w:numFmt w:val="decimal"/>
      <w:lvlText w:val="%1)"/>
      <w:lvlJc w:val="left"/>
      <w:pPr>
        <w:ind w:left="1004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47057"/>
    <w:multiLevelType w:val="multilevel"/>
    <w:tmpl w:val="355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6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1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23"/>
    <w:rsid w:val="000007BA"/>
    <w:rsid w:val="00012E10"/>
    <w:rsid w:val="00013059"/>
    <w:rsid w:val="0001314F"/>
    <w:rsid w:val="00014123"/>
    <w:rsid w:val="0001483D"/>
    <w:rsid w:val="0003052D"/>
    <w:rsid w:val="0003144B"/>
    <w:rsid w:val="0003261B"/>
    <w:rsid w:val="00034115"/>
    <w:rsid w:val="00040D84"/>
    <w:rsid w:val="00061AAC"/>
    <w:rsid w:val="00076953"/>
    <w:rsid w:val="000800F0"/>
    <w:rsid w:val="00080304"/>
    <w:rsid w:val="0008063F"/>
    <w:rsid w:val="00083216"/>
    <w:rsid w:val="00085D58"/>
    <w:rsid w:val="00091705"/>
    <w:rsid w:val="00096191"/>
    <w:rsid w:val="000B08C3"/>
    <w:rsid w:val="000B164E"/>
    <w:rsid w:val="000B632B"/>
    <w:rsid w:val="000C3424"/>
    <w:rsid w:val="000D0A91"/>
    <w:rsid w:val="000D1E07"/>
    <w:rsid w:val="000E20C0"/>
    <w:rsid w:val="000E214F"/>
    <w:rsid w:val="000E3DED"/>
    <w:rsid w:val="00101830"/>
    <w:rsid w:val="001021EE"/>
    <w:rsid w:val="001023C7"/>
    <w:rsid w:val="00102769"/>
    <w:rsid w:val="00103576"/>
    <w:rsid w:val="00105B22"/>
    <w:rsid w:val="001147A8"/>
    <w:rsid w:val="001174BC"/>
    <w:rsid w:val="00120523"/>
    <w:rsid w:val="0012173B"/>
    <w:rsid w:val="0012427D"/>
    <w:rsid w:val="00133DB2"/>
    <w:rsid w:val="001342CC"/>
    <w:rsid w:val="00135E00"/>
    <w:rsid w:val="00136E81"/>
    <w:rsid w:val="00140561"/>
    <w:rsid w:val="00146B1F"/>
    <w:rsid w:val="00147682"/>
    <w:rsid w:val="00147E17"/>
    <w:rsid w:val="00153FBE"/>
    <w:rsid w:val="00154686"/>
    <w:rsid w:val="0015661A"/>
    <w:rsid w:val="00156755"/>
    <w:rsid w:val="0015714F"/>
    <w:rsid w:val="00163BDD"/>
    <w:rsid w:val="0016432B"/>
    <w:rsid w:val="00166C34"/>
    <w:rsid w:val="0016780E"/>
    <w:rsid w:val="00173675"/>
    <w:rsid w:val="001759AB"/>
    <w:rsid w:val="00175E6C"/>
    <w:rsid w:val="0017778F"/>
    <w:rsid w:val="00177CFD"/>
    <w:rsid w:val="00177F25"/>
    <w:rsid w:val="00180193"/>
    <w:rsid w:val="00181C77"/>
    <w:rsid w:val="00183680"/>
    <w:rsid w:val="001838D9"/>
    <w:rsid w:val="00193538"/>
    <w:rsid w:val="0019398B"/>
    <w:rsid w:val="00194A6F"/>
    <w:rsid w:val="00195C7C"/>
    <w:rsid w:val="001A06FF"/>
    <w:rsid w:val="001A0832"/>
    <w:rsid w:val="001A3681"/>
    <w:rsid w:val="001A3AE5"/>
    <w:rsid w:val="001A5410"/>
    <w:rsid w:val="001A5B51"/>
    <w:rsid w:val="001A7061"/>
    <w:rsid w:val="001B3C91"/>
    <w:rsid w:val="001B4A1C"/>
    <w:rsid w:val="001C026C"/>
    <w:rsid w:val="001C1944"/>
    <w:rsid w:val="001D3FAF"/>
    <w:rsid w:val="001D765E"/>
    <w:rsid w:val="001E427A"/>
    <w:rsid w:val="001E48A1"/>
    <w:rsid w:val="001E7DCC"/>
    <w:rsid w:val="001F1F42"/>
    <w:rsid w:val="001F3D8D"/>
    <w:rsid w:val="001F7AB9"/>
    <w:rsid w:val="0020397B"/>
    <w:rsid w:val="002043CB"/>
    <w:rsid w:val="00207886"/>
    <w:rsid w:val="00214342"/>
    <w:rsid w:val="00215921"/>
    <w:rsid w:val="00220339"/>
    <w:rsid w:val="002203E5"/>
    <w:rsid w:val="002247E4"/>
    <w:rsid w:val="00235543"/>
    <w:rsid w:val="00236B31"/>
    <w:rsid w:val="00245F3C"/>
    <w:rsid w:val="002478D2"/>
    <w:rsid w:val="00247C55"/>
    <w:rsid w:val="002532EE"/>
    <w:rsid w:val="0025394D"/>
    <w:rsid w:val="00255EBF"/>
    <w:rsid w:val="00260C50"/>
    <w:rsid w:val="0026706B"/>
    <w:rsid w:val="002672F7"/>
    <w:rsid w:val="002722F8"/>
    <w:rsid w:val="00273E4C"/>
    <w:rsid w:val="00276B77"/>
    <w:rsid w:val="0028070C"/>
    <w:rsid w:val="00281311"/>
    <w:rsid w:val="0028289F"/>
    <w:rsid w:val="002877F3"/>
    <w:rsid w:val="00292A92"/>
    <w:rsid w:val="00295B99"/>
    <w:rsid w:val="002A1738"/>
    <w:rsid w:val="002A5F73"/>
    <w:rsid w:val="002A7B05"/>
    <w:rsid w:val="002B0779"/>
    <w:rsid w:val="002B7B10"/>
    <w:rsid w:val="002C0381"/>
    <w:rsid w:val="002C4C8E"/>
    <w:rsid w:val="002C7BA7"/>
    <w:rsid w:val="002D05C5"/>
    <w:rsid w:val="002E287B"/>
    <w:rsid w:val="002E3BC6"/>
    <w:rsid w:val="002E5370"/>
    <w:rsid w:val="002E6E87"/>
    <w:rsid w:val="002F4E3B"/>
    <w:rsid w:val="002F5DCC"/>
    <w:rsid w:val="003034B2"/>
    <w:rsid w:val="003069DD"/>
    <w:rsid w:val="003108C7"/>
    <w:rsid w:val="003121DE"/>
    <w:rsid w:val="00315949"/>
    <w:rsid w:val="003164CE"/>
    <w:rsid w:val="00326437"/>
    <w:rsid w:val="00326491"/>
    <w:rsid w:val="0033138D"/>
    <w:rsid w:val="00340384"/>
    <w:rsid w:val="003404B5"/>
    <w:rsid w:val="003417EE"/>
    <w:rsid w:val="0034440B"/>
    <w:rsid w:val="00346B6A"/>
    <w:rsid w:val="00347781"/>
    <w:rsid w:val="00347804"/>
    <w:rsid w:val="00362506"/>
    <w:rsid w:val="00364D18"/>
    <w:rsid w:val="00374CAF"/>
    <w:rsid w:val="003760AD"/>
    <w:rsid w:val="00377584"/>
    <w:rsid w:val="00381433"/>
    <w:rsid w:val="00381D5E"/>
    <w:rsid w:val="003843A7"/>
    <w:rsid w:val="00384E01"/>
    <w:rsid w:val="00385494"/>
    <w:rsid w:val="00386752"/>
    <w:rsid w:val="003867B6"/>
    <w:rsid w:val="003914DF"/>
    <w:rsid w:val="003A33DA"/>
    <w:rsid w:val="003A3E27"/>
    <w:rsid w:val="003A53AC"/>
    <w:rsid w:val="003A5CA8"/>
    <w:rsid w:val="003A7B73"/>
    <w:rsid w:val="003B1092"/>
    <w:rsid w:val="003B22C8"/>
    <w:rsid w:val="003B2E84"/>
    <w:rsid w:val="003C4058"/>
    <w:rsid w:val="003C4AFC"/>
    <w:rsid w:val="003C7A60"/>
    <w:rsid w:val="003D04EF"/>
    <w:rsid w:val="003D2D80"/>
    <w:rsid w:val="003D52DB"/>
    <w:rsid w:val="003D5CF0"/>
    <w:rsid w:val="003D5F7E"/>
    <w:rsid w:val="003D6865"/>
    <w:rsid w:val="003D7576"/>
    <w:rsid w:val="003E084A"/>
    <w:rsid w:val="003E0B31"/>
    <w:rsid w:val="003E340B"/>
    <w:rsid w:val="003E5EA7"/>
    <w:rsid w:val="003E74AE"/>
    <w:rsid w:val="003E7A7B"/>
    <w:rsid w:val="003F0A39"/>
    <w:rsid w:val="003F1906"/>
    <w:rsid w:val="003F585A"/>
    <w:rsid w:val="003F7735"/>
    <w:rsid w:val="00404B3E"/>
    <w:rsid w:val="00406A28"/>
    <w:rsid w:val="00411D1D"/>
    <w:rsid w:val="004129A1"/>
    <w:rsid w:val="004171E6"/>
    <w:rsid w:val="00420C49"/>
    <w:rsid w:val="00422565"/>
    <w:rsid w:val="00426DC7"/>
    <w:rsid w:val="0043727D"/>
    <w:rsid w:val="004442A2"/>
    <w:rsid w:val="00445DD4"/>
    <w:rsid w:val="00446F0C"/>
    <w:rsid w:val="004539D8"/>
    <w:rsid w:val="00455D72"/>
    <w:rsid w:val="004564C3"/>
    <w:rsid w:val="00462004"/>
    <w:rsid w:val="004634B3"/>
    <w:rsid w:val="00465C2F"/>
    <w:rsid w:val="004679BF"/>
    <w:rsid w:val="00470FE5"/>
    <w:rsid w:val="0047366A"/>
    <w:rsid w:val="004776EF"/>
    <w:rsid w:val="004801F5"/>
    <w:rsid w:val="0048623B"/>
    <w:rsid w:val="004917B1"/>
    <w:rsid w:val="00494113"/>
    <w:rsid w:val="00496687"/>
    <w:rsid w:val="00496CCF"/>
    <w:rsid w:val="004A38CD"/>
    <w:rsid w:val="004B02CB"/>
    <w:rsid w:val="004B4BCD"/>
    <w:rsid w:val="004B702E"/>
    <w:rsid w:val="004C0AB5"/>
    <w:rsid w:val="004C5B2C"/>
    <w:rsid w:val="004D0FE7"/>
    <w:rsid w:val="004D24C1"/>
    <w:rsid w:val="004D28A1"/>
    <w:rsid w:val="004D7D9B"/>
    <w:rsid w:val="004E1773"/>
    <w:rsid w:val="004E3ED6"/>
    <w:rsid w:val="004E7F76"/>
    <w:rsid w:val="004F04F2"/>
    <w:rsid w:val="004F4F93"/>
    <w:rsid w:val="00500651"/>
    <w:rsid w:val="00500BA4"/>
    <w:rsid w:val="005060FB"/>
    <w:rsid w:val="00507026"/>
    <w:rsid w:val="00511DBF"/>
    <w:rsid w:val="0051444F"/>
    <w:rsid w:val="00515858"/>
    <w:rsid w:val="00516F9C"/>
    <w:rsid w:val="0052325C"/>
    <w:rsid w:val="00524064"/>
    <w:rsid w:val="00531595"/>
    <w:rsid w:val="00532481"/>
    <w:rsid w:val="00533B62"/>
    <w:rsid w:val="005350DC"/>
    <w:rsid w:val="00540C65"/>
    <w:rsid w:val="0054313A"/>
    <w:rsid w:val="00545B6D"/>
    <w:rsid w:val="005466F8"/>
    <w:rsid w:val="005506A2"/>
    <w:rsid w:val="00552ABB"/>
    <w:rsid w:val="00554035"/>
    <w:rsid w:val="0056015D"/>
    <w:rsid w:val="005653B9"/>
    <w:rsid w:val="00566C53"/>
    <w:rsid w:val="00567F56"/>
    <w:rsid w:val="00572689"/>
    <w:rsid w:val="00575373"/>
    <w:rsid w:val="00580EC8"/>
    <w:rsid w:val="005824B4"/>
    <w:rsid w:val="00583D64"/>
    <w:rsid w:val="0058626C"/>
    <w:rsid w:val="0058626F"/>
    <w:rsid w:val="005874E7"/>
    <w:rsid w:val="0059186C"/>
    <w:rsid w:val="00592DA1"/>
    <w:rsid w:val="00593551"/>
    <w:rsid w:val="00594D54"/>
    <w:rsid w:val="005952D5"/>
    <w:rsid w:val="0059713F"/>
    <w:rsid w:val="005A0AB5"/>
    <w:rsid w:val="005A0D17"/>
    <w:rsid w:val="005A2A8C"/>
    <w:rsid w:val="005A63CE"/>
    <w:rsid w:val="005A7744"/>
    <w:rsid w:val="005B0283"/>
    <w:rsid w:val="005B0477"/>
    <w:rsid w:val="005B1146"/>
    <w:rsid w:val="005B1E31"/>
    <w:rsid w:val="005B4D62"/>
    <w:rsid w:val="005B5FC7"/>
    <w:rsid w:val="005C14CF"/>
    <w:rsid w:val="005C4869"/>
    <w:rsid w:val="005C5253"/>
    <w:rsid w:val="005D3388"/>
    <w:rsid w:val="005D3579"/>
    <w:rsid w:val="005D49C1"/>
    <w:rsid w:val="005D7319"/>
    <w:rsid w:val="005E0AC0"/>
    <w:rsid w:val="005E13F3"/>
    <w:rsid w:val="005E1D47"/>
    <w:rsid w:val="005E47C6"/>
    <w:rsid w:val="00601261"/>
    <w:rsid w:val="00602B75"/>
    <w:rsid w:val="006051E7"/>
    <w:rsid w:val="00606052"/>
    <w:rsid w:val="00607453"/>
    <w:rsid w:val="006139BF"/>
    <w:rsid w:val="0061443B"/>
    <w:rsid w:val="0061563A"/>
    <w:rsid w:val="0062727B"/>
    <w:rsid w:val="00633AAF"/>
    <w:rsid w:val="00635410"/>
    <w:rsid w:val="00643F15"/>
    <w:rsid w:val="00644454"/>
    <w:rsid w:val="00646B5A"/>
    <w:rsid w:val="006511B6"/>
    <w:rsid w:val="00651F4C"/>
    <w:rsid w:val="006540B0"/>
    <w:rsid w:val="006578B5"/>
    <w:rsid w:val="0066011E"/>
    <w:rsid w:val="00662EB5"/>
    <w:rsid w:val="006632F9"/>
    <w:rsid w:val="00670381"/>
    <w:rsid w:val="0067091C"/>
    <w:rsid w:val="00676AE4"/>
    <w:rsid w:val="00676CBC"/>
    <w:rsid w:val="00680B7B"/>
    <w:rsid w:val="00691E4B"/>
    <w:rsid w:val="00695B7C"/>
    <w:rsid w:val="00697076"/>
    <w:rsid w:val="006A0EF2"/>
    <w:rsid w:val="006A1DE8"/>
    <w:rsid w:val="006A2C6A"/>
    <w:rsid w:val="006B0024"/>
    <w:rsid w:val="006B0F35"/>
    <w:rsid w:val="006B37B8"/>
    <w:rsid w:val="006C6299"/>
    <w:rsid w:val="006D2240"/>
    <w:rsid w:val="006D54A8"/>
    <w:rsid w:val="006D54C2"/>
    <w:rsid w:val="006D6815"/>
    <w:rsid w:val="006E008C"/>
    <w:rsid w:val="006E31C9"/>
    <w:rsid w:val="006E4728"/>
    <w:rsid w:val="006F002B"/>
    <w:rsid w:val="006F15DE"/>
    <w:rsid w:val="006F1BDC"/>
    <w:rsid w:val="006F3839"/>
    <w:rsid w:val="006F46AB"/>
    <w:rsid w:val="006F4E06"/>
    <w:rsid w:val="006F5CC9"/>
    <w:rsid w:val="006F701B"/>
    <w:rsid w:val="00700E8C"/>
    <w:rsid w:val="00700FB3"/>
    <w:rsid w:val="00702AD5"/>
    <w:rsid w:val="00702E4A"/>
    <w:rsid w:val="00704FAA"/>
    <w:rsid w:val="00707898"/>
    <w:rsid w:val="00707BCC"/>
    <w:rsid w:val="00712F57"/>
    <w:rsid w:val="00713A70"/>
    <w:rsid w:val="007154AA"/>
    <w:rsid w:val="007228B1"/>
    <w:rsid w:val="00722FE2"/>
    <w:rsid w:val="0072312B"/>
    <w:rsid w:val="007248B1"/>
    <w:rsid w:val="0073404C"/>
    <w:rsid w:val="0074363C"/>
    <w:rsid w:val="007438CE"/>
    <w:rsid w:val="00751EAC"/>
    <w:rsid w:val="007644BF"/>
    <w:rsid w:val="00765782"/>
    <w:rsid w:val="00765C77"/>
    <w:rsid w:val="00771466"/>
    <w:rsid w:val="00775F69"/>
    <w:rsid w:val="00776E15"/>
    <w:rsid w:val="00777768"/>
    <w:rsid w:val="00781106"/>
    <w:rsid w:val="00784A40"/>
    <w:rsid w:val="0078543D"/>
    <w:rsid w:val="007870D8"/>
    <w:rsid w:val="0079670E"/>
    <w:rsid w:val="007A245F"/>
    <w:rsid w:val="007A2F14"/>
    <w:rsid w:val="007A522C"/>
    <w:rsid w:val="007A759E"/>
    <w:rsid w:val="007B2CFE"/>
    <w:rsid w:val="007B5FE0"/>
    <w:rsid w:val="007B6805"/>
    <w:rsid w:val="007B6C9A"/>
    <w:rsid w:val="007B74B7"/>
    <w:rsid w:val="007C2C92"/>
    <w:rsid w:val="007C4846"/>
    <w:rsid w:val="007C5CE8"/>
    <w:rsid w:val="007C7F2E"/>
    <w:rsid w:val="007D3685"/>
    <w:rsid w:val="007D4950"/>
    <w:rsid w:val="007E25B8"/>
    <w:rsid w:val="007E6839"/>
    <w:rsid w:val="007E6CF0"/>
    <w:rsid w:val="007F0339"/>
    <w:rsid w:val="007F5610"/>
    <w:rsid w:val="007F6FEC"/>
    <w:rsid w:val="007F7175"/>
    <w:rsid w:val="007F7FC3"/>
    <w:rsid w:val="00800DE2"/>
    <w:rsid w:val="0080398F"/>
    <w:rsid w:val="00804210"/>
    <w:rsid w:val="00804424"/>
    <w:rsid w:val="0080451A"/>
    <w:rsid w:val="00804B49"/>
    <w:rsid w:val="0080775A"/>
    <w:rsid w:val="00807ECD"/>
    <w:rsid w:val="008124BD"/>
    <w:rsid w:val="00813D72"/>
    <w:rsid w:val="00813DBC"/>
    <w:rsid w:val="008160EC"/>
    <w:rsid w:val="00816FC0"/>
    <w:rsid w:val="00825679"/>
    <w:rsid w:val="008256F6"/>
    <w:rsid w:val="00835AED"/>
    <w:rsid w:val="00836053"/>
    <w:rsid w:val="0083748D"/>
    <w:rsid w:val="00841ECC"/>
    <w:rsid w:val="00846C47"/>
    <w:rsid w:val="00846CEC"/>
    <w:rsid w:val="00847D16"/>
    <w:rsid w:val="008533B6"/>
    <w:rsid w:val="00854DD7"/>
    <w:rsid w:val="00860797"/>
    <w:rsid w:val="00864097"/>
    <w:rsid w:val="0086769C"/>
    <w:rsid w:val="00874CD0"/>
    <w:rsid w:val="0087638E"/>
    <w:rsid w:val="00877759"/>
    <w:rsid w:val="008806AE"/>
    <w:rsid w:val="00884B10"/>
    <w:rsid w:val="0088583F"/>
    <w:rsid w:val="00887297"/>
    <w:rsid w:val="00887C35"/>
    <w:rsid w:val="00892232"/>
    <w:rsid w:val="00892DF9"/>
    <w:rsid w:val="008949D3"/>
    <w:rsid w:val="00896BF6"/>
    <w:rsid w:val="00897A5C"/>
    <w:rsid w:val="008A0161"/>
    <w:rsid w:val="008A15C0"/>
    <w:rsid w:val="008A2837"/>
    <w:rsid w:val="008A4C68"/>
    <w:rsid w:val="008B07C3"/>
    <w:rsid w:val="008B0DC8"/>
    <w:rsid w:val="008B365E"/>
    <w:rsid w:val="008B447E"/>
    <w:rsid w:val="008B7EF7"/>
    <w:rsid w:val="008C4954"/>
    <w:rsid w:val="008C5038"/>
    <w:rsid w:val="008C50A8"/>
    <w:rsid w:val="008C52DE"/>
    <w:rsid w:val="008D0D9F"/>
    <w:rsid w:val="008D21C1"/>
    <w:rsid w:val="008D5846"/>
    <w:rsid w:val="008E34FE"/>
    <w:rsid w:val="008E6790"/>
    <w:rsid w:val="008F0E82"/>
    <w:rsid w:val="008F3D30"/>
    <w:rsid w:val="008F5A59"/>
    <w:rsid w:val="00902AC4"/>
    <w:rsid w:val="00906E56"/>
    <w:rsid w:val="009072E0"/>
    <w:rsid w:val="009104C2"/>
    <w:rsid w:val="0091113E"/>
    <w:rsid w:val="0091152C"/>
    <w:rsid w:val="009130BC"/>
    <w:rsid w:val="00913619"/>
    <w:rsid w:val="009162BE"/>
    <w:rsid w:val="0091736E"/>
    <w:rsid w:val="0092267D"/>
    <w:rsid w:val="00923684"/>
    <w:rsid w:val="009236FF"/>
    <w:rsid w:val="00923901"/>
    <w:rsid w:val="00931719"/>
    <w:rsid w:val="0093503D"/>
    <w:rsid w:val="009376A1"/>
    <w:rsid w:val="00941FBE"/>
    <w:rsid w:val="00943954"/>
    <w:rsid w:val="00946517"/>
    <w:rsid w:val="0094765C"/>
    <w:rsid w:val="009532DA"/>
    <w:rsid w:val="009606E8"/>
    <w:rsid w:val="00963594"/>
    <w:rsid w:val="00963DC6"/>
    <w:rsid w:val="0096542F"/>
    <w:rsid w:val="00965F3D"/>
    <w:rsid w:val="0097128E"/>
    <w:rsid w:val="009767CF"/>
    <w:rsid w:val="009869EF"/>
    <w:rsid w:val="009910A4"/>
    <w:rsid w:val="00997199"/>
    <w:rsid w:val="009A3BE2"/>
    <w:rsid w:val="009A49CE"/>
    <w:rsid w:val="009A5A58"/>
    <w:rsid w:val="009A5DD7"/>
    <w:rsid w:val="009A61FD"/>
    <w:rsid w:val="009A68C4"/>
    <w:rsid w:val="009A6BAD"/>
    <w:rsid w:val="009B0060"/>
    <w:rsid w:val="009B1881"/>
    <w:rsid w:val="009B2615"/>
    <w:rsid w:val="009B26FF"/>
    <w:rsid w:val="009B5AC7"/>
    <w:rsid w:val="009B73BD"/>
    <w:rsid w:val="009C48D7"/>
    <w:rsid w:val="009D30A9"/>
    <w:rsid w:val="009D42FC"/>
    <w:rsid w:val="009D65B0"/>
    <w:rsid w:val="009E0753"/>
    <w:rsid w:val="009E2093"/>
    <w:rsid w:val="009E2C2E"/>
    <w:rsid w:val="009E648D"/>
    <w:rsid w:val="009E7544"/>
    <w:rsid w:val="009F5CE4"/>
    <w:rsid w:val="009F7808"/>
    <w:rsid w:val="009F7DA2"/>
    <w:rsid w:val="00A02EB6"/>
    <w:rsid w:val="00A03F40"/>
    <w:rsid w:val="00A06266"/>
    <w:rsid w:val="00A125E7"/>
    <w:rsid w:val="00A17714"/>
    <w:rsid w:val="00A20C54"/>
    <w:rsid w:val="00A2349D"/>
    <w:rsid w:val="00A23C81"/>
    <w:rsid w:val="00A23FBC"/>
    <w:rsid w:val="00A24FFE"/>
    <w:rsid w:val="00A2654E"/>
    <w:rsid w:val="00A3014D"/>
    <w:rsid w:val="00A32041"/>
    <w:rsid w:val="00A3251B"/>
    <w:rsid w:val="00A35E5C"/>
    <w:rsid w:val="00A369F5"/>
    <w:rsid w:val="00A45381"/>
    <w:rsid w:val="00A521B7"/>
    <w:rsid w:val="00A53A0D"/>
    <w:rsid w:val="00A60B6E"/>
    <w:rsid w:val="00A62974"/>
    <w:rsid w:val="00A722E9"/>
    <w:rsid w:val="00A73169"/>
    <w:rsid w:val="00A7418A"/>
    <w:rsid w:val="00A74597"/>
    <w:rsid w:val="00A8695C"/>
    <w:rsid w:val="00A86F66"/>
    <w:rsid w:val="00A87036"/>
    <w:rsid w:val="00A92940"/>
    <w:rsid w:val="00A93DE3"/>
    <w:rsid w:val="00A97883"/>
    <w:rsid w:val="00AA4B7A"/>
    <w:rsid w:val="00AA69F5"/>
    <w:rsid w:val="00AA76C2"/>
    <w:rsid w:val="00AB1778"/>
    <w:rsid w:val="00AB55C8"/>
    <w:rsid w:val="00AC2AA7"/>
    <w:rsid w:val="00AC37C7"/>
    <w:rsid w:val="00AD00C9"/>
    <w:rsid w:val="00AD0DA6"/>
    <w:rsid w:val="00AD34F6"/>
    <w:rsid w:val="00AD4951"/>
    <w:rsid w:val="00AD5A3A"/>
    <w:rsid w:val="00AD740A"/>
    <w:rsid w:val="00AE15D8"/>
    <w:rsid w:val="00AE1DAF"/>
    <w:rsid w:val="00AE4528"/>
    <w:rsid w:val="00AE537D"/>
    <w:rsid w:val="00AE5EB9"/>
    <w:rsid w:val="00AF0FE5"/>
    <w:rsid w:val="00AF326E"/>
    <w:rsid w:val="00AF4357"/>
    <w:rsid w:val="00AF4F92"/>
    <w:rsid w:val="00AF59F6"/>
    <w:rsid w:val="00AF5AC0"/>
    <w:rsid w:val="00AF6DC0"/>
    <w:rsid w:val="00AF79DE"/>
    <w:rsid w:val="00B028E0"/>
    <w:rsid w:val="00B054C3"/>
    <w:rsid w:val="00B06FA9"/>
    <w:rsid w:val="00B1359E"/>
    <w:rsid w:val="00B15DCB"/>
    <w:rsid w:val="00B16142"/>
    <w:rsid w:val="00B21E47"/>
    <w:rsid w:val="00B238E1"/>
    <w:rsid w:val="00B23E04"/>
    <w:rsid w:val="00B24237"/>
    <w:rsid w:val="00B260DC"/>
    <w:rsid w:val="00B3252B"/>
    <w:rsid w:val="00B33BF1"/>
    <w:rsid w:val="00B35FCA"/>
    <w:rsid w:val="00B42482"/>
    <w:rsid w:val="00B42984"/>
    <w:rsid w:val="00B437F9"/>
    <w:rsid w:val="00B459BD"/>
    <w:rsid w:val="00B46B6D"/>
    <w:rsid w:val="00B508F9"/>
    <w:rsid w:val="00B61706"/>
    <w:rsid w:val="00B63B36"/>
    <w:rsid w:val="00B653BA"/>
    <w:rsid w:val="00B677D0"/>
    <w:rsid w:val="00B73E8A"/>
    <w:rsid w:val="00B7427F"/>
    <w:rsid w:val="00B75405"/>
    <w:rsid w:val="00B75723"/>
    <w:rsid w:val="00B779E8"/>
    <w:rsid w:val="00B80713"/>
    <w:rsid w:val="00B839BD"/>
    <w:rsid w:val="00B83B13"/>
    <w:rsid w:val="00B83DBC"/>
    <w:rsid w:val="00B85466"/>
    <w:rsid w:val="00B975A1"/>
    <w:rsid w:val="00BA0105"/>
    <w:rsid w:val="00BA0704"/>
    <w:rsid w:val="00BA5807"/>
    <w:rsid w:val="00BB30E6"/>
    <w:rsid w:val="00BB4342"/>
    <w:rsid w:val="00BB69B2"/>
    <w:rsid w:val="00BB6E7F"/>
    <w:rsid w:val="00BC0917"/>
    <w:rsid w:val="00BC5279"/>
    <w:rsid w:val="00BD37C7"/>
    <w:rsid w:val="00BE23DE"/>
    <w:rsid w:val="00BE4086"/>
    <w:rsid w:val="00BE5549"/>
    <w:rsid w:val="00BE68E3"/>
    <w:rsid w:val="00BE768F"/>
    <w:rsid w:val="00BF08D4"/>
    <w:rsid w:val="00BF6668"/>
    <w:rsid w:val="00BF770E"/>
    <w:rsid w:val="00C006C0"/>
    <w:rsid w:val="00C021A3"/>
    <w:rsid w:val="00C0251B"/>
    <w:rsid w:val="00C054ED"/>
    <w:rsid w:val="00C104C7"/>
    <w:rsid w:val="00C10D2B"/>
    <w:rsid w:val="00C234C5"/>
    <w:rsid w:val="00C23784"/>
    <w:rsid w:val="00C2521A"/>
    <w:rsid w:val="00C31B95"/>
    <w:rsid w:val="00C41708"/>
    <w:rsid w:val="00C43257"/>
    <w:rsid w:val="00C44678"/>
    <w:rsid w:val="00C503DE"/>
    <w:rsid w:val="00C52BCA"/>
    <w:rsid w:val="00C5653E"/>
    <w:rsid w:val="00C5695F"/>
    <w:rsid w:val="00C625C8"/>
    <w:rsid w:val="00C6278F"/>
    <w:rsid w:val="00C66C85"/>
    <w:rsid w:val="00C674BA"/>
    <w:rsid w:val="00C73587"/>
    <w:rsid w:val="00C75894"/>
    <w:rsid w:val="00C75985"/>
    <w:rsid w:val="00C7626B"/>
    <w:rsid w:val="00C769D8"/>
    <w:rsid w:val="00C849F6"/>
    <w:rsid w:val="00C86107"/>
    <w:rsid w:val="00C916F3"/>
    <w:rsid w:val="00C92419"/>
    <w:rsid w:val="00C973FD"/>
    <w:rsid w:val="00CA1DB2"/>
    <w:rsid w:val="00CA32F5"/>
    <w:rsid w:val="00CA3CE3"/>
    <w:rsid w:val="00CA788D"/>
    <w:rsid w:val="00CA7FAB"/>
    <w:rsid w:val="00CB0AFF"/>
    <w:rsid w:val="00CB31CA"/>
    <w:rsid w:val="00CB423F"/>
    <w:rsid w:val="00CB59F2"/>
    <w:rsid w:val="00CC2DCE"/>
    <w:rsid w:val="00CC3A15"/>
    <w:rsid w:val="00CC4A83"/>
    <w:rsid w:val="00CC7554"/>
    <w:rsid w:val="00CC7EC8"/>
    <w:rsid w:val="00CD1918"/>
    <w:rsid w:val="00CD754A"/>
    <w:rsid w:val="00CE2BF0"/>
    <w:rsid w:val="00CE35B9"/>
    <w:rsid w:val="00CE4287"/>
    <w:rsid w:val="00CE4473"/>
    <w:rsid w:val="00CF22BB"/>
    <w:rsid w:val="00CF31C7"/>
    <w:rsid w:val="00CF7394"/>
    <w:rsid w:val="00D04A87"/>
    <w:rsid w:val="00D130A5"/>
    <w:rsid w:val="00D21847"/>
    <w:rsid w:val="00D36DC6"/>
    <w:rsid w:val="00D435F3"/>
    <w:rsid w:val="00D43D8C"/>
    <w:rsid w:val="00D444D5"/>
    <w:rsid w:val="00D44743"/>
    <w:rsid w:val="00D54CC5"/>
    <w:rsid w:val="00D60957"/>
    <w:rsid w:val="00D62566"/>
    <w:rsid w:val="00D63A6A"/>
    <w:rsid w:val="00D65763"/>
    <w:rsid w:val="00D66CC1"/>
    <w:rsid w:val="00D7192B"/>
    <w:rsid w:val="00D71AB8"/>
    <w:rsid w:val="00D772E8"/>
    <w:rsid w:val="00D77309"/>
    <w:rsid w:val="00D77981"/>
    <w:rsid w:val="00D84049"/>
    <w:rsid w:val="00D84128"/>
    <w:rsid w:val="00D862FE"/>
    <w:rsid w:val="00D92179"/>
    <w:rsid w:val="00D923F5"/>
    <w:rsid w:val="00D96A31"/>
    <w:rsid w:val="00DA5846"/>
    <w:rsid w:val="00DA61B2"/>
    <w:rsid w:val="00DA768E"/>
    <w:rsid w:val="00DB3075"/>
    <w:rsid w:val="00DB6CC8"/>
    <w:rsid w:val="00DC202E"/>
    <w:rsid w:val="00DC3340"/>
    <w:rsid w:val="00DC528F"/>
    <w:rsid w:val="00DC589A"/>
    <w:rsid w:val="00DC5E4C"/>
    <w:rsid w:val="00DC7ADC"/>
    <w:rsid w:val="00DC7B64"/>
    <w:rsid w:val="00DC7E04"/>
    <w:rsid w:val="00DD07CD"/>
    <w:rsid w:val="00DD211C"/>
    <w:rsid w:val="00DD5E7B"/>
    <w:rsid w:val="00DD6818"/>
    <w:rsid w:val="00DD7B26"/>
    <w:rsid w:val="00DE18AA"/>
    <w:rsid w:val="00DE3FEF"/>
    <w:rsid w:val="00DF0D0E"/>
    <w:rsid w:val="00DF5B4A"/>
    <w:rsid w:val="00DF6CFE"/>
    <w:rsid w:val="00E03910"/>
    <w:rsid w:val="00E04AC2"/>
    <w:rsid w:val="00E05EF7"/>
    <w:rsid w:val="00E07F92"/>
    <w:rsid w:val="00E107A2"/>
    <w:rsid w:val="00E16F17"/>
    <w:rsid w:val="00E223C6"/>
    <w:rsid w:val="00E23E7E"/>
    <w:rsid w:val="00E24FF0"/>
    <w:rsid w:val="00E252B1"/>
    <w:rsid w:val="00E2576C"/>
    <w:rsid w:val="00E2773F"/>
    <w:rsid w:val="00E2780E"/>
    <w:rsid w:val="00E31428"/>
    <w:rsid w:val="00E3317A"/>
    <w:rsid w:val="00E33197"/>
    <w:rsid w:val="00E35EEF"/>
    <w:rsid w:val="00E452CA"/>
    <w:rsid w:val="00E474BD"/>
    <w:rsid w:val="00E601AB"/>
    <w:rsid w:val="00E60C19"/>
    <w:rsid w:val="00E6265E"/>
    <w:rsid w:val="00E6391D"/>
    <w:rsid w:val="00E64A41"/>
    <w:rsid w:val="00E67518"/>
    <w:rsid w:val="00E71C99"/>
    <w:rsid w:val="00E757C5"/>
    <w:rsid w:val="00E7776D"/>
    <w:rsid w:val="00E83009"/>
    <w:rsid w:val="00E83612"/>
    <w:rsid w:val="00E91418"/>
    <w:rsid w:val="00E92C00"/>
    <w:rsid w:val="00E959D3"/>
    <w:rsid w:val="00EA0FF8"/>
    <w:rsid w:val="00EA1BE9"/>
    <w:rsid w:val="00EA1F22"/>
    <w:rsid w:val="00EA5429"/>
    <w:rsid w:val="00EA5E99"/>
    <w:rsid w:val="00EA7523"/>
    <w:rsid w:val="00EB16C7"/>
    <w:rsid w:val="00EB1FAF"/>
    <w:rsid w:val="00EB20BC"/>
    <w:rsid w:val="00EB27D9"/>
    <w:rsid w:val="00EB4EE1"/>
    <w:rsid w:val="00EB6EF4"/>
    <w:rsid w:val="00EB75B6"/>
    <w:rsid w:val="00EC2DC3"/>
    <w:rsid w:val="00EC324A"/>
    <w:rsid w:val="00ED1ED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34BC"/>
    <w:rsid w:val="00EF416E"/>
    <w:rsid w:val="00EF4BD1"/>
    <w:rsid w:val="00F0004D"/>
    <w:rsid w:val="00F01295"/>
    <w:rsid w:val="00F01C39"/>
    <w:rsid w:val="00F02FE4"/>
    <w:rsid w:val="00F03966"/>
    <w:rsid w:val="00F05DF4"/>
    <w:rsid w:val="00F106CC"/>
    <w:rsid w:val="00F13BFE"/>
    <w:rsid w:val="00F13EB0"/>
    <w:rsid w:val="00F155B0"/>
    <w:rsid w:val="00F21718"/>
    <w:rsid w:val="00F27920"/>
    <w:rsid w:val="00F30230"/>
    <w:rsid w:val="00F31489"/>
    <w:rsid w:val="00F32343"/>
    <w:rsid w:val="00F33A8D"/>
    <w:rsid w:val="00F34398"/>
    <w:rsid w:val="00F343CE"/>
    <w:rsid w:val="00F36F0C"/>
    <w:rsid w:val="00F37296"/>
    <w:rsid w:val="00F37C32"/>
    <w:rsid w:val="00F427B3"/>
    <w:rsid w:val="00F44080"/>
    <w:rsid w:val="00F51C75"/>
    <w:rsid w:val="00F55434"/>
    <w:rsid w:val="00F5667F"/>
    <w:rsid w:val="00F61742"/>
    <w:rsid w:val="00F63310"/>
    <w:rsid w:val="00F67F42"/>
    <w:rsid w:val="00F70DA4"/>
    <w:rsid w:val="00F71082"/>
    <w:rsid w:val="00F71B68"/>
    <w:rsid w:val="00F72109"/>
    <w:rsid w:val="00F80249"/>
    <w:rsid w:val="00F80B95"/>
    <w:rsid w:val="00F85201"/>
    <w:rsid w:val="00F85383"/>
    <w:rsid w:val="00F87584"/>
    <w:rsid w:val="00F90147"/>
    <w:rsid w:val="00F93690"/>
    <w:rsid w:val="00F948D2"/>
    <w:rsid w:val="00F96E6C"/>
    <w:rsid w:val="00F97DB5"/>
    <w:rsid w:val="00FA2828"/>
    <w:rsid w:val="00FA5629"/>
    <w:rsid w:val="00FA791A"/>
    <w:rsid w:val="00FB13F9"/>
    <w:rsid w:val="00FB45A5"/>
    <w:rsid w:val="00FB6643"/>
    <w:rsid w:val="00FB7CF2"/>
    <w:rsid w:val="00FC1686"/>
    <w:rsid w:val="00FC4246"/>
    <w:rsid w:val="00FC514D"/>
    <w:rsid w:val="00FD1663"/>
    <w:rsid w:val="00FD2249"/>
    <w:rsid w:val="00FD526F"/>
    <w:rsid w:val="00FD59AA"/>
    <w:rsid w:val="00FE1A96"/>
    <w:rsid w:val="00FE2F4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7ADC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uiPriority w:val="22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uiPriority w:val="22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3A8FF-1AF1-4EC9-B649-B81F2B82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501A5669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 m.st. Warszawy</Company>
  <LinksUpToDate>false</LinksUpToDate>
  <CharactersWithSpaces>1273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Edyta Pytka</cp:lastModifiedBy>
  <cp:revision>4</cp:revision>
  <cp:lastPrinted>2025-07-09T07:39:00Z</cp:lastPrinted>
  <dcterms:created xsi:type="dcterms:W3CDTF">2025-07-09T07:27:00Z</dcterms:created>
  <dcterms:modified xsi:type="dcterms:W3CDTF">2026-01-29T11:03:00Z</dcterms:modified>
</cp:coreProperties>
</file>