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76ECF8" w14:textId="645E632B" w:rsidR="001A3252" w:rsidRPr="00425F05" w:rsidRDefault="0045511C" w:rsidP="00B030DA">
      <w:pPr>
        <w:ind w:left="7080"/>
        <w:rPr>
          <w:b/>
          <w:sz w:val="20"/>
          <w:szCs w:val="20"/>
        </w:rPr>
      </w:pPr>
      <w:r>
        <w:rPr>
          <w:sz w:val="18"/>
          <w:szCs w:val="18"/>
        </w:rPr>
        <w:t xml:space="preserve">        </w:t>
      </w:r>
    </w:p>
    <w:p w14:paraId="0B623D70" w14:textId="2AE7A62C" w:rsidR="000E6869" w:rsidRPr="00425F05" w:rsidRDefault="004E1943" w:rsidP="00630FB0">
      <w:pPr>
        <w:rPr>
          <w:b/>
          <w:sz w:val="20"/>
          <w:szCs w:val="20"/>
        </w:rPr>
      </w:pPr>
      <w:r w:rsidRPr="00425F05">
        <w:rPr>
          <w:b/>
          <w:sz w:val="20"/>
          <w:szCs w:val="20"/>
        </w:rPr>
        <w:t xml:space="preserve">           </w:t>
      </w:r>
    </w:p>
    <w:tbl>
      <w:tblPr>
        <w:tblW w:w="6177" w:type="dxa"/>
        <w:tblInd w:w="2943" w:type="dxa"/>
        <w:tblBorders>
          <w:top w:val="single" w:sz="4" w:space="0" w:color="auto"/>
          <w:left w:val="single" w:sz="4" w:space="0" w:color="auto"/>
          <w:bottom w:val="single" w:sz="4" w:space="0" w:color="auto"/>
          <w:right w:val="single" w:sz="4" w:space="0" w:color="auto"/>
        </w:tblBorders>
        <w:shd w:val="clear" w:color="auto" w:fill="BFBFBF"/>
        <w:tblLook w:val="00A0" w:firstRow="1" w:lastRow="0" w:firstColumn="1" w:lastColumn="0" w:noHBand="0" w:noVBand="0"/>
      </w:tblPr>
      <w:tblGrid>
        <w:gridCol w:w="6177"/>
      </w:tblGrid>
      <w:tr w:rsidR="00425F05" w:rsidRPr="00425F05" w14:paraId="69D8EC7F" w14:textId="77777777" w:rsidTr="00BC0351">
        <w:trPr>
          <w:trHeight w:val="182"/>
        </w:trPr>
        <w:tc>
          <w:tcPr>
            <w:tcW w:w="6177" w:type="dxa"/>
            <w:tcBorders>
              <w:top w:val="single" w:sz="4" w:space="0" w:color="auto"/>
              <w:left w:val="single" w:sz="4" w:space="0" w:color="auto"/>
              <w:bottom w:val="nil"/>
              <w:right w:val="single" w:sz="4" w:space="0" w:color="auto"/>
            </w:tcBorders>
            <w:shd w:val="clear" w:color="auto" w:fill="FFFFFF"/>
            <w:vAlign w:val="center"/>
          </w:tcPr>
          <w:p w14:paraId="52DBB738" w14:textId="77777777" w:rsidR="005D1B98" w:rsidRPr="00425F05" w:rsidRDefault="005D1B98" w:rsidP="005D1B98">
            <w:pPr>
              <w:widowControl w:val="0"/>
              <w:suppressAutoHyphens/>
              <w:autoSpaceDE w:val="0"/>
              <w:rPr>
                <w:rFonts w:cs="Arial"/>
                <w:sz w:val="20"/>
                <w:szCs w:val="20"/>
                <w:lang w:eastAsia="en-US"/>
              </w:rPr>
            </w:pPr>
          </w:p>
          <w:p w14:paraId="5210CEC3" w14:textId="77777777" w:rsidR="005D1B98" w:rsidRPr="00425F05" w:rsidRDefault="005D1B98" w:rsidP="00281FDE">
            <w:pPr>
              <w:widowControl w:val="0"/>
              <w:suppressAutoHyphens/>
              <w:autoSpaceDE w:val="0"/>
              <w:spacing w:line="360" w:lineRule="auto"/>
              <w:rPr>
                <w:rFonts w:cs="Arial"/>
                <w:sz w:val="20"/>
                <w:szCs w:val="20"/>
                <w:lang w:eastAsia="en-US"/>
              </w:rPr>
            </w:pPr>
            <w:r w:rsidRPr="00425F05">
              <w:rPr>
                <w:rFonts w:cs="Arial"/>
                <w:sz w:val="20"/>
                <w:szCs w:val="20"/>
                <w:lang w:eastAsia="en-US"/>
              </w:rPr>
              <w:t>ADNOTACJE POWIATOWEGO URZĘDU PRACY</w:t>
            </w:r>
            <w:r w:rsidR="00CD67A4" w:rsidRPr="00425F05">
              <w:rPr>
                <w:rFonts w:cs="Arial"/>
                <w:sz w:val="20"/>
                <w:szCs w:val="20"/>
                <w:lang w:eastAsia="en-US"/>
              </w:rPr>
              <w:t xml:space="preserve"> W SULĘCINIE</w:t>
            </w:r>
            <w:r w:rsidRPr="00425F05">
              <w:rPr>
                <w:rFonts w:cs="Arial"/>
                <w:sz w:val="20"/>
                <w:szCs w:val="20"/>
                <w:lang w:eastAsia="en-US"/>
              </w:rPr>
              <w:t>:</w:t>
            </w:r>
          </w:p>
        </w:tc>
      </w:tr>
      <w:tr w:rsidR="00425F05" w:rsidRPr="00425F05" w14:paraId="0CC4CBEB" w14:textId="77777777" w:rsidTr="00630FB0">
        <w:trPr>
          <w:trHeight w:val="744"/>
        </w:trPr>
        <w:tc>
          <w:tcPr>
            <w:tcW w:w="6177" w:type="dxa"/>
            <w:tcBorders>
              <w:top w:val="nil"/>
              <w:left w:val="single" w:sz="4" w:space="0" w:color="auto"/>
              <w:bottom w:val="single" w:sz="4" w:space="0" w:color="auto"/>
              <w:right w:val="single" w:sz="4" w:space="0" w:color="auto"/>
            </w:tcBorders>
            <w:shd w:val="clear" w:color="auto" w:fill="FFFFFF"/>
            <w:vAlign w:val="center"/>
          </w:tcPr>
          <w:p w14:paraId="71A6AE42" w14:textId="7253628F" w:rsidR="005D1B98" w:rsidRDefault="005D1B98" w:rsidP="00AF674C">
            <w:pPr>
              <w:widowControl w:val="0"/>
              <w:suppressAutoHyphens/>
              <w:autoSpaceDE w:val="0"/>
              <w:rPr>
                <w:rFonts w:cs="Arial"/>
                <w:sz w:val="20"/>
                <w:szCs w:val="20"/>
                <w:lang w:eastAsia="en-US"/>
              </w:rPr>
            </w:pPr>
            <w:r w:rsidRPr="00425F05">
              <w:rPr>
                <w:rFonts w:cs="Arial"/>
                <w:sz w:val="20"/>
                <w:szCs w:val="20"/>
                <w:lang w:eastAsia="en-US"/>
              </w:rPr>
              <w:t xml:space="preserve">Wpisano </w:t>
            </w:r>
            <w:r w:rsidR="004E1943" w:rsidRPr="00425F05">
              <w:rPr>
                <w:rFonts w:cs="Arial"/>
                <w:sz w:val="20"/>
                <w:szCs w:val="20"/>
                <w:lang w:eastAsia="en-US"/>
              </w:rPr>
              <w:t xml:space="preserve">do rejestru wniosków pod nr: </w:t>
            </w:r>
            <w:proofErr w:type="spellStart"/>
            <w:r w:rsidR="004E1943" w:rsidRPr="00425F05">
              <w:rPr>
                <w:rFonts w:cs="Arial"/>
                <w:b/>
                <w:sz w:val="20"/>
                <w:szCs w:val="20"/>
                <w:lang w:eastAsia="en-US"/>
              </w:rPr>
              <w:t>WnDzGosOg</w:t>
            </w:r>
            <w:proofErr w:type="spellEnd"/>
            <w:r w:rsidR="004E1943" w:rsidRPr="00425F05">
              <w:rPr>
                <w:rFonts w:cs="Arial"/>
                <w:b/>
                <w:sz w:val="20"/>
                <w:szCs w:val="20"/>
                <w:lang w:eastAsia="en-US"/>
              </w:rPr>
              <w:t xml:space="preserve"> /</w:t>
            </w:r>
            <w:r w:rsidR="00BC0351" w:rsidRPr="00425F05">
              <w:rPr>
                <w:rFonts w:cs="Arial"/>
                <w:b/>
                <w:sz w:val="20"/>
                <w:szCs w:val="20"/>
                <w:lang w:eastAsia="en-US"/>
              </w:rPr>
              <w:t xml:space="preserve"> </w:t>
            </w:r>
            <w:r w:rsidR="00AF674C" w:rsidRPr="00425F05">
              <w:rPr>
                <w:rFonts w:cs="Arial"/>
                <w:b/>
                <w:sz w:val="20"/>
                <w:szCs w:val="20"/>
                <w:lang w:eastAsia="en-US"/>
              </w:rPr>
              <w:t>….</w:t>
            </w:r>
            <w:r w:rsidR="00BC0351" w:rsidRPr="00425F05">
              <w:rPr>
                <w:rFonts w:cs="Arial"/>
                <w:b/>
                <w:sz w:val="20"/>
                <w:szCs w:val="20"/>
                <w:lang w:eastAsia="en-US"/>
              </w:rPr>
              <w:t xml:space="preserve"> </w:t>
            </w:r>
            <w:r w:rsidR="004E1943" w:rsidRPr="00425F05">
              <w:rPr>
                <w:rFonts w:cs="Arial"/>
                <w:sz w:val="20"/>
                <w:szCs w:val="20"/>
                <w:lang w:eastAsia="en-US"/>
              </w:rPr>
              <w:t>/……</w:t>
            </w:r>
            <w:r w:rsidR="00281FDE" w:rsidRPr="00425F05">
              <w:rPr>
                <w:rFonts w:cs="Arial"/>
                <w:sz w:val="20"/>
                <w:szCs w:val="20"/>
                <w:lang w:eastAsia="en-US"/>
              </w:rPr>
              <w:t>...</w:t>
            </w:r>
            <w:r w:rsidR="00BC0351" w:rsidRPr="00425F05">
              <w:rPr>
                <w:rFonts w:cs="Arial"/>
                <w:sz w:val="20"/>
                <w:szCs w:val="20"/>
                <w:lang w:eastAsia="en-US"/>
              </w:rPr>
              <w:t>......</w:t>
            </w:r>
          </w:p>
          <w:p w14:paraId="41F5C64A" w14:textId="36F7EB64" w:rsidR="00630FB0" w:rsidRPr="00425F05" w:rsidRDefault="00630FB0" w:rsidP="00AF674C">
            <w:pPr>
              <w:widowControl w:val="0"/>
              <w:suppressAutoHyphens/>
              <w:autoSpaceDE w:val="0"/>
              <w:rPr>
                <w:rFonts w:cs="Arial"/>
                <w:sz w:val="20"/>
                <w:szCs w:val="20"/>
                <w:lang w:eastAsia="en-US"/>
              </w:rPr>
            </w:pPr>
            <w:r>
              <w:rPr>
                <w:rFonts w:cs="Arial"/>
                <w:sz w:val="20"/>
                <w:szCs w:val="20"/>
                <w:lang w:eastAsia="en-US"/>
              </w:rPr>
              <w:t>Data wpisu ……………………………………………………………..</w:t>
            </w:r>
          </w:p>
        </w:tc>
      </w:tr>
    </w:tbl>
    <w:p w14:paraId="0923260C" w14:textId="77777777" w:rsidR="00630FB0" w:rsidRDefault="00630FB0" w:rsidP="00630FB0">
      <w:pPr>
        <w:pStyle w:val="Default"/>
        <w:jc w:val="right"/>
        <w:rPr>
          <w:i/>
          <w:color w:val="auto"/>
          <w:sz w:val="18"/>
          <w:szCs w:val="18"/>
        </w:rPr>
      </w:pPr>
    </w:p>
    <w:p w14:paraId="0F035E25" w14:textId="77777777" w:rsidR="00630FB0" w:rsidRDefault="00630FB0" w:rsidP="00630FB0">
      <w:pPr>
        <w:pStyle w:val="Default"/>
        <w:jc w:val="right"/>
        <w:rPr>
          <w:i/>
          <w:color w:val="auto"/>
          <w:sz w:val="18"/>
          <w:szCs w:val="18"/>
        </w:rPr>
      </w:pPr>
    </w:p>
    <w:p w14:paraId="41F97B23" w14:textId="2477479F" w:rsidR="00630FB0" w:rsidRDefault="00630FB0" w:rsidP="00630FB0">
      <w:pPr>
        <w:pStyle w:val="Default"/>
        <w:jc w:val="right"/>
        <w:rPr>
          <w:i/>
          <w:color w:val="auto"/>
          <w:sz w:val="18"/>
          <w:szCs w:val="18"/>
        </w:rPr>
      </w:pPr>
      <w:r>
        <w:rPr>
          <w:i/>
          <w:color w:val="auto"/>
          <w:sz w:val="18"/>
          <w:szCs w:val="18"/>
        </w:rPr>
        <w:t>……………………….., ……………………………</w:t>
      </w:r>
    </w:p>
    <w:p w14:paraId="1AF5B905" w14:textId="359E0037" w:rsidR="00630FB0" w:rsidRPr="00425F05" w:rsidRDefault="00630FB0" w:rsidP="00630FB0">
      <w:pPr>
        <w:pStyle w:val="Default"/>
        <w:ind w:left="5664"/>
        <w:rPr>
          <w:i/>
          <w:color w:val="auto"/>
          <w:sz w:val="18"/>
          <w:szCs w:val="18"/>
        </w:rPr>
      </w:pPr>
      <w:r>
        <w:rPr>
          <w:i/>
          <w:color w:val="auto"/>
          <w:sz w:val="18"/>
          <w:szCs w:val="18"/>
        </w:rPr>
        <w:t xml:space="preserve">        (miejscowość)</w:t>
      </w:r>
      <w:r>
        <w:rPr>
          <w:i/>
          <w:color w:val="auto"/>
          <w:sz w:val="18"/>
          <w:szCs w:val="18"/>
        </w:rPr>
        <w:tab/>
      </w:r>
      <w:r>
        <w:rPr>
          <w:i/>
          <w:color w:val="auto"/>
          <w:sz w:val="18"/>
          <w:szCs w:val="18"/>
        </w:rPr>
        <w:tab/>
        <w:t>(data)</w:t>
      </w:r>
    </w:p>
    <w:p w14:paraId="74CFB156" w14:textId="77777777" w:rsidR="00024E71" w:rsidRPr="00425F05" w:rsidRDefault="00024E71" w:rsidP="00024E71">
      <w:pPr>
        <w:rPr>
          <w:sz w:val="20"/>
          <w:szCs w:val="20"/>
        </w:rPr>
      </w:pPr>
    </w:p>
    <w:p w14:paraId="31B1D0B1" w14:textId="77777777" w:rsidR="00630FB0" w:rsidRPr="00425F05" w:rsidRDefault="00630FB0" w:rsidP="00630FB0">
      <w:pPr>
        <w:rPr>
          <w:b/>
        </w:rPr>
      </w:pPr>
    </w:p>
    <w:p w14:paraId="73993AF9" w14:textId="4293FA63" w:rsidR="00630FB0" w:rsidRPr="00425F05" w:rsidRDefault="00630FB0" w:rsidP="00630FB0">
      <w:pPr>
        <w:pStyle w:val="Default"/>
        <w:rPr>
          <w:i/>
          <w:color w:val="auto"/>
          <w:sz w:val="18"/>
          <w:szCs w:val="18"/>
        </w:rPr>
      </w:pPr>
      <w:r w:rsidRPr="00630FB0">
        <w:rPr>
          <w:b/>
        </w:rPr>
        <w:t xml:space="preserve">Powiatowy Urząd Pracy w Sulęcinie        </w:t>
      </w:r>
    </w:p>
    <w:p w14:paraId="129B16A5" w14:textId="77777777" w:rsidR="00B72813" w:rsidRPr="00425F05" w:rsidRDefault="00B72813" w:rsidP="00630FB0">
      <w:pPr>
        <w:rPr>
          <w:b/>
          <w:sz w:val="20"/>
          <w:szCs w:val="20"/>
        </w:rPr>
      </w:pPr>
    </w:p>
    <w:p w14:paraId="44C2FB09" w14:textId="77777777" w:rsidR="001A3252" w:rsidRPr="00425F05" w:rsidRDefault="001A3252" w:rsidP="002E466D">
      <w:pPr>
        <w:jc w:val="center"/>
        <w:rPr>
          <w:b/>
          <w:sz w:val="20"/>
          <w:szCs w:val="20"/>
        </w:rPr>
      </w:pPr>
    </w:p>
    <w:p w14:paraId="66AE7A78" w14:textId="77777777" w:rsidR="002E466D" w:rsidRPr="00EC2C49" w:rsidRDefault="002E466D" w:rsidP="002E466D">
      <w:pPr>
        <w:jc w:val="center"/>
        <w:rPr>
          <w:b/>
          <w:sz w:val="20"/>
          <w:szCs w:val="20"/>
        </w:rPr>
      </w:pPr>
      <w:r w:rsidRPr="00EC2C49">
        <w:rPr>
          <w:b/>
          <w:sz w:val="20"/>
          <w:szCs w:val="20"/>
        </w:rPr>
        <w:t xml:space="preserve">WNIOSEK O DOFINANSOWANIE </w:t>
      </w:r>
    </w:p>
    <w:p w14:paraId="4E9D28DB" w14:textId="74E2BC14" w:rsidR="00024E71" w:rsidRPr="00EC2C49" w:rsidRDefault="00024E71" w:rsidP="002E466D">
      <w:pPr>
        <w:jc w:val="center"/>
        <w:rPr>
          <w:b/>
          <w:sz w:val="20"/>
          <w:szCs w:val="20"/>
        </w:rPr>
      </w:pPr>
      <w:r w:rsidRPr="00EC2C49">
        <w:rPr>
          <w:b/>
          <w:sz w:val="20"/>
          <w:szCs w:val="20"/>
        </w:rPr>
        <w:t>PODJĘCI</w:t>
      </w:r>
      <w:r w:rsidR="00EC2C49" w:rsidRPr="00EC2C49">
        <w:rPr>
          <w:b/>
          <w:sz w:val="20"/>
          <w:szCs w:val="20"/>
        </w:rPr>
        <w:t>A</w:t>
      </w:r>
      <w:r w:rsidRPr="00EC2C49">
        <w:rPr>
          <w:b/>
          <w:sz w:val="20"/>
          <w:szCs w:val="20"/>
        </w:rPr>
        <w:t xml:space="preserve"> DZIAŁALNOŚCI GOSPODARCZEJ</w:t>
      </w:r>
    </w:p>
    <w:p w14:paraId="4208BD95" w14:textId="77777777" w:rsidR="00872A3A" w:rsidRPr="00425F05" w:rsidRDefault="00872A3A" w:rsidP="00B61749">
      <w:pPr>
        <w:rPr>
          <w:b/>
        </w:rPr>
      </w:pPr>
    </w:p>
    <w:p w14:paraId="1934ACA0" w14:textId="77777777" w:rsidR="00024E71" w:rsidRPr="00425F05" w:rsidRDefault="00024E71" w:rsidP="00024E71">
      <w:pPr>
        <w:jc w:val="both"/>
        <w:rPr>
          <w:b/>
          <w:i/>
          <w:sz w:val="18"/>
          <w:szCs w:val="18"/>
        </w:rPr>
      </w:pPr>
      <w:r w:rsidRPr="00425F05">
        <w:rPr>
          <w:b/>
          <w:i/>
          <w:sz w:val="18"/>
          <w:szCs w:val="18"/>
        </w:rPr>
        <w:t>Podstawa prawna:</w:t>
      </w:r>
    </w:p>
    <w:p w14:paraId="14CF2555" w14:textId="7ABC6693" w:rsidR="00182776" w:rsidRPr="00425F05" w:rsidRDefault="00182776" w:rsidP="00047E50">
      <w:pPr>
        <w:numPr>
          <w:ilvl w:val="0"/>
          <w:numId w:val="7"/>
        </w:numPr>
        <w:tabs>
          <w:tab w:val="left" w:pos="426"/>
        </w:tabs>
        <w:suppressAutoHyphens/>
        <w:jc w:val="both"/>
        <w:rPr>
          <w:sz w:val="18"/>
          <w:szCs w:val="18"/>
          <w:lang w:eastAsia="ar-SA"/>
        </w:rPr>
      </w:pPr>
      <w:bookmarkStart w:id="0" w:name="_Hlk201049929"/>
      <w:r w:rsidRPr="00425F05">
        <w:rPr>
          <w:sz w:val="18"/>
          <w:szCs w:val="18"/>
          <w:lang w:eastAsia="ar-SA"/>
        </w:rPr>
        <w:t>ustaw</w:t>
      </w:r>
      <w:r w:rsidR="0066347E" w:rsidRPr="00425F05">
        <w:rPr>
          <w:sz w:val="18"/>
          <w:szCs w:val="18"/>
          <w:lang w:eastAsia="ar-SA"/>
        </w:rPr>
        <w:t>a</w:t>
      </w:r>
      <w:r w:rsidRPr="00425F05">
        <w:rPr>
          <w:sz w:val="18"/>
          <w:szCs w:val="18"/>
          <w:lang w:eastAsia="ar-SA"/>
        </w:rPr>
        <w:t xml:space="preserve"> z dnia 20 </w:t>
      </w:r>
      <w:r w:rsidR="00223E2B" w:rsidRPr="00425F05">
        <w:rPr>
          <w:sz w:val="18"/>
          <w:szCs w:val="18"/>
          <w:lang w:eastAsia="ar-SA"/>
        </w:rPr>
        <w:t xml:space="preserve">marca </w:t>
      </w:r>
      <w:r w:rsidRPr="00425F05">
        <w:rPr>
          <w:sz w:val="18"/>
          <w:szCs w:val="18"/>
          <w:lang w:eastAsia="ar-SA"/>
        </w:rPr>
        <w:t>20</w:t>
      </w:r>
      <w:r w:rsidR="00223E2B" w:rsidRPr="00425F05">
        <w:rPr>
          <w:sz w:val="18"/>
          <w:szCs w:val="18"/>
          <w:lang w:eastAsia="ar-SA"/>
        </w:rPr>
        <w:t>25</w:t>
      </w:r>
      <w:r w:rsidRPr="00425F05">
        <w:rPr>
          <w:sz w:val="18"/>
          <w:szCs w:val="18"/>
          <w:lang w:eastAsia="ar-SA"/>
        </w:rPr>
        <w:t xml:space="preserve">r. </w:t>
      </w:r>
      <w:r w:rsidR="00223E2B" w:rsidRPr="00425F05">
        <w:rPr>
          <w:sz w:val="18"/>
          <w:szCs w:val="18"/>
          <w:lang w:eastAsia="ar-SA"/>
        </w:rPr>
        <w:t>o rynku pracy i służbach zatrudnienia</w:t>
      </w:r>
      <w:r w:rsidR="0031347B" w:rsidRPr="00425F05">
        <w:rPr>
          <w:sz w:val="18"/>
          <w:szCs w:val="18"/>
          <w:lang w:eastAsia="ar-SA"/>
        </w:rPr>
        <w:t xml:space="preserve"> </w:t>
      </w:r>
      <w:r w:rsidRPr="00425F05">
        <w:rPr>
          <w:sz w:val="18"/>
          <w:szCs w:val="18"/>
        </w:rPr>
        <w:t>(Dz. U. z 202</w:t>
      </w:r>
      <w:r w:rsidR="00527B3D" w:rsidRPr="00425F05">
        <w:rPr>
          <w:sz w:val="18"/>
          <w:szCs w:val="18"/>
        </w:rPr>
        <w:t>5</w:t>
      </w:r>
      <w:r w:rsidRPr="00425F05">
        <w:rPr>
          <w:sz w:val="18"/>
          <w:szCs w:val="18"/>
        </w:rPr>
        <w:t xml:space="preserve">r., poz. </w:t>
      </w:r>
      <w:r w:rsidR="00527B3D" w:rsidRPr="00425F05">
        <w:rPr>
          <w:sz w:val="18"/>
          <w:szCs w:val="18"/>
        </w:rPr>
        <w:t>620)</w:t>
      </w:r>
      <w:r w:rsidR="0031347B" w:rsidRPr="00425F05">
        <w:rPr>
          <w:sz w:val="18"/>
          <w:szCs w:val="18"/>
        </w:rPr>
        <w:t>.</w:t>
      </w:r>
      <w:bookmarkEnd w:id="0"/>
    </w:p>
    <w:p w14:paraId="1633BD01" w14:textId="7BFC49C0" w:rsidR="0031347B" w:rsidRPr="00425F05" w:rsidRDefault="00182776" w:rsidP="00047E50">
      <w:pPr>
        <w:numPr>
          <w:ilvl w:val="0"/>
          <w:numId w:val="7"/>
        </w:numPr>
        <w:tabs>
          <w:tab w:val="left" w:pos="426"/>
        </w:tabs>
        <w:suppressAutoHyphens/>
        <w:jc w:val="both"/>
        <w:rPr>
          <w:sz w:val="18"/>
          <w:szCs w:val="18"/>
          <w:lang w:eastAsia="ar-SA"/>
        </w:rPr>
      </w:pPr>
      <w:r w:rsidRPr="00425F05">
        <w:rPr>
          <w:sz w:val="18"/>
          <w:szCs w:val="18"/>
          <w:lang w:eastAsia="ar-SA"/>
        </w:rPr>
        <w:t>rozporządzeni</w:t>
      </w:r>
      <w:r w:rsidR="00856454" w:rsidRPr="00425F05">
        <w:rPr>
          <w:sz w:val="18"/>
          <w:szCs w:val="18"/>
          <w:lang w:eastAsia="ar-SA"/>
        </w:rPr>
        <w:t>e</w:t>
      </w:r>
      <w:r w:rsidRPr="00425F05">
        <w:rPr>
          <w:sz w:val="18"/>
          <w:szCs w:val="18"/>
          <w:lang w:eastAsia="ar-SA"/>
        </w:rPr>
        <w:t xml:space="preserve"> Ministra Rodziny, Pracy i Polityki Społecznej z dnia 14 lipca 2017r. w sprawie dokonywania z Funduszu Pracy refundacji kosztów wyposażenia lub doposażenia stanowiska pracy oraz przyznawania środków na podjęcie działalności gospodarczej </w:t>
      </w:r>
      <w:bookmarkStart w:id="1" w:name="_Hlk156988198"/>
      <w:r w:rsidRPr="00425F05">
        <w:rPr>
          <w:sz w:val="18"/>
          <w:szCs w:val="18"/>
          <w:lang w:eastAsia="ar-SA"/>
        </w:rPr>
        <w:t>(</w:t>
      </w:r>
      <w:r w:rsidR="003D6A25" w:rsidRPr="00425F05">
        <w:rPr>
          <w:sz w:val="18"/>
          <w:szCs w:val="18"/>
          <w:lang w:eastAsia="ar-SA"/>
        </w:rPr>
        <w:t xml:space="preserve">tekst jednolity </w:t>
      </w:r>
      <w:r w:rsidRPr="00425F05">
        <w:rPr>
          <w:sz w:val="18"/>
          <w:szCs w:val="18"/>
          <w:lang w:eastAsia="ar-SA"/>
        </w:rPr>
        <w:t>Dz. U. z 20</w:t>
      </w:r>
      <w:r w:rsidR="00C630CB" w:rsidRPr="00425F05">
        <w:rPr>
          <w:sz w:val="18"/>
          <w:szCs w:val="18"/>
          <w:lang w:eastAsia="ar-SA"/>
        </w:rPr>
        <w:t>22</w:t>
      </w:r>
      <w:r w:rsidRPr="00425F05">
        <w:rPr>
          <w:sz w:val="18"/>
          <w:szCs w:val="18"/>
          <w:lang w:eastAsia="ar-SA"/>
        </w:rPr>
        <w:t xml:space="preserve">r. poz. </w:t>
      </w:r>
      <w:r w:rsidR="00C630CB" w:rsidRPr="00425F05">
        <w:rPr>
          <w:sz w:val="18"/>
          <w:szCs w:val="18"/>
          <w:lang w:eastAsia="ar-SA"/>
        </w:rPr>
        <w:t>243</w:t>
      </w:r>
      <w:r w:rsidR="00826348" w:rsidRPr="00425F05">
        <w:rPr>
          <w:sz w:val="18"/>
          <w:szCs w:val="18"/>
          <w:lang w:eastAsia="ar-SA"/>
        </w:rPr>
        <w:t>, ze zm.</w:t>
      </w:r>
      <w:r w:rsidRPr="00425F05">
        <w:rPr>
          <w:sz w:val="18"/>
          <w:szCs w:val="18"/>
          <w:lang w:eastAsia="ar-SA"/>
        </w:rPr>
        <w:t>)</w:t>
      </w:r>
      <w:r w:rsidR="001A03EE" w:rsidRPr="00425F05">
        <w:rPr>
          <w:sz w:val="18"/>
          <w:szCs w:val="18"/>
          <w:lang w:eastAsia="ar-SA"/>
        </w:rPr>
        <w:t>;</w:t>
      </w:r>
      <w:r w:rsidRPr="00425F05">
        <w:rPr>
          <w:sz w:val="18"/>
          <w:szCs w:val="18"/>
          <w:lang w:eastAsia="ar-SA"/>
        </w:rPr>
        <w:t xml:space="preserve"> </w:t>
      </w:r>
    </w:p>
    <w:p w14:paraId="69D7F1FD" w14:textId="2E185554" w:rsidR="00004962" w:rsidRPr="00425F05" w:rsidRDefault="0031347B" w:rsidP="00047E50">
      <w:pPr>
        <w:numPr>
          <w:ilvl w:val="0"/>
          <w:numId w:val="7"/>
        </w:numPr>
        <w:tabs>
          <w:tab w:val="left" w:pos="426"/>
        </w:tabs>
        <w:suppressAutoHyphens/>
        <w:jc w:val="both"/>
        <w:rPr>
          <w:sz w:val="18"/>
          <w:szCs w:val="18"/>
          <w:lang w:eastAsia="ar-SA"/>
        </w:rPr>
      </w:pPr>
      <w:r w:rsidRPr="00425F05">
        <w:rPr>
          <w:sz w:val="18"/>
          <w:szCs w:val="18"/>
          <w:lang w:eastAsia="ar-SA"/>
        </w:rPr>
        <w:t>rozporządzenie Komisji (WE) nr 2023/2831 z dnia 13 grudnia 2023r. w sprawie stosowania art.107 i 108 Traktatu</w:t>
      </w:r>
      <w:r w:rsidR="00B72813" w:rsidRPr="00425F05">
        <w:rPr>
          <w:sz w:val="18"/>
          <w:szCs w:val="18"/>
          <w:lang w:eastAsia="ar-SA"/>
        </w:rPr>
        <w:br/>
      </w:r>
      <w:r w:rsidRPr="00425F05">
        <w:rPr>
          <w:sz w:val="18"/>
          <w:szCs w:val="18"/>
          <w:lang w:eastAsia="ar-SA"/>
        </w:rPr>
        <w:t xml:space="preserve"> o funkcjonowaniu Unii Europejskiej do pomocy de </w:t>
      </w:r>
      <w:proofErr w:type="spellStart"/>
      <w:r w:rsidRPr="00425F05">
        <w:rPr>
          <w:sz w:val="18"/>
          <w:szCs w:val="18"/>
          <w:lang w:eastAsia="ar-SA"/>
        </w:rPr>
        <w:t>minimis</w:t>
      </w:r>
      <w:proofErr w:type="spellEnd"/>
      <w:r w:rsidRPr="00425F05">
        <w:rPr>
          <w:sz w:val="18"/>
          <w:szCs w:val="18"/>
          <w:lang w:eastAsia="ar-SA"/>
        </w:rPr>
        <w:t>.</w:t>
      </w:r>
      <w:r w:rsidR="00182776" w:rsidRPr="00425F05">
        <w:rPr>
          <w:sz w:val="18"/>
          <w:szCs w:val="18"/>
          <w:lang w:eastAsia="ar-SA"/>
        </w:rPr>
        <w:t xml:space="preserve">   </w:t>
      </w:r>
      <w:bookmarkEnd w:id="1"/>
    </w:p>
    <w:p w14:paraId="1B748E8A" w14:textId="77777777" w:rsidR="00D61D11" w:rsidRPr="00425F05" w:rsidRDefault="00D61D11" w:rsidP="00D61D11">
      <w:pPr>
        <w:tabs>
          <w:tab w:val="left" w:pos="426"/>
        </w:tabs>
        <w:suppressAutoHyphens/>
        <w:ind w:left="360"/>
        <w:jc w:val="both"/>
        <w:rPr>
          <w:sz w:val="18"/>
          <w:szCs w:val="18"/>
          <w:lang w:eastAsia="ar-SA"/>
        </w:rPr>
      </w:pPr>
    </w:p>
    <w:p w14:paraId="6D8F1DB0" w14:textId="77777777" w:rsidR="00024E71" w:rsidRPr="00425F05" w:rsidRDefault="00024E71" w:rsidP="00024E71">
      <w:pPr>
        <w:jc w:val="both"/>
        <w:rPr>
          <w:b/>
          <w:sz w:val="18"/>
          <w:szCs w:val="18"/>
          <w:u w:val="single"/>
        </w:rPr>
      </w:pPr>
      <w:r w:rsidRPr="00425F05">
        <w:rPr>
          <w:b/>
          <w:sz w:val="18"/>
          <w:szCs w:val="18"/>
          <w:u w:val="single"/>
        </w:rPr>
        <w:t>UWAGA:</w:t>
      </w:r>
    </w:p>
    <w:p w14:paraId="343BCAA7" w14:textId="77777777" w:rsidR="001E7604" w:rsidRPr="00425F05" w:rsidRDefault="00F71D48" w:rsidP="00047E50">
      <w:pPr>
        <w:numPr>
          <w:ilvl w:val="0"/>
          <w:numId w:val="4"/>
        </w:numPr>
        <w:jc w:val="both"/>
        <w:rPr>
          <w:b/>
          <w:sz w:val="18"/>
          <w:szCs w:val="18"/>
        </w:rPr>
      </w:pPr>
      <w:r w:rsidRPr="00425F05">
        <w:rPr>
          <w:b/>
          <w:sz w:val="18"/>
          <w:szCs w:val="18"/>
        </w:rPr>
        <w:t xml:space="preserve">W </w:t>
      </w:r>
      <w:r w:rsidR="00882716" w:rsidRPr="00425F05">
        <w:rPr>
          <w:b/>
          <w:sz w:val="18"/>
          <w:szCs w:val="18"/>
        </w:rPr>
        <w:t xml:space="preserve">celu właściwego wypełnienia wniosku, </w:t>
      </w:r>
      <w:r w:rsidR="00882716" w:rsidRPr="00425F05">
        <w:rPr>
          <w:b/>
          <w:sz w:val="18"/>
          <w:szCs w:val="18"/>
          <w:u w:val="single"/>
        </w:rPr>
        <w:t>należy go starannie przeczytać</w:t>
      </w:r>
      <w:r w:rsidRPr="00425F05">
        <w:rPr>
          <w:i/>
          <w:iCs/>
          <w:sz w:val="18"/>
          <w:szCs w:val="18"/>
          <w:u w:val="single"/>
        </w:rPr>
        <w:t>.</w:t>
      </w:r>
      <w:r w:rsidRPr="00425F05">
        <w:rPr>
          <w:b/>
          <w:i/>
          <w:iCs/>
          <w:sz w:val="18"/>
          <w:szCs w:val="18"/>
        </w:rPr>
        <w:t xml:space="preserve"> </w:t>
      </w:r>
    </w:p>
    <w:p w14:paraId="69254DB5" w14:textId="58CA38DF" w:rsidR="001E7604" w:rsidRPr="00425F05" w:rsidRDefault="00F71D48" w:rsidP="00047E50">
      <w:pPr>
        <w:numPr>
          <w:ilvl w:val="0"/>
          <w:numId w:val="4"/>
        </w:numPr>
        <w:jc w:val="both"/>
        <w:rPr>
          <w:b/>
          <w:sz w:val="18"/>
          <w:szCs w:val="18"/>
        </w:rPr>
      </w:pPr>
      <w:r w:rsidRPr="00425F05">
        <w:rPr>
          <w:b/>
          <w:sz w:val="18"/>
          <w:szCs w:val="18"/>
          <w:u w:val="single"/>
        </w:rPr>
        <w:t>W</w:t>
      </w:r>
      <w:r w:rsidR="000F6701" w:rsidRPr="00425F05">
        <w:rPr>
          <w:b/>
          <w:sz w:val="18"/>
          <w:szCs w:val="18"/>
          <w:u w:val="single"/>
        </w:rPr>
        <w:t>niosek należy wypełnić czytelnie</w:t>
      </w:r>
      <w:r w:rsidR="00410744" w:rsidRPr="00425F05">
        <w:rPr>
          <w:b/>
          <w:i/>
          <w:iCs/>
          <w:sz w:val="18"/>
          <w:szCs w:val="18"/>
        </w:rPr>
        <w:t>,</w:t>
      </w:r>
      <w:r w:rsidR="000F6701" w:rsidRPr="00425F05">
        <w:rPr>
          <w:b/>
          <w:i/>
          <w:iCs/>
          <w:sz w:val="18"/>
          <w:szCs w:val="18"/>
        </w:rPr>
        <w:t xml:space="preserve"> </w:t>
      </w:r>
      <w:r w:rsidR="000F6701" w:rsidRPr="00425F05">
        <w:rPr>
          <w:b/>
          <w:sz w:val="18"/>
          <w:szCs w:val="18"/>
        </w:rPr>
        <w:t>wpisując treść w każdym wyznaczonym punkcie wniosku</w:t>
      </w:r>
      <w:r w:rsidRPr="00425F05">
        <w:rPr>
          <w:b/>
          <w:i/>
          <w:iCs/>
          <w:sz w:val="18"/>
          <w:szCs w:val="18"/>
        </w:rPr>
        <w:t>.</w:t>
      </w:r>
      <w:r w:rsidR="001E7604" w:rsidRPr="00425F05">
        <w:rPr>
          <w:b/>
          <w:sz w:val="18"/>
          <w:szCs w:val="18"/>
        </w:rPr>
        <w:t xml:space="preserve"> Wszelkie poprawki należy dokonywać poprzez skreślenie, zaparafowanie i podanie daty dokonania zmiany;</w:t>
      </w:r>
    </w:p>
    <w:p w14:paraId="25966D53" w14:textId="77777777" w:rsidR="001E7604" w:rsidRPr="00425F05" w:rsidRDefault="00801B98" w:rsidP="00047E50">
      <w:pPr>
        <w:numPr>
          <w:ilvl w:val="0"/>
          <w:numId w:val="4"/>
        </w:numPr>
        <w:jc w:val="both"/>
        <w:rPr>
          <w:b/>
          <w:sz w:val="18"/>
          <w:szCs w:val="18"/>
        </w:rPr>
      </w:pPr>
      <w:r w:rsidRPr="00425F05">
        <w:rPr>
          <w:b/>
          <w:i/>
          <w:iCs/>
          <w:sz w:val="18"/>
          <w:szCs w:val="18"/>
        </w:rPr>
        <w:t xml:space="preserve"> </w:t>
      </w:r>
      <w:r w:rsidR="00F71D48" w:rsidRPr="00425F05">
        <w:rPr>
          <w:b/>
          <w:sz w:val="18"/>
          <w:szCs w:val="18"/>
        </w:rPr>
        <w:t>S</w:t>
      </w:r>
      <w:r w:rsidR="00024E71" w:rsidRPr="00425F05">
        <w:rPr>
          <w:b/>
          <w:sz w:val="18"/>
          <w:szCs w:val="18"/>
        </w:rPr>
        <w:t xml:space="preserve">am fakt złożenia wniosku nie gwarantuje otrzymania </w:t>
      </w:r>
      <w:r w:rsidR="00F71D48" w:rsidRPr="00425F05">
        <w:rPr>
          <w:b/>
          <w:sz w:val="18"/>
          <w:szCs w:val="18"/>
        </w:rPr>
        <w:t>dotacji.</w:t>
      </w:r>
      <w:r w:rsidR="001E7604" w:rsidRPr="00425F05">
        <w:rPr>
          <w:b/>
          <w:sz w:val="18"/>
          <w:szCs w:val="18"/>
        </w:rPr>
        <w:t xml:space="preserve"> </w:t>
      </w:r>
    </w:p>
    <w:p w14:paraId="0E47C904" w14:textId="55E633B2" w:rsidR="001E7604" w:rsidRPr="00425F05" w:rsidRDefault="001E7604" w:rsidP="00047E50">
      <w:pPr>
        <w:numPr>
          <w:ilvl w:val="0"/>
          <w:numId w:val="4"/>
        </w:numPr>
        <w:jc w:val="both"/>
        <w:rPr>
          <w:b/>
          <w:sz w:val="18"/>
          <w:szCs w:val="18"/>
        </w:rPr>
      </w:pPr>
      <w:r w:rsidRPr="00425F05">
        <w:rPr>
          <w:b/>
          <w:sz w:val="18"/>
          <w:szCs w:val="18"/>
        </w:rPr>
        <w:t xml:space="preserve">wniosek należy </w:t>
      </w:r>
      <w:r w:rsidRPr="00425F05">
        <w:rPr>
          <w:b/>
          <w:sz w:val="18"/>
          <w:szCs w:val="18"/>
          <w:u w:val="single"/>
        </w:rPr>
        <w:t>wypełnić czytelnie</w:t>
      </w:r>
      <w:r w:rsidRPr="00425F05">
        <w:rPr>
          <w:b/>
          <w:sz w:val="18"/>
          <w:szCs w:val="18"/>
        </w:rPr>
        <w:t>, wpisując treść w każdym wyznaczonym punkcie wniosku</w:t>
      </w:r>
      <w:r w:rsidR="00D11164">
        <w:rPr>
          <w:b/>
          <w:sz w:val="18"/>
          <w:szCs w:val="18"/>
        </w:rPr>
        <w:t>,</w:t>
      </w:r>
      <w:r w:rsidRPr="00425F05">
        <w:rPr>
          <w:b/>
          <w:sz w:val="18"/>
          <w:szCs w:val="18"/>
        </w:rPr>
        <w:t xml:space="preserve"> a jeżeli informacje nie dotyczą wnioskodawcy należy wpisać „</w:t>
      </w:r>
      <w:r w:rsidRPr="00425F05">
        <w:rPr>
          <w:b/>
          <w:sz w:val="18"/>
          <w:szCs w:val="18"/>
          <w:u w:val="single"/>
        </w:rPr>
        <w:t>nie dotyczy”, „brak” lub „nie posiadam</w:t>
      </w:r>
      <w:r w:rsidRPr="00425F05">
        <w:rPr>
          <w:b/>
          <w:sz w:val="18"/>
          <w:szCs w:val="18"/>
        </w:rPr>
        <w:t>”;</w:t>
      </w:r>
    </w:p>
    <w:p w14:paraId="72F7699B" w14:textId="77777777" w:rsidR="001E7604" w:rsidRPr="00425F05" w:rsidRDefault="001E7604" w:rsidP="00047E50">
      <w:pPr>
        <w:numPr>
          <w:ilvl w:val="0"/>
          <w:numId w:val="4"/>
        </w:numPr>
        <w:jc w:val="both"/>
        <w:rPr>
          <w:b/>
          <w:sz w:val="18"/>
          <w:szCs w:val="18"/>
        </w:rPr>
      </w:pPr>
      <w:r w:rsidRPr="00425F05">
        <w:rPr>
          <w:b/>
          <w:sz w:val="18"/>
          <w:szCs w:val="18"/>
          <w:u w:val="single"/>
        </w:rPr>
        <w:t>niedopuszczalne jest jakiekolwiek modyfikowanie i usuwanie elementów wniosku</w:t>
      </w:r>
      <w:r w:rsidRPr="00425F05">
        <w:rPr>
          <w:b/>
          <w:sz w:val="18"/>
          <w:szCs w:val="18"/>
        </w:rPr>
        <w:t xml:space="preserve"> - dopuszcza się wyłącznie dodawanie stron, dodawanie wierszy wynikające z objętości treści;</w:t>
      </w:r>
    </w:p>
    <w:p w14:paraId="0ADD19EF" w14:textId="77777777" w:rsidR="00B72813" w:rsidRPr="00425F05" w:rsidRDefault="00B72813" w:rsidP="001B209F">
      <w:pPr>
        <w:spacing w:after="240"/>
        <w:jc w:val="both"/>
        <w:rPr>
          <w:b/>
          <w:i/>
          <w:iCs/>
          <w:sz w:val="18"/>
          <w:szCs w:val="18"/>
          <w:u w:val="single"/>
        </w:rPr>
      </w:pPr>
    </w:p>
    <w:p w14:paraId="13DC69A8" w14:textId="6BF88F0C" w:rsidR="0031347B" w:rsidRPr="00425F05" w:rsidRDefault="00744102" w:rsidP="00137C74">
      <w:pPr>
        <w:numPr>
          <w:ilvl w:val="0"/>
          <w:numId w:val="1"/>
        </w:numPr>
        <w:tabs>
          <w:tab w:val="clear" w:pos="644"/>
          <w:tab w:val="num" w:pos="426"/>
        </w:tabs>
        <w:ind w:hanging="644"/>
        <w:rPr>
          <w:sz w:val="20"/>
          <w:szCs w:val="20"/>
        </w:rPr>
      </w:pPr>
      <w:r w:rsidRPr="00425F05">
        <w:rPr>
          <w:b/>
          <w:sz w:val="20"/>
          <w:szCs w:val="20"/>
        </w:rPr>
        <w:t>Nazwisko i imię</w:t>
      </w:r>
      <w:r w:rsidR="004A75DC" w:rsidRPr="00425F05">
        <w:rPr>
          <w:sz w:val="20"/>
          <w:szCs w:val="20"/>
        </w:rPr>
        <w:t xml:space="preserve"> </w:t>
      </w:r>
      <w:r w:rsidRPr="00425F05">
        <w:rPr>
          <w:sz w:val="20"/>
          <w:szCs w:val="20"/>
        </w:rPr>
        <w:t>.............................................................................................................</w:t>
      </w:r>
      <w:r w:rsidR="007838FD" w:rsidRPr="00425F05">
        <w:rPr>
          <w:sz w:val="20"/>
          <w:szCs w:val="20"/>
        </w:rPr>
        <w:t>.............................</w:t>
      </w:r>
      <w:r w:rsidRPr="00425F05">
        <w:rPr>
          <w:sz w:val="20"/>
          <w:szCs w:val="20"/>
        </w:rPr>
        <w:t>.</w:t>
      </w:r>
      <w:r w:rsidR="0046348F">
        <w:rPr>
          <w:sz w:val="20"/>
          <w:szCs w:val="20"/>
        </w:rPr>
        <w:t>.</w:t>
      </w:r>
      <w:r w:rsidR="00630FB0">
        <w:rPr>
          <w:sz w:val="20"/>
          <w:szCs w:val="20"/>
        </w:rPr>
        <w:t>................</w:t>
      </w:r>
      <w:r w:rsidRPr="00425F05">
        <w:rPr>
          <w:sz w:val="20"/>
          <w:szCs w:val="20"/>
        </w:rPr>
        <w:t xml:space="preserve"> </w:t>
      </w:r>
      <w:r w:rsidR="00E55C11" w:rsidRPr="00425F05">
        <w:rPr>
          <w:sz w:val="20"/>
          <w:szCs w:val="20"/>
        </w:rPr>
        <w:br/>
      </w:r>
    </w:p>
    <w:p w14:paraId="629566AB" w14:textId="5445A530" w:rsidR="00517907" w:rsidRPr="00425F05" w:rsidRDefault="00517907" w:rsidP="00137C74">
      <w:pPr>
        <w:numPr>
          <w:ilvl w:val="0"/>
          <w:numId w:val="1"/>
        </w:numPr>
        <w:tabs>
          <w:tab w:val="clear" w:pos="644"/>
          <w:tab w:val="num" w:pos="426"/>
        </w:tabs>
        <w:ind w:hanging="644"/>
        <w:rPr>
          <w:sz w:val="20"/>
          <w:szCs w:val="20"/>
        </w:rPr>
      </w:pPr>
      <w:r w:rsidRPr="00425F05">
        <w:rPr>
          <w:b/>
          <w:sz w:val="20"/>
          <w:szCs w:val="20"/>
        </w:rPr>
        <w:t>Adres zamieszkania</w:t>
      </w:r>
      <w:r w:rsidRPr="00425F05">
        <w:rPr>
          <w:sz w:val="20"/>
          <w:szCs w:val="20"/>
        </w:rPr>
        <w:t>.........................................................</w:t>
      </w:r>
      <w:r w:rsidR="006B0EE8" w:rsidRPr="00425F05">
        <w:rPr>
          <w:sz w:val="20"/>
          <w:szCs w:val="20"/>
        </w:rPr>
        <w:t>.</w:t>
      </w:r>
      <w:r w:rsidR="007838FD" w:rsidRPr="00425F05">
        <w:rPr>
          <w:sz w:val="20"/>
          <w:szCs w:val="20"/>
        </w:rPr>
        <w:t>............</w:t>
      </w:r>
      <w:r w:rsidR="002D6C81" w:rsidRPr="00425F05">
        <w:rPr>
          <w:sz w:val="20"/>
          <w:szCs w:val="20"/>
        </w:rPr>
        <w:t>........</w:t>
      </w:r>
      <w:r w:rsidR="007838FD" w:rsidRPr="00425F05">
        <w:rPr>
          <w:sz w:val="20"/>
          <w:szCs w:val="20"/>
        </w:rPr>
        <w:t>...</w:t>
      </w:r>
      <w:r w:rsidR="006B0EE8" w:rsidRPr="00425F05">
        <w:rPr>
          <w:sz w:val="20"/>
          <w:szCs w:val="20"/>
        </w:rPr>
        <w:t>.</w:t>
      </w:r>
      <w:r w:rsidR="00E50AAB" w:rsidRPr="00425F05">
        <w:rPr>
          <w:sz w:val="20"/>
          <w:szCs w:val="20"/>
        </w:rPr>
        <w:t>..</w:t>
      </w:r>
      <w:r w:rsidR="0046348F">
        <w:rPr>
          <w:sz w:val="20"/>
          <w:szCs w:val="20"/>
        </w:rPr>
        <w:t>..................................................</w:t>
      </w:r>
      <w:r w:rsidR="00630FB0">
        <w:rPr>
          <w:sz w:val="20"/>
          <w:szCs w:val="20"/>
        </w:rPr>
        <w:t>................</w:t>
      </w:r>
    </w:p>
    <w:p w14:paraId="4170C9FC" w14:textId="77777777" w:rsidR="0031347B" w:rsidRPr="00425F05" w:rsidRDefault="0031347B" w:rsidP="00137C74">
      <w:pPr>
        <w:tabs>
          <w:tab w:val="num" w:pos="426"/>
        </w:tabs>
        <w:ind w:left="644" w:hanging="644"/>
        <w:rPr>
          <w:sz w:val="20"/>
          <w:szCs w:val="20"/>
        </w:rPr>
      </w:pPr>
    </w:p>
    <w:p w14:paraId="189096B9" w14:textId="4CFF34D2" w:rsidR="00744102" w:rsidRPr="00425F05" w:rsidRDefault="00744102" w:rsidP="00137C74">
      <w:pPr>
        <w:numPr>
          <w:ilvl w:val="0"/>
          <w:numId w:val="1"/>
        </w:numPr>
        <w:tabs>
          <w:tab w:val="clear" w:pos="644"/>
          <w:tab w:val="num" w:pos="426"/>
        </w:tabs>
        <w:spacing w:line="360" w:lineRule="auto"/>
        <w:ind w:hanging="644"/>
        <w:jc w:val="both"/>
      </w:pPr>
      <w:r w:rsidRPr="00425F05">
        <w:rPr>
          <w:b/>
          <w:sz w:val="20"/>
          <w:szCs w:val="20"/>
        </w:rPr>
        <w:t>Adres do korespondencji</w:t>
      </w:r>
      <w:r w:rsidRPr="00425F05">
        <w:t xml:space="preserve"> </w:t>
      </w:r>
      <w:r w:rsidR="0046348F" w:rsidRPr="00425F05">
        <w:rPr>
          <w:sz w:val="20"/>
          <w:szCs w:val="20"/>
        </w:rPr>
        <w:t>/</w:t>
      </w:r>
      <w:r w:rsidR="0046348F" w:rsidRPr="00425F05">
        <w:rPr>
          <w:sz w:val="18"/>
          <w:szCs w:val="18"/>
        </w:rPr>
        <w:t>jeśli jest inny niż zam</w:t>
      </w:r>
      <w:r w:rsidR="0046348F">
        <w:rPr>
          <w:sz w:val="18"/>
          <w:szCs w:val="18"/>
        </w:rPr>
        <w:t>ieszkania</w:t>
      </w:r>
      <w:r w:rsidR="0046348F" w:rsidRPr="00425F05">
        <w:rPr>
          <w:sz w:val="18"/>
          <w:szCs w:val="18"/>
        </w:rPr>
        <w:t>/</w:t>
      </w:r>
      <w:r w:rsidRPr="00425F05">
        <w:rPr>
          <w:sz w:val="20"/>
        </w:rPr>
        <w:t>.....................................................................</w:t>
      </w:r>
      <w:r w:rsidR="0046348F">
        <w:rPr>
          <w:sz w:val="20"/>
        </w:rPr>
        <w:t>.........</w:t>
      </w:r>
      <w:r w:rsidR="00630FB0">
        <w:rPr>
          <w:sz w:val="20"/>
        </w:rPr>
        <w:t>.................</w:t>
      </w:r>
    </w:p>
    <w:p w14:paraId="6E69677B" w14:textId="345F72F2" w:rsidR="00744102" w:rsidRPr="00425F05" w:rsidRDefault="0031347B" w:rsidP="00137C74">
      <w:pPr>
        <w:tabs>
          <w:tab w:val="num" w:pos="426"/>
        </w:tabs>
        <w:spacing w:line="360" w:lineRule="auto"/>
        <w:ind w:firstLine="426"/>
        <w:jc w:val="both"/>
        <w:rPr>
          <w:sz w:val="20"/>
          <w:szCs w:val="20"/>
        </w:rPr>
      </w:pPr>
      <w:r w:rsidRPr="00425F05">
        <w:rPr>
          <w:b/>
          <w:sz w:val="20"/>
          <w:szCs w:val="20"/>
        </w:rPr>
        <w:t>Telefon</w:t>
      </w:r>
      <w:r w:rsidR="0046348F" w:rsidRPr="0046348F">
        <w:rPr>
          <w:bCs/>
          <w:sz w:val="20"/>
          <w:szCs w:val="20"/>
        </w:rPr>
        <w:t xml:space="preserve"> </w:t>
      </w:r>
      <w:r w:rsidR="0046348F">
        <w:rPr>
          <w:bCs/>
          <w:sz w:val="20"/>
          <w:szCs w:val="20"/>
        </w:rPr>
        <w:t xml:space="preserve">nr </w:t>
      </w:r>
      <w:r w:rsidR="0046348F" w:rsidRPr="0046348F">
        <w:rPr>
          <w:bCs/>
          <w:sz w:val="20"/>
          <w:szCs w:val="20"/>
        </w:rPr>
        <w:t>………………………………</w:t>
      </w:r>
      <w:r w:rsidR="00E61443" w:rsidRPr="00425F05">
        <w:rPr>
          <w:b/>
          <w:sz w:val="20"/>
          <w:szCs w:val="20"/>
        </w:rPr>
        <w:t xml:space="preserve"> </w:t>
      </w:r>
      <w:r w:rsidR="0046348F">
        <w:rPr>
          <w:b/>
          <w:sz w:val="20"/>
          <w:szCs w:val="20"/>
        </w:rPr>
        <w:t xml:space="preserve">adres </w:t>
      </w:r>
      <w:r w:rsidR="00482857" w:rsidRPr="00425F05">
        <w:rPr>
          <w:b/>
          <w:sz w:val="20"/>
          <w:szCs w:val="20"/>
        </w:rPr>
        <w:t>e-mai</w:t>
      </w:r>
      <w:r w:rsidR="0046348F">
        <w:rPr>
          <w:b/>
          <w:sz w:val="20"/>
          <w:szCs w:val="20"/>
        </w:rPr>
        <w:t xml:space="preserve">l </w:t>
      </w:r>
      <w:r w:rsidR="00744102" w:rsidRPr="00425F05">
        <w:rPr>
          <w:sz w:val="20"/>
          <w:szCs w:val="20"/>
        </w:rPr>
        <w:t>...............................</w:t>
      </w:r>
      <w:r w:rsidR="00E61443" w:rsidRPr="00425F05">
        <w:rPr>
          <w:sz w:val="20"/>
          <w:szCs w:val="20"/>
        </w:rPr>
        <w:t>..</w:t>
      </w:r>
      <w:r w:rsidR="00744102" w:rsidRPr="00425F05">
        <w:rPr>
          <w:sz w:val="20"/>
          <w:szCs w:val="20"/>
        </w:rPr>
        <w:t>.................</w:t>
      </w:r>
      <w:r w:rsidR="0046348F">
        <w:rPr>
          <w:sz w:val="20"/>
          <w:szCs w:val="20"/>
        </w:rPr>
        <w:t>.............................</w:t>
      </w:r>
      <w:r w:rsidR="00630FB0">
        <w:rPr>
          <w:sz w:val="20"/>
          <w:szCs w:val="20"/>
        </w:rPr>
        <w:t>................</w:t>
      </w:r>
    </w:p>
    <w:p w14:paraId="475A6CF3" w14:textId="75F305BF" w:rsidR="00527B3D" w:rsidRDefault="00527B3D" w:rsidP="00137C74">
      <w:pPr>
        <w:tabs>
          <w:tab w:val="num" w:pos="426"/>
        </w:tabs>
        <w:spacing w:line="276" w:lineRule="auto"/>
        <w:ind w:left="426"/>
        <w:jc w:val="both"/>
        <w:rPr>
          <w:i/>
          <w:iCs/>
          <w:sz w:val="20"/>
          <w:szCs w:val="20"/>
        </w:rPr>
      </w:pPr>
      <w:r w:rsidRPr="00425F05">
        <w:rPr>
          <w:bCs/>
          <w:i/>
          <w:iCs/>
          <w:sz w:val="20"/>
          <w:szCs w:val="20"/>
        </w:rPr>
        <w:t>Wyrażam zgodę</w:t>
      </w:r>
      <w:r w:rsidR="00A55E51" w:rsidRPr="00425F05">
        <w:rPr>
          <w:bCs/>
          <w:i/>
          <w:iCs/>
          <w:sz w:val="20"/>
          <w:szCs w:val="20"/>
        </w:rPr>
        <w:t xml:space="preserve"> / nie wyrażam zgody</w:t>
      </w:r>
      <w:r w:rsidR="00A55E51" w:rsidRPr="00425F05">
        <w:rPr>
          <w:bCs/>
          <w:i/>
          <w:iCs/>
          <w:sz w:val="20"/>
          <w:szCs w:val="20"/>
          <w:vertAlign w:val="superscript"/>
        </w:rPr>
        <w:t>1</w:t>
      </w:r>
      <w:r w:rsidRPr="00425F05">
        <w:rPr>
          <w:bCs/>
          <w:i/>
          <w:iCs/>
          <w:sz w:val="20"/>
          <w:szCs w:val="20"/>
        </w:rPr>
        <w:t xml:space="preserve"> na komunikowanie się ze mną za pomocą powyższego adresu </w:t>
      </w:r>
      <w:r w:rsidR="00A55E51" w:rsidRPr="00425F05">
        <w:rPr>
          <w:bCs/>
          <w:i/>
          <w:iCs/>
          <w:sz w:val="20"/>
          <w:szCs w:val="20"/>
        </w:rPr>
        <w:br/>
      </w:r>
      <w:r w:rsidRPr="00425F05">
        <w:rPr>
          <w:bCs/>
          <w:i/>
          <w:iCs/>
          <w:sz w:val="20"/>
          <w:szCs w:val="20"/>
        </w:rPr>
        <w:t>e -mail w sprawach dotyczących niniejszego wniosku</w:t>
      </w:r>
      <w:r w:rsidRPr="00425F05">
        <w:rPr>
          <w:i/>
          <w:iCs/>
          <w:sz w:val="20"/>
          <w:szCs w:val="20"/>
        </w:rPr>
        <w:t>.</w:t>
      </w:r>
    </w:p>
    <w:p w14:paraId="337FC7B7" w14:textId="77777777" w:rsidR="0046348F" w:rsidRPr="00425F05" w:rsidRDefault="0046348F" w:rsidP="00137C74">
      <w:pPr>
        <w:tabs>
          <w:tab w:val="num" w:pos="426"/>
        </w:tabs>
        <w:spacing w:line="276" w:lineRule="auto"/>
        <w:ind w:left="709" w:hanging="644"/>
        <w:jc w:val="both"/>
        <w:rPr>
          <w:i/>
          <w:iCs/>
          <w:sz w:val="20"/>
          <w:szCs w:val="20"/>
        </w:rPr>
      </w:pPr>
    </w:p>
    <w:p w14:paraId="5CB3CB80" w14:textId="02408C4E" w:rsidR="00744102" w:rsidRPr="00425F05" w:rsidRDefault="00744102" w:rsidP="00137C74">
      <w:pPr>
        <w:numPr>
          <w:ilvl w:val="0"/>
          <w:numId w:val="1"/>
        </w:numPr>
        <w:tabs>
          <w:tab w:val="clear" w:pos="644"/>
          <w:tab w:val="num" w:pos="426"/>
        </w:tabs>
        <w:spacing w:line="360" w:lineRule="auto"/>
        <w:ind w:hanging="644"/>
        <w:jc w:val="both"/>
        <w:rPr>
          <w:sz w:val="20"/>
          <w:szCs w:val="20"/>
        </w:rPr>
      </w:pPr>
      <w:r w:rsidRPr="00425F05">
        <w:rPr>
          <w:b/>
          <w:sz w:val="20"/>
          <w:szCs w:val="20"/>
        </w:rPr>
        <w:t>PESEL</w:t>
      </w:r>
      <w:r w:rsidRPr="00425F05">
        <w:rPr>
          <w:sz w:val="20"/>
          <w:szCs w:val="20"/>
        </w:rPr>
        <w:t xml:space="preserve"> ...................................................................</w:t>
      </w:r>
      <w:r w:rsidR="00F71D48" w:rsidRPr="00425F05">
        <w:rPr>
          <w:b/>
          <w:bCs/>
          <w:sz w:val="20"/>
          <w:szCs w:val="20"/>
        </w:rPr>
        <w:t xml:space="preserve"> NIP</w:t>
      </w:r>
      <w:r w:rsidR="00630FB0">
        <w:rPr>
          <w:b/>
          <w:bCs/>
          <w:sz w:val="20"/>
          <w:szCs w:val="20"/>
        </w:rPr>
        <w:t xml:space="preserve"> </w:t>
      </w:r>
      <w:r w:rsidR="00630FB0">
        <w:rPr>
          <w:sz w:val="18"/>
          <w:szCs w:val="18"/>
        </w:rPr>
        <w:t>(</w:t>
      </w:r>
      <w:r w:rsidR="0046348F" w:rsidRPr="0046348F">
        <w:rPr>
          <w:sz w:val="18"/>
          <w:szCs w:val="18"/>
        </w:rPr>
        <w:t>jeśli został nadany</w:t>
      </w:r>
      <w:r w:rsidR="00630FB0">
        <w:rPr>
          <w:sz w:val="18"/>
          <w:szCs w:val="18"/>
        </w:rPr>
        <w:t>)</w:t>
      </w:r>
      <w:r w:rsidR="00F71D48" w:rsidRPr="00425F05">
        <w:rPr>
          <w:sz w:val="20"/>
          <w:szCs w:val="20"/>
        </w:rPr>
        <w:t xml:space="preserve"> ….</w:t>
      </w:r>
      <w:r w:rsidRPr="00425F05">
        <w:rPr>
          <w:sz w:val="20"/>
          <w:szCs w:val="20"/>
        </w:rPr>
        <w:t>......................................</w:t>
      </w:r>
      <w:r w:rsidR="00630FB0">
        <w:rPr>
          <w:sz w:val="20"/>
          <w:szCs w:val="20"/>
        </w:rPr>
        <w:t>..............</w:t>
      </w:r>
      <w:r w:rsidRPr="00425F05">
        <w:rPr>
          <w:sz w:val="20"/>
          <w:szCs w:val="20"/>
        </w:rPr>
        <w:t>.</w:t>
      </w:r>
      <w:r w:rsidR="00E50AAB" w:rsidRPr="00425F05">
        <w:rPr>
          <w:sz w:val="20"/>
          <w:szCs w:val="20"/>
        </w:rPr>
        <w:t>......</w:t>
      </w:r>
      <w:r w:rsidR="00630FB0">
        <w:rPr>
          <w:sz w:val="20"/>
          <w:szCs w:val="20"/>
        </w:rPr>
        <w:t>.</w:t>
      </w:r>
    </w:p>
    <w:p w14:paraId="1CC55BA3" w14:textId="1BA41EDC" w:rsidR="00527B3D" w:rsidRPr="00425F05" w:rsidRDefault="00744102" w:rsidP="00137C74">
      <w:pPr>
        <w:numPr>
          <w:ilvl w:val="0"/>
          <w:numId w:val="1"/>
        </w:numPr>
        <w:tabs>
          <w:tab w:val="clear" w:pos="644"/>
          <w:tab w:val="num" w:pos="426"/>
        </w:tabs>
        <w:spacing w:line="360" w:lineRule="auto"/>
        <w:ind w:hanging="644"/>
        <w:jc w:val="both"/>
        <w:rPr>
          <w:sz w:val="20"/>
          <w:szCs w:val="20"/>
        </w:rPr>
      </w:pPr>
      <w:r w:rsidRPr="00425F05">
        <w:rPr>
          <w:b/>
          <w:sz w:val="20"/>
          <w:szCs w:val="20"/>
        </w:rPr>
        <w:t>Stan cywilny</w:t>
      </w:r>
      <w:r w:rsidR="00DF6883" w:rsidRPr="00425F05">
        <w:rPr>
          <w:sz w:val="20"/>
          <w:szCs w:val="20"/>
        </w:rPr>
        <w:t xml:space="preserve"> </w:t>
      </w:r>
      <w:r w:rsidRPr="00425F05">
        <w:rPr>
          <w:i/>
          <w:sz w:val="16"/>
          <w:szCs w:val="16"/>
        </w:rPr>
        <w:t>(</w:t>
      </w:r>
      <w:r w:rsidR="004B78DD" w:rsidRPr="00425F05">
        <w:rPr>
          <w:i/>
          <w:sz w:val="16"/>
          <w:szCs w:val="16"/>
        </w:rPr>
        <w:t xml:space="preserve">mężatka, </w:t>
      </w:r>
      <w:r w:rsidRPr="00425F05">
        <w:rPr>
          <w:i/>
          <w:sz w:val="16"/>
          <w:szCs w:val="16"/>
        </w:rPr>
        <w:t>panna, rozwiedziona, wdowa,</w:t>
      </w:r>
      <w:r w:rsidR="00DF6883" w:rsidRPr="00425F05">
        <w:rPr>
          <w:i/>
          <w:sz w:val="16"/>
          <w:szCs w:val="16"/>
        </w:rPr>
        <w:t xml:space="preserve"> żonaty, kawaler, rozwiedziony,</w:t>
      </w:r>
      <w:r w:rsidR="00197D4B" w:rsidRPr="00425F05">
        <w:rPr>
          <w:i/>
          <w:sz w:val="16"/>
          <w:szCs w:val="16"/>
        </w:rPr>
        <w:t xml:space="preserve"> </w:t>
      </w:r>
      <w:r w:rsidRPr="00425F05">
        <w:rPr>
          <w:i/>
          <w:sz w:val="16"/>
          <w:szCs w:val="16"/>
        </w:rPr>
        <w:t>wdowiec</w:t>
      </w:r>
      <w:r w:rsidR="0046348F">
        <w:rPr>
          <w:i/>
          <w:sz w:val="16"/>
          <w:szCs w:val="16"/>
        </w:rPr>
        <w:t xml:space="preserve">) </w:t>
      </w:r>
      <w:r w:rsidRPr="00425F05">
        <w:rPr>
          <w:sz w:val="20"/>
          <w:szCs w:val="20"/>
        </w:rPr>
        <w:t>.............</w:t>
      </w:r>
      <w:r w:rsidR="0031347B" w:rsidRPr="00425F05">
        <w:rPr>
          <w:sz w:val="20"/>
          <w:szCs w:val="20"/>
        </w:rPr>
        <w:t>.......................</w:t>
      </w:r>
      <w:r w:rsidR="00630FB0">
        <w:rPr>
          <w:sz w:val="20"/>
          <w:szCs w:val="20"/>
        </w:rPr>
        <w:t>...............</w:t>
      </w:r>
      <w:r w:rsidR="0031347B" w:rsidRPr="00425F05">
        <w:rPr>
          <w:sz w:val="20"/>
          <w:szCs w:val="20"/>
        </w:rPr>
        <w:t>....</w:t>
      </w:r>
      <w:r w:rsidR="00630FB0">
        <w:rPr>
          <w:sz w:val="20"/>
          <w:szCs w:val="20"/>
        </w:rPr>
        <w:t>.</w:t>
      </w:r>
    </w:p>
    <w:p w14:paraId="419FF94D" w14:textId="7741353B" w:rsidR="001A630F" w:rsidRPr="00425F05" w:rsidRDefault="001A630F" w:rsidP="00137C74">
      <w:pPr>
        <w:tabs>
          <w:tab w:val="num" w:pos="426"/>
        </w:tabs>
        <w:spacing w:line="360" w:lineRule="auto"/>
        <w:ind w:left="644" w:hanging="218"/>
        <w:jc w:val="both"/>
        <w:rPr>
          <w:sz w:val="20"/>
          <w:szCs w:val="20"/>
        </w:rPr>
      </w:pPr>
      <w:r w:rsidRPr="00425F05">
        <w:rPr>
          <w:b/>
          <w:sz w:val="20"/>
          <w:szCs w:val="20"/>
        </w:rPr>
        <w:t>Ustrój majątkowy</w:t>
      </w:r>
      <w:r w:rsidR="001B209F" w:rsidRPr="00425F05">
        <w:rPr>
          <w:b/>
          <w:sz w:val="20"/>
          <w:szCs w:val="20"/>
        </w:rPr>
        <w:t xml:space="preserve"> -</w:t>
      </w:r>
      <w:r w:rsidRPr="00425F05">
        <w:rPr>
          <w:b/>
          <w:sz w:val="20"/>
          <w:szCs w:val="20"/>
        </w:rPr>
        <w:t xml:space="preserve"> </w:t>
      </w:r>
      <w:r w:rsidRPr="00425F05">
        <w:rPr>
          <w:bCs/>
          <w:i/>
          <w:iCs/>
          <w:sz w:val="16"/>
          <w:szCs w:val="16"/>
        </w:rPr>
        <w:t xml:space="preserve">w przypadku małżeństwa </w:t>
      </w:r>
      <w:r w:rsidR="001B209F" w:rsidRPr="00425F05">
        <w:rPr>
          <w:bCs/>
          <w:i/>
          <w:iCs/>
          <w:sz w:val="16"/>
          <w:szCs w:val="16"/>
        </w:rPr>
        <w:t>(</w:t>
      </w:r>
      <w:r w:rsidRPr="00425F05">
        <w:rPr>
          <w:bCs/>
          <w:i/>
          <w:iCs/>
          <w:sz w:val="16"/>
          <w:szCs w:val="16"/>
        </w:rPr>
        <w:t>wspólność, rozdzielność majątkowa</w:t>
      </w:r>
      <w:r w:rsidR="001B209F" w:rsidRPr="00425F05">
        <w:rPr>
          <w:bCs/>
          <w:i/>
          <w:iCs/>
          <w:sz w:val="16"/>
          <w:szCs w:val="16"/>
        </w:rPr>
        <w:t xml:space="preserve">) </w:t>
      </w:r>
      <w:r w:rsidRPr="00425F05">
        <w:rPr>
          <w:bCs/>
          <w:sz w:val="20"/>
          <w:szCs w:val="20"/>
        </w:rPr>
        <w:t>………………………</w:t>
      </w:r>
      <w:r w:rsidR="00630FB0">
        <w:rPr>
          <w:bCs/>
          <w:sz w:val="20"/>
          <w:szCs w:val="20"/>
        </w:rPr>
        <w:t>…………</w:t>
      </w:r>
      <w:r w:rsidRPr="00425F05">
        <w:rPr>
          <w:bCs/>
          <w:sz w:val="20"/>
          <w:szCs w:val="20"/>
        </w:rPr>
        <w:t>………….</w:t>
      </w:r>
    </w:p>
    <w:p w14:paraId="774099E8" w14:textId="77777777" w:rsidR="00527B3D" w:rsidRPr="00425F05" w:rsidRDefault="00527B3D" w:rsidP="00137C74">
      <w:pPr>
        <w:numPr>
          <w:ilvl w:val="0"/>
          <w:numId w:val="1"/>
        </w:numPr>
        <w:tabs>
          <w:tab w:val="clear" w:pos="644"/>
          <w:tab w:val="num" w:pos="426"/>
        </w:tabs>
        <w:spacing w:line="360" w:lineRule="auto"/>
        <w:ind w:hanging="644"/>
        <w:jc w:val="both"/>
        <w:rPr>
          <w:sz w:val="20"/>
          <w:szCs w:val="20"/>
        </w:rPr>
      </w:pPr>
      <w:r w:rsidRPr="00425F05">
        <w:rPr>
          <w:b/>
          <w:sz w:val="20"/>
          <w:szCs w:val="20"/>
        </w:rPr>
        <w:t>Status wnioskodawcy</w:t>
      </w:r>
      <w:r w:rsidRPr="00425F05">
        <w:rPr>
          <w:b/>
          <w:sz w:val="20"/>
          <w:szCs w:val="20"/>
          <w:vertAlign w:val="superscript"/>
        </w:rPr>
        <w:t>1</w:t>
      </w:r>
      <w:r w:rsidRPr="00425F05">
        <w:rPr>
          <w:b/>
          <w:sz w:val="20"/>
          <w:szCs w:val="20"/>
        </w:rPr>
        <w:t>:</w:t>
      </w:r>
    </w:p>
    <w:p w14:paraId="045D4DF3" w14:textId="3A4C00CD" w:rsidR="00527B3D" w:rsidRPr="00137C74" w:rsidRDefault="00513644" w:rsidP="00137C74">
      <w:pPr>
        <w:tabs>
          <w:tab w:val="num" w:pos="426"/>
        </w:tabs>
        <w:ind w:firstLine="426"/>
        <w:jc w:val="both"/>
        <w:rPr>
          <w:sz w:val="20"/>
          <w:szCs w:val="20"/>
        </w:rPr>
      </w:pPr>
      <w:sdt>
        <w:sdtPr>
          <w:rPr>
            <w:sz w:val="20"/>
            <w:szCs w:val="20"/>
          </w:rPr>
          <w:id w:val="190423033"/>
          <w14:checkbox>
            <w14:checked w14:val="0"/>
            <w14:checkedState w14:val="2612" w14:font="MS Gothic"/>
            <w14:uncheckedState w14:val="2610" w14:font="MS Gothic"/>
          </w14:checkbox>
        </w:sdtPr>
        <w:sdtEndPr/>
        <w:sdtContent>
          <w:r w:rsidR="005C034E">
            <w:rPr>
              <w:rFonts w:ascii="MS Gothic" w:eastAsia="MS Gothic" w:hAnsi="MS Gothic" w:hint="eastAsia"/>
              <w:sz w:val="20"/>
              <w:szCs w:val="20"/>
            </w:rPr>
            <w:t>☐</w:t>
          </w:r>
        </w:sdtContent>
      </w:sdt>
      <w:r w:rsidR="0046348F" w:rsidRPr="00137C74">
        <w:rPr>
          <w:sz w:val="20"/>
          <w:szCs w:val="20"/>
        </w:rPr>
        <w:t xml:space="preserve"> </w:t>
      </w:r>
      <w:r w:rsidR="00137C74" w:rsidRPr="00137C74">
        <w:rPr>
          <w:sz w:val="20"/>
          <w:szCs w:val="20"/>
        </w:rPr>
        <w:t xml:space="preserve"> </w:t>
      </w:r>
      <w:r w:rsidR="00527B3D" w:rsidRPr="00137C74">
        <w:rPr>
          <w:sz w:val="20"/>
          <w:szCs w:val="20"/>
        </w:rPr>
        <w:t xml:space="preserve">osoba bezrobotna </w:t>
      </w:r>
    </w:p>
    <w:p w14:paraId="0A840FB7" w14:textId="1DC457E5" w:rsidR="00527B3D" w:rsidRPr="0046348F" w:rsidRDefault="00513644" w:rsidP="00137C74">
      <w:pPr>
        <w:tabs>
          <w:tab w:val="num" w:pos="426"/>
        </w:tabs>
        <w:ind w:firstLine="426"/>
        <w:jc w:val="both"/>
        <w:rPr>
          <w:i/>
          <w:iCs/>
          <w:sz w:val="18"/>
          <w:szCs w:val="18"/>
        </w:rPr>
      </w:pPr>
      <w:sdt>
        <w:sdtPr>
          <w:rPr>
            <w:sz w:val="20"/>
            <w:szCs w:val="20"/>
          </w:rPr>
          <w:id w:val="1020587547"/>
          <w14:checkbox>
            <w14:checked w14:val="0"/>
            <w14:checkedState w14:val="2612" w14:font="MS Gothic"/>
            <w14:uncheckedState w14:val="2610" w14:font="MS Gothic"/>
          </w14:checkbox>
        </w:sdtPr>
        <w:sdtEndPr/>
        <w:sdtContent>
          <w:r w:rsidR="005C034E">
            <w:rPr>
              <w:rFonts w:ascii="MS Gothic" w:eastAsia="MS Gothic" w:hAnsi="MS Gothic" w:hint="eastAsia"/>
              <w:sz w:val="20"/>
              <w:szCs w:val="20"/>
            </w:rPr>
            <w:t>☐</w:t>
          </w:r>
        </w:sdtContent>
      </w:sdt>
      <w:r w:rsidR="005C034E">
        <w:rPr>
          <w:sz w:val="20"/>
          <w:szCs w:val="20"/>
        </w:rPr>
        <w:t xml:space="preserve">  </w:t>
      </w:r>
      <w:r w:rsidR="00EB5BA7" w:rsidRPr="0046348F">
        <w:rPr>
          <w:sz w:val="20"/>
          <w:szCs w:val="20"/>
        </w:rPr>
        <w:t xml:space="preserve">poszukujący pracy </w:t>
      </w:r>
      <w:r w:rsidR="00527B3D" w:rsidRPr="0046348F">
        <w:rPr>
          <w:sz w:val="20"/>
          <w:szCs w:val="20"/>
        </w:rPr>
        <w:t>opiekun osoby niepełnosprawnej</w:t>
      </w:r>
      <w:r w:rsidR="00EB5BA7" w:rsidRPr="0046348F">
        <w:rPr>
          <w:i/>
          <w:iCs/>
          <w:sz w:val="18"/>
          <w:szCs w:val="18"/>
        </w:rPr>
        <w:t xml:space="preserve"> niezatrudniony i niewykonujący innej pracy zarobkowej)</w:t>
      </w:r>
    </w:p>
    <w:p w14:paraId="075B87F2" w14:textId="636DA93E" w:rsidR="00527B3D" w:rsidRDefault="00513644" w:rsidP="00137C74">
      <w:pPr>
        <w:tabs>
          <w:tab w:val="num" w:pos="426"/>
        </w:tabs>
        <w:ind w:firstLine="426"/>
        <w:jc w:val="both"/>
        <w:rPr>
          <w:i/>
          <w:sz w:val="20"/>
          <w:szCs w:val="20"/>
        </w:rPr>
      </w:pPr>
      <w:sdt>
        <w:sdtPr>
          <w:rPr>
            <w:sz w:val="20"/>
            <w:szCs w:val="20"/>
          </w:rPr>
          <w:id w:val="-698386836"/>
          <w14:checkbox>
            <w14:checked w14:val="0"/>
            <w14:checkedState w14:val="2612" w14:font="MS Gothic"/>
            <w14:uncheckedState w14:val="2610" w14:font="MS Gothic"/>
          </w14:checkbox>
        </w:sdtPr>
        <w:sdtEndPr/>
        <w:sdtContent>
          <w:r w:rsidR="005C034E">
            <w:rPr>
              <w:rFonts w:ascii="MS Gothic" w:eastAsia="MS Gothic" w:hAnsi="MS Gothic" w:hint="eastAsia"/>
              <w:sz w:val="20"/>
              <w:szCs w:val="20"/>
            </w:rPr>
            <w:t>☐</w:t>
          </w:r>
        </w:sdtContent>
      </w:sdt>
      <w:r w:rsidR="005C034E">
        <w:rPr>
          <w:sz w:val="20"/>
          <w:szCs w:val="20"/>
        </w:rPr>
        <w:t xml:space="preserve">  </w:t>
      </w:r>
      <w:r w:rsidR="00527B3D" w:rsidRPr="00137C74">
        <w:rPr>
          <w:sz w:val="20"/>
          <w:szCs w:val="20"/>
        </w:rPr>
        <w:t xml:space="preserve">absolwent CIS </w:t>
      </w:r>
      <w:r w:rsidR="00527B3D" w:rsidRPr="00137C74">
        <w:rPr>
          <w:sz w:val="18"/>
          <w:szCs w:val="18"/>
        </w:rPr>
        <w:t>(</w:t>
      </w:r>
      <w:r w:rsidR="00527B3D" w:rsidRPr="00137C74">
        <w:rPr>
          <w:i/>
          <w:sz w:val="18"/>
          <w:szCs w:val="18"/>
        </w:rPr>
        <w:t>centrum integracji społecznej)</w:t>
      </w:r>
      <w:r w:rsidR="00527B3D" w:rsidRPr="00137C74">
        <w:rPr>
          <w:i/>
          <w:sz w:val="20"/>
          <w:szCs w:val="20"/>
        </w:rPr>
        <w:t xml:space="preserve"> </w:t>
      </w:r>
    </w:p>
    <w:p w14:paraId="17BAABDD" w14:textId="6F712A38" w:rsidR="0031347B" w:rsidRPr="005C034E" w:rsidRDefault="00513644" w:rsidP="005C034E">
      <w:pPr>
        <w:tabs>
          <w:tab w:val="num" w:pos="426"/>
        </w:tabs>
        <w:ind w:firstLine="426"/>
        <w:jc w:val="both"/>
        <w:rPr>
          <w:iCs/>
          <w:sz w:val="20"/>
          <w:szCs w:val="20"/>
        </w:rPr>
      </w:pPr>
      <w:sdt>
        <w:sdtPr>
          <w:rPr>
            <w:iCs/>
            <w:sz w:val="20"/>
            <w:szCs w:val="20"/>
          </w:rPr>
          <w:id w:val="1384452858"/>
          <w14:checkbox>
            <w14:checked w14:val="0"/>
            <w14:checkedState w14:val="2612" w14:font="MS Gothic"/>
            <w14:uncheckedState w14:val="2610" w14:font="MS Gothic"/>
          </w14:checkbox>
        </w:sdtPr>
        <w:sdtEndPr/>
        <w:sdtContent>
          <w:r w:rsidR="005C034E">
            <w:rPr>
              <w:rFonts w:ascii="MS Gothic" w:eastAsia="MS Gothic" w:hAnsi="MS Gothic" w:hint="eastAsia"/>
              <w:iCs/>
              <w:sz w:val="20"/>
              <w:szCs w:val="20"/>
            </w:rPr>
            <w:t>☐</w:t>
          </w:r>
        </w:sdtContent>
      </w:sdt>
      <w:r w:rsidR="005C034E">
        <w:rPr>
          <w:iCs/>
          <w:sz w:val="20"/>
          <w:szCs w:val="20"/>
        </w:rPr>
        <w:t xml:space="preserve">  </w:t>
      </w:r>
      <w:r w:rsidR="005C034E">
        <w:rPr>
          <w:sz w:val="20"/>
          <w:szCs w:val="20"/>
        </w:rPr>
        <w:t>a</w:t>
      </w:r>
      <w:r w:rsidR="00527B3D" w:rsidRPr="00137C74">
        <w:rPr>
          <w:sz w:val="20"/>
          <w:szCs w:val="20"/>
        </w:rPr>
        <w:t xml:space="preserve">bsolwent KIS </w:t>
      </w:r>
      <w:r w:rsidR="00527B3D" w:rsidRPr="00137C74">
        <w:rPr>
          <w:sz w:val="18"/>
          <w:szCs w:val="18"/>
        </w:rPr>
        <w:t>(</w:t>
      </w:r>
      <w:r w:rsidR="00527B3D" w:rsidRPr="00137C74">
        <w:rPr>
          <w:i/>
          <w:sz w:val="18"/>
          <w:szCs w:val="18"/>
        </w:rPr>
        <w:t>klubu integracji społecznej)</w:t>
      </w:r>
    </w:p>
    <w:p w14:paraId="00EC2F88" w14:textId="01535086" w:rsidR="00630FB0" w:rsidRDefault="00630FB0">
      <w:pPr>
        <w:spacing w:after="200" w:line="276" w:lineRule="auto"/>
        <w:rPr>
          <w:sz w:val="20"/>
          <w:szCs w:val="20"/>
        </w:rPr>
      </w:pPr>
      <w:r>
        <w:rPr>
          <w:sz w:val="20"/>
          <w:szCs w:val="20"/>
        </w:rPr>
        <w:br w:type="page"/>
      </w:r>
    </w:p>
    <w:p w14:paraId="7444E365" w14:textId="77777777" w:rsidR="00137C74" w:rsidRPr="00137C74" w:rsidRDefault="00137C74" w:rsidP="00137C74">
      <w:pPr>
        <w:tabs>
          <w:tab w:val="num" w:pos="426"/>
        </w:tabs>
        <w:jc w:val="both"/>
        <w:rPr>
          <w:sz w:val="20"/>
          <w:szCs w:val="20"/>
        </w:rPr>
      </w:pPr>
    </w:p>
    <w:p w14:paraId="3177ABF8" w14:textId="6C3D5E65" w:rsidR="00744102" w:rsidRPr="00137C74" w:rsidRDefault="00B9666C" w:rsidP="00137C74">
      <w:pPr>
        <w:numPr>
          <w:ilvl w:val="0"/>
          <w:numId w:val="1"/>
        </w:numPr>
        <w:tabs>
          <w:tab w:val="clear" w:pos="644"/>
          <w:tab w:val="num" w:pos="284"/>
        </w:tabs>
        <w:spacing w:line="360" w:lineRule="auto"/>
        <w:ind w:hanging="644"/>
        <w:jc w:val="both"/>
        <w:rPr>
          <w:b/>
          <w:sz w:val="20"/>
          <w:szCs w:val="20"/>
        </w:rPr>
      </w:pPr>
      <w:r w:rsidRPr="00137C74">
        <w:rPr>
          <w:b/>
          <w:sz w:val="20"/>
          <w:szCs w:val="20"/>
        </w:rPr>
        <w:t>Posiadane predyspozycje do prowadzenia planowanej działalności</w:t>
      </w:r>
      <w:r w:rsidR="009231A9" w:rsidRPr="00137C74">
        <w:rPr>
          <w:b/>
          <w:sz w:val="20"/>
          <w:szCs w:val="20"/>
        </w:rPr>
        <w:t xml:space="preserve"> gospodarczej</w:t>
      </w:r>
      <w:r w:rsidR="00744102" w:rsidRPr="00137C74">
        <w:rPr>
          <w:b/>
          <w:sz w:val="20"/>
          <w:szCs w:val="20"/>
        </w:rPr>
        <w:t>:</w:t>
      </w:r>
    </w:p>
    <w:p w14:paraId="570D1824" w14:textId="3FF6D9A6" w:rsidR="006C6598" w:rsidRPr="00425F05" w:rsidRDefault="00744102" w:rsidP="00047E50">
      <w:pPr>
        <w:numPr>
          <w:ilvl w:val="0"/>
          <w:numId w:val="2"/>
        </w:numPr>
        <w:spacing w:after="240"/>
        <w:ind w:left="709"/>
        <w:jc w:val="both"/>
        <w:rPr>
          <w:sz w:val="20"/>
          <w:szCs w:val="20"/>
        </w:rPr>
      </w:pPr>
      <w:r w:rsidRPr="00425F05">
        <w:rPr>
          <w:sz w:val="20"/>
          <w:szCs w:val="20"/>
        </w:rPr>
        <w:t xml:space="preserve">wykształcenie </w:t>
      </w:r>
      <w:r w:rsidR="009114E9" w:rsidRPr="00425F05">
        <w:rPr>
          <w:i/>
          <w:sz w:val="18"/>
          <w:szCs w:val="18"/>
        </w:rPr>
        <w:t>(</w:t>
      </w:r>
      <w:r w:rsidR="009231A9" w:rsidRPr="00425F05">
        <w:rPr>
          <w:i/>
          <w:sz w:val="18"/>
          <w:szCs w:val="18"/>
        </w:rPr>
        <w:t>podać nazwę szkoły, zawód wyuczony, zawód wykonywany, tytuł zawodowy</w:t>
      </w:r>
      <w:r w:rsidR="006C6598" w:rsidRPr="00425F05">
        <w:rPr>
          <w:i/>
          <w:sz w:val="18"/>
          <w:szCs w:val="18"/>
        </w:rPr>
        <w:t xml:space="preserve">, tytuł </w:t>
      </w:r>
      <w:r w:rsidR="009231A9" w:rsidRPr="00425F05">
        <w:rPr>
          <w:i/>
          <w:sz w:val="18"/>
          <w:szCs w:val="18"/>
        </w:rPr>
        <w:t xml:space="preserve">naukowy, </w:t>
      </w:r>
      <w:r w:rsidRPr="00425F05">
        <w:rPr>
          <w:i/>
          <w:sz w:val="18"/>
          <w:szCs w:val="18"/>
        </w:rPr>
        <w:t>ukończone studia podyplomowe</w:t>
      </w:r>
      <w:r w:rsidR="009231A9" w:rsidRPr="00425F05">
        <w:rPr>
          <w:i/>
          <w:sz w:val="18"/>
          <w:szCs w:val="18"/>
        </w:rPr>
        <w:t>):</w:t>
      </w:r>
      <w:r w:rsidRPr="00425F05">
        <w:rPr>
          <w:sz w:val="20"/>
          <w:szCs w:val="20"/>
        </w:rPr>
        <w:t xml:space="preserve"> </w:t>
      </w:r>
    </w:p>
    <w:p w14:paraId="2C640F1F" w14:textId="54A3CB0B" w:rsidR="006C6598" w:rsidRPr="00425F05" w:rsidRDefault="006C6598" w:rsidP="006C6598">
      <w:pPr>
        <w:spacing w:line="360" w:lineRule="auto"/>
        <w:ind w:left="709"/>
        <w:jc w:val="both"/>
        <w:rPr>
          <w:sz w:val="20"/>
          <w:szCs w:val="20"/>
        </w:rPr>
      </w:pPr>
      <w:r w:rsidRPr="00425F05">
        <w:rPr>
          <w:sz w:val="20"/>
          <w:szCs w:val="20"/>
        </w:rPr>
        <w:t>...........................................................................................................................................</w:t>
      </w:r>
      <w:r w:rsidR="007838FD" w:rsidRPr="00425F05">
        <w:rPr>
          <w:sz w:val="20"/>
          <w:szCs w:val="20"/>
        </w:rPr>
        <w:t>...........................</w:t>
      </w:r>
      <w:r w:rsidR="00630FB0">
        <w:rPr>
          <w:sz w:val="20"/>
          <w:szCs w:val="20"/>
        </w:rPr>
        <w:t>...........</w:t>
      </w:r>
      <w:r w:rsidR="007838FD" w:rsidRPr="00425F05">
        <w:rPr>
          <w:sz w:val="20"/>
          <w:szCs w:val="20"/>
        </w:rPr>
        <w:t>.</w:t>
      </w:r>
    </w:p>
    <w:p w14:paraId="15A4DD46" w14:textId="0649E2A7" w:rsidR="006C6598" w:rsidRPr="00425F05" w:rsidRDefault="006C6598" w:rsidP="006C6598">
      <w:pPr>
        <w:spacing w:line="360" w:lineRule="auto"/>
        <w:ind w:left="709"/>
        <w:jc w:val="both"/>
        <w:rPr>
          <w:sz w:val="20"/>
          <w:szCs w:val="20"/>
        </w:rPr>
      </w:pPr>
      <w:r w:rsidRPr="00425F05">
        <w:rPr>
          <w:sz w:val="20"/>
          <w:szCs w:val="20"/>
        </w:rPr>
        <w:t>...........................................................................................................................................</w:t>
      </w:r>
      <w:r w:rsidR="00DD7DE1" w:rsidRPr="00425F05">
        <w:rPr>
          <w:sz w:val="20"/>
          <w:szCs w:val="20"/>
        </w:rPr>
        <w:t>...........................</w:t>
      </w:r>
      <w:r w:rsidR="00630FB0">
        <w:rPr>
          <w:sz w:val="20"/>
          <w:szCs w:val="20"/>
        </w:rPr>
        <w:t>...........</w:t>
      </w:r>
      <w:r w:rsidR="00E50AAB" w:rsidRPr="00425F05">
        <w:rPr>
          <w:sz w:val="20"/>
          <w:szCs w:val="20"/>
        </w:rPr>
        <w:t>.</w:t>
      </w:r>
    </w:p>
    <w:p w14:paraId="70C98511" w14:textId="2D065DDC" w:rsidR="00F075AA" w:rsidRPr="00425F05" w:rsidRDefault="00DD7DE1" w:rsidP="00F075AA">
      <w:pPr>
        <w:spacing w:line="360" w:lineRule="auto"/>
        <w:ind w:left="709"/>
        <w:jc w:val="both"/>
        <w:rPr>
          <w:sz w:val="20"/>
          <w:szCs w:val="20"/>
        </w:rPr>
      </w:pPr>
      <w:r w:rsidRPr="00425F05">
        <w:rPr>
          <w:sz w:val="20"/>
          <w:szCs w:val="20"/>
        </w:rPr>
        <w:t>.....................................</w:t>
      </w:r>
      <w:r w:rsidR="00F075AA" w:rsidRPr="00425F05">
        <w:rPr>
          <w:sz w:val="20"/>
          <w:szCs w:val="20"/>
        </w:rPr>
        <w:t>...........................................................................................................................</w:t>
      </w:r>
      <w:r w:rsidR="00630FB0">
        <w:rPr>
          <w:sz w:val="20"/>
          <w:szCs w:val="20"/>
        </w:rPr>
        <w:t>...........</w:t>
      </w:r>
      <w:r w:rsidR="00F075AA" w:rsidRPr="00425F05">
        <w:rPr>
          <w:sz w:val="20"/>
          <w:szCs w:val="20"/>
        </w:rPr>
        <w:t>.......</w:t>
      </w:r>
    </w:p>
    <w:p w14:paraId="7E02D7AE" w14:textId="601A4196" w:rsidR="00744102" w:rsidRPr="00425F05" w:rsidRDefault="009231A9" w:rsidP="00047E50">
      <w:pPr>
        <w:numPr>
          <w:ilvl w:val="0"/>
          <w:numId w:val="2"/>
        </w:numPr>
        <w:spacing w:after="240"/>
        <w:ind w:left="709"/>
        <w:jc w:val="both"/>
        <w:rPr>
          <w:sz w:val="20"/>
          <w:szCs w:val="20"/>
        </w:rPr>
      </w:pPr>
      <w:r w:rsidRPr="00425F05">
        <w:rPr>
          <w:sz w:val="20"/>
          <w:szCs w:val="20"/>
        </w:rPr>
        <w:t xml:space="preserve">posiadane </w:t>
      </w:r>
      <w:r w:rsidR="00744102" w:rsidRPr="00425F05">
        <w:rPr>
          <w:sz w:val="20"/>
          <w:szCs w:val="20"/>
        </w:rPr>
        <w:t>licencje, up</w:t>
      </w:r>
      <w:r w:rsidRPr="00425F05">
        <w:rPr>
          <w:sz w:val="20"/>
          <w:szCs w:val="20"/>
        </w:rPr>
        <w:t xml:space="preserve">rawnienia, </w:t>
      </w:r>
      <w:r w:rsidR="00930A45" w:rsidRPr="00425F05">
        <w:rPr>
          <w:sz w:val="20"/>
          <w:szCs w:val="20"/>
        </w:rPr>
        <w:t>zezwolenia, koncesje:</w:t>
      </w:r>
    </w:p>
    <w:p w14:paraId="4E192DD0" w14:textId="72568AF8" w:rsidR="00744102" w:rsidRPr="00425F05" w:rsidRDefault="00744102" w:rsidP="00744102">
      <w:pPr>
        <w:spacing w:line="360" w:lineRule="auto"/>
        <w:ind w:left="709"/>
        <w:jc w:val="both"/>
        <w:rPr>
          <w:sz w:val="20"/>
          <w:szCs w:val="20"/>
        </w:rPr>
      </w:pPr>
      <w:r w:rsidRPr="00425F05">
        <w:rPr>
          <w:sz w:val="20"/>
          <w:szCs w:val="20"/>
        </w:rPr>
        <w:t>..........................................................................................................................................</w:t>
      </w:r>
      <w:r w:rsidR="00332FC4" w:rsidRPr="00425F05">
        <w:rPr>
          <w:sz w:val="20"/>
          <w:szCs w:val="20"/>
        </w:rPr>
        <w:t>.........................</w:t>
      </w:r>
      <w:r w:rsidR="00630FB0">
        <w:rPr>
          <w:sz w:val="20"/>
          <w:szCs w:val="20"/>
        </w:rPr>
        <w:t>...........</w:t>
      </w:r>
      <w:r w:rsidR="00332FC4" w:rsidRPr="00425F05">
        <w:rPr>
          <w:sz w:val="20"/>
          <w:szCs w:val="20"/>
        </w:rPr>
        <w:t>..</w:t>
      </w:r>
      <w:r w:rsidRPr="00425F05">
        <w:rPr>
          <w:sz w:val="20"/>
          <w:szCs w:val="20"/>
        </w:rPr>
        <w:t>.</w:t>
      </w:r>
      <w:r w:rsidR="00E50AAB" w:rsidRPr="00425F05">
        <w:rPr>
          <w:sz w:val="20"/>
          <w:szCs w:val="20"/>
        </w:rPr>
        <w:t>.</w:t>
      </w:r>
    </w:p>
    <w:p w14:paraId="36FF6B4A" w14:textId="47186880" w:rsidR="00744102" w:rsidRPr="00425F05" w:rsidRDefault="00744102" w:rsidP="00744102">
      <w:pPr>
        <w:spacing w:line="360" w:lineRule="auto"/>
        <w:ind w:left="709"/>
        <w:jc w:val="both"/>
        <w:rPr>
          <w:sz w:val="20"/>
          <w:szCs w:val="20"/>
        </w:rPr>
      </w:pPr>
      <w:r w:rsidRPr="00425F05">
        <w:rPr>
          <w:sz w:val="20"/>
          <w:szCs w:val="20"/>
        </w:rPr>
        <w:t>...........................................................................................................................................</w:t>
      </w:r>
      <w:r w:rsidR="00332FC4" w:rsidRPr="00425F05">
        <w:rPr>
          <w:sz w:val="20"/>
          <w:szCs w:val="20"/>
        </w:rPr>
        <w:t>.................</w:t>
      </w:r>
      <w:r w:rsidR="00630FB0">
        <w:rPr>
          <w:sz w:val="20"/>
          <w:szCs w:val="20"/>
        </w:rPr>
        <w:t>...........</w:t>
      </w:r>
      <w:r w:rsidR="00332FC4" w:rsidRPr="00425F05">
        <w:rPr>
          <w:sz w:val="20"/>
          <w:szCs w:val="20"/>
        </w:rPr>
        <w:t>..........</w:t>
      </w:r>
      <w:r w:rsidR="00E50AAB" w:rsidRPr="00425F05">
        <w:rPr>
          <w:sz w:val="20"/>
          <w:szCs w:val="20"/>
        </w:rPr>
        <w:t>.</w:t>
      </w:r>
    </w:p>
    <w:p w14:paraId="7FC3D0D8" w14:textId="4D10002F" w:rsidR="00B739B1" w:rsidRPr="00425F05" w:rsidRDefault="00744102" w:rsidP="00B739B1">
      <w:pPr>
        <w:spacing w:line="360" w:lineRule="auto"/>
        <w:ind w:left="709"/>
        <w:jc w:val="both"/>
        <w:rPr>
          <w:sz w:val="20"/>
          <w:szCs w:val="20"/>
        </w:rPr>
      </w:pPr>
      <w:r w:rsidRPr="00425F05">
        <w:rPr>
          <w:sz w:val="20"/>
          <w:szCs w:val="20"/>
        </w:rPr>
        <w:t>...........................................................................................................................................</w:t>
      </w:r>
      <w:r w:rsidR="00332FC4" w:rsidRPr="00425F05">
        <w:rPr>
          <w:sz w:val="20"/>
          <w:szCs w:val="20"/>
        </w:rPr>
        <w:t>............................</w:t>
      </w:r>
      <w:r w:rsidR="001A3252" w:rsidRPr="00425F05">
        <w:rPr>
          <w:sz w:val="20"/>
          <w:szCs w:val="20"/>
        </w:rPr>
        <w:t>........</w:t>
      </w:r>
      <w:r w:rsidR="00630FB0">
        <w:rPr>
          <w:sz w:val="20"/>
          <w:szCs w:val="20"/>
        </w:rPr>
        <w:t>.</w:t>
      </w:r>
      <w:r w:rsidR="001A3252" w:rsidRPr="00425F05">
        <w:rPr>
          <w:sz w:val="20"/>
          <w:szCs w:val="20"/>
        </w:rPr>
        <w:t>.........................................................................................................................................................</w:t>
      </w:r>
      <w:r w:rsidR="00630FB0">
        <w:rPr>
          <w:sz w:val="20"/>
          <w:szCs w:val="20"/>
        </w:rPr>
        <w:t>.....................</w:t>
      </w:r>
      <w:r w:rsidR="001A3252" w:rsidRPr="00425F05">
        <w:rPr>
          <w:sz w:val="20"/>
          <w:szCs w:val="20"/>
        </w:rPr>
        <w:t>.....</w:t>
      </w:r>
      <w:r w:rsidR="00294813" w:rsidRPr="00425F05">
        <w:rPr>
          <w:sz w:val="20"/>
          <w:szCs w:val="20"/>
        </w:rPr>
        <w:t>.</w:t>
      </w:r>
    </w:p>
    <w:p w14:paraId="63C5E70A" w14:textId="011C8C37" w:rsidR="00197D4B" w:rsidRPr="00425F05" w:rsidRDefault="009231A9" w:rsidP="00137C74">
      <w:pPr>
        <w:numPr>
          <w:ilvl w:val="0"/>
          <w:numId w:val="2"/>
        </w:numPr>
        <w:spacing w:line="360" w:lineRule="auto"/>
        <w:ind w:left="709"/>
        <w:jc w:val="both"/>
        <w:rPr>
          <w:sz w:val="20"/>
          <w:szCs w:val="20"/>
        </w:rPr>
      </w:pPr>
      <w:r w:rsidRPr="00425F05">
        <w:rPr>
          <w:sz w:val="20"/>
          <w:szCs w:val="20"/>
        </w:rPr>
        <w:t>odbyte kursy</w:t>
      </w:r>
      <w:r w:rsidR="00930A45" w:rsidRPr="00425F05">
        <w:rPr>
          <w:sz w:val="20"/>
          <w:szCs w:val="20"/>
        </w:rPr>
        <w:t>,</w:t>
      </w:r>
      <w:r w:rsidRPr="00425F05">
        <w:rPr>
          <w:sz w:val="20"/>
          <w:szCs w:val="20"/>
        </w:rPr>
        <w:t xml:space="preserve"> szkolenia</w:t>
      </w:r>
      <w:r w:rsidR="00930A45" w:rsidRPr="00425F05">
        <w:rPr>
          <w:sz w:val="20"/>
          <w:szCs w:val="20"/>
        </w:rPr>
        <w:t xml:space="preserve">, seminaria </w:t>
      </w:r>
      <w:r w:rsidR="00930A45" w:rsidRPr="00425F05">
        <w:rPr>
          <w:i/>
          <w:iCs/>
          <w:sz w:val="18"/>
          <w:szCs w:val="18"/>
        </w:rPr>
        <w:t>(wskazać jedynie te, które mogą być udokumentowane, mające związek z</w:t>
      </w:r>
      <w:r w:rsidR="00137C74">
        <w:rPr>
          <w:i/>
          <w:iCs/>
          <w:sz w:val="18"/>
          <w:szCs w:val="18"/>
        </w:rPr>
        <w:t> </w:t>
      </w:r>
      <w:r w:rsidR="00930A45" w:rsidRPr="00425F05">
        <w:rPr>
          <w:i/>
          <w:iCs/>
          <w:sz w:val="18"/>
          <w:szCs w:val="18"/>
        </w:rPr>
        <w:t>planowaną działalnością gospodarczą</w:t>
      </w:r>
      <w:r w:rsidR="00197D4B" w:rsidRPr="00425F05">
        <w:rPr>
          <w:i/>
          <w:iCs/>
          <w:sz w:val="18"/>
          <w:szCs w:val="18"/>
        </w:rPr>
        <w:t>)</w:t>
      </w:r>
      <w:r w:rsidR="00137C74">
        <w:rPr>
          <w:i/>
          <w:iCs/>
          <w:sz w:val="18"/>
          <w:szCs w:val="18"/>
        </w:rPr>
        <w:t>:</w:t>
      </w:r>
    </w:p>
    <w:p w14:paraId="162FDBF1" w14:textId="2D7E55D2" w:rsidR="00744102" w:rsidRPr="00425F05" w:rsidRDefault="009231A9" w:rsidP="00197D4B">
      <w:pPr>
        <w:spacing w:line="360" w:lineRule="auto"/>
        <w:ind w:left="709"/>
        <w:rPr>
          <w:sz w:val="20"/>
          <w:szCs w:val="20"/>
        </w:rPr>
      </w:pPr>
      <w:r w:rsidRPr="00425F05">
        <w:rPr>
          <w:sz w:val="20"/>
          <w:szCs w:val="20"/>
        </w:rPr>
        <w:t>…………………</w:t>
      </w:r>
      <w:r w:rsidR="00744102" w:rsidRPr="00425F05">
        <w:rPr>
          <w:sz w:val="20"/>
          <w:szCs w:val="20"/>
        </w:rPr>
        <w:t>...............................................................................................................</w:t>
      </w:r>
      <w:r w:rsidR="00332FC4" w:rsidRPr="00425F05">
        <w:rPr>
          <w:sz w:val="20"/>
          <w:szCs w:val="20"/>
        </w:rPr>
        <w:t>.......................</w:t>
      </w:r>
      <w:r w:rsidR="00630FB0">
        <w:rPr>
          <w:sz w:val="20"/>
          <w:szCs w:val="20"/>
        </w:rPr>
        <w:t>...........</w:t>
      </w:r>
      <w:r w:rsidR="00332FC4" w:rsidRPr="00425F05">
        <w:rPr>
          <w:sz w:val="20"/>
          <w:szCs w:val="20"/>
        </w:rPr>
        <w:t>.....</w:t>
      </w:r>
    </w:p>
    <w:p w14:paraId="2E2E4200" w14:textId="5646030C" w:rsidR="00B328FE" w:rsidRPr="00425F05" w:rsidRDefault="00744102" w:rsidP="00B328FE">
      <w:pPr>
        <w:spacing w:line="360" w:lineRule="auto"/>
        <w:ind w:left="709"/>
        <w:jc w:val="both"/>
        <w:rPr>
          <w:sz w:val="20"/>
          <w:szCs w:val="20"/>
        </w:rPr>
      </w:pPr>
      <w:bookmarkStart w:id="2" w:name="_Hlk200960738"/>
      <w:r w:rsidRPr="00425F05">
        <w:rPr>
          <w:sz w:val="20"/>
          <w:szCs w:val="20"/>
        </w:rPr>
        <w:t>......................................................................................................................................</w:t>
      </w:r>
      <w:r w:rsidR="00332FC4" w:rsidRPr="00425F05">
        <w:rPr>
          <w:sz w:val="20"/>
          <w:szCs w:val="20"/>
        </w:rPr>
        <w:t>..........................</w:t>
      </w:r>
      <w:r w:rsidR="00630FB0">
        <w:rPr>
          <w:sz w:val="20"/>
          <w:szCs w:val="20"/>
        </w:rPr>
        <w:t>...........</w:t>
      </w:r>
      <w:r w:rsidR="00332FC4" w:rsidRPr="00425F05">
        <w:rPr>
          <w:sz w:val="20"/>
          <w:szCs w:val="20"/>
        </w:rPr>
        <w:t>....</w:t>
      </w:r>
      <w:r w:rsidR="00294813" w:rsidRPr="00425F05">
        <w:rPr>
          <w:sz w:val="20"/>
          <w:szCs w:val="20"/>
        </w:rPr>
        <w:t>..</w:t>
      </w:r>
      <w:r w:rsidR="00332FC4" w:rsidRPr="00425F05">
        <w:rPr>
          <w:sz w:val="20"/>
          <w:szCs w:val="20"/>
        </w:rPr>
        <w:t>.</w:t>
      </w:r>
      <w:bookmarkEnd w:id="2"/>
    </w:p>
    <w:p w14:paraId="0CB879AF" w14:textId="77777777" w:rsidR="00137C74" w:rsidRDefault="00930A45" w:rsidP="00137C74">
      <w:pPr>
        <w:pStyle w:val="Akapitzlist"/>
        <w:numPr>
          <w:ilvl w:val="0"/>
          <w:numId w:val="2"/>
        </w:numPr>
        <w:spacing w:after="0" w:line="360" w:lineRule="auto"/>
        <w:ind w:left="709" w:hanging="284"/>
        <w:jc w:val="both"/>
        <w:rPr>
          <w:i/>
          <w:iCs/>
          <w:sz w:val="18"/>
          <w:szCs w:val="18"/>
        </w:rPr>
      </w:pPr>
      <w:r w:rsidRPr="00137C74">
        <w:rPr>
          <w:sz w:val="20"/>
          <w:szCs w:val="20"/>
        </w:rPr>
        <w:t>posiadane certyfikaty</w:t>
      </w:r>
      <w:r w:rsidRPr="00137C74">
        <w:rPr>
          <w:i/>
          <w:iCs/>
          <w:sz w:val="18"/>
          <w:szCs w:val="18"/>
        </w:rPr>
        <w:t xml:space="preserve"> </w:t>
      </w:r>
      <w:r w:rsidR="00137C74">
        <w:rPr>
          <w:i/>
          <w:iCs/>
          <w:sz w:val="18"/>
          <w:szCs w:val="18"/>
        </w:rPr>
        <w:t>(</w:t>
      </w:r>
      <w:r w:rsidRPr="00137C74">
        <w:rPr>
          <w:i/>
          <w:iCs/>
          <w:sz w:val="18"/>
          <w:szCs w:val="18"/>
        </w:rPr>
        <w:t>wskazać jedynie te, które mogą być udokumentowane, mające związek z</w:t>
      </w:r>
      <w:r w:rsidRPr="00425F05">
        <w:t xml:space="preserve"> </w:t>
      </w:r>
      <w:r w:rsidRPr="00137C74">
        <w:rPr>
          <w:i/>
          <w:iCs/>
          <w:sz w:val="18"/>
          <w:szCs w:val="18"/>
        </w:rPr>
        <w:t>planowaną</w:t>
      </w:r>
      <w:r w:rsidR="00294813" w:rsidRPr="00137C74">
        <w:rPr>
          <w:i/>
          <w:iCs/>
          <w:sz w:val="18"/>
          <w:szCs w:val="18"/>
        </w:rPr>
        <w:t xml:space="preserve"> </w:t>
      </w:r>
      <w:r w:rsidRPr="00137C74">
        <w:rPr>
          <w:i/>
          <w:iCs/>
          <w:sz w:val="18"/>
          <w:szCs w:val="18"/>
        </w:rPr>
        <w:t>działalnością gospodarczą</w:t>
      </w:r>
      <w:r w:rsidR="00197D4B" w:rsidRPr="00137C74">
        <w:rPr>
          <w:i/>
          <w:iCs/>
          <w:sz w:val="18"/>
          <w:szCs w:val="18"/>
        </w:rPr>
        <w:t>):</w:t>
      </w:r>
    </w:p>
    <w:p w14:paraId="61091243" w14:textId="35E2A72A" w:rsidR="00930A45" w:rsidRPr="00137C74" w:rsidRDefault="00930A45" w:rsidP="00137C74">
      <w:pPr>
        <w:pStyle w:val="Akapitzlist"/>
        <w:spacing w:line="360" w:lineRule="auto"/>
        <w:ind w:left="709"/>
        <w:jc w:val="both"/>
        <w:rPr>
          <w:i/>
          <w:iCs/>
          <w:sz w:val="18"/>
          <w:szCs w:val="18"/>
        </w:rPr>
      </w:pPr>
      <w:r w:rsidRPr="00137C74">
        <w:rPr>
          <w:sz w:val="20"/>
          <w:szCs w:val="20"/>
        </w:rPr>
        <w:t>...................................................................................................................................................................................................................................................................................................................................................................................................................................................................</w:t>
      </w:r>
      <w:r w:rsidR="00294813" w:rsidRPr="00137C74">
        <w:rPr>
          <w:sz w:val="20"/>
          <w:szCs w:val="20"/>
        </w:rPr>
        <w:t>........................................</w:t>
      </w:r>
      <w:r w:rsidR="00630FB0">
        <w:rPr>
          <w:sz w:val="20"/>
          <w:szCs w:val="20"/>
        </w:rPr>
        <w:t>.................................</w:t>
      </w:r>
      <w:r w:rsidR="00294813" w:rsidRPr="00137C74">
        <w:rPr>
          <w:sz w:val="20"/>
          <w:szCs w:val="20"/>
        </w:rPr>
        <w:t>....</w:t>
      </w:r>
    </w:p>
    <w:p w14:paraId="691F9F78" w14:textId="283ED445" w:rsidR="00294813" w:rsidRPr="00425F05" w:rsidRDefault="00294813" w:rsidP="00137C74">
      <w:pPr>
        <w:spacing w:line="360" w:lineRule="auto"/>
        <w:jc w:val="both"/>
        <w:rPr>
          <w:sz w:val="20"/>
          <w:szCs w:val="20"/>
        </w:rPr>
      </w:pPr>
      <w:r w:rsidRPr="00425F05">
        <w:rPr>
          <w:bCs/>
          <w:sz w:val="20"/>
          <w:szCs w:val="20"/>
        </w:rPr>
        <w:t xml:space="preserve">         e) </w:t>
      </w:r>
      <w:r w:rsidR="00930A45" w:rsidRPr="00425F05">
        <w:rPr>
          <w:bCs/>
          <w:sz w:val="20"/>
          <w:szCs w:val="20"/>
        </w:rPr>
        <w:t>d</w:t>
      </w:r>
      <w:r w:rsidR="00744102" w:rsidRPr="00425F05">
        <w:rPr>
          <w:bCs/>
          <w:sz w:val="20"/>
          <w:szCs w:val="20"/>
        </w:rPr>
        <w:t>oświadczenie zawodowe</w:t>
      </w:r>
      <w:r w:rsidR="007C735C" w:rsidRPr="00425F05">
        <w:rPr>
          <w:b/>
          <w:sz w:val="20"/>
          <w:szCs w:val="20"/>
        </w:rPr>
        <w:t xml:space="preserve"> </w:t>
      </w:r>
      <w:r w:rsidR="00930A45" w:rsidRPr="00425F05">
        <w:rPr>
          <w:i/>
          <w:iCs/>
          <w:sz w:val="18"/>
          <w:szCs w:val="18"/>
        </w:rPr>
        <w:t>(wskazać jedynie te, które wynikają z udokumentowanych podczas rejestracji</w:t>
      </w:r>
      <w:r w:rsidRPr="00425F05">
        <w:rPr>
          <w:i/>
          <w:iCs/>
          <w:sz w:val="18"/>
          <w:szCs w:val="18"/>
        </w:rPr>
        <w:br/>
        <w:t xml:space="preserve">      </w:t>
      </w:r>
      <w:r w:rsidR="00930A45" w:rsidRPr="00425F05">
        <w:rPr>
          <w:i/>
          <w:iCs/>
          <w:sz w:val="18"/>
          <w:szCs w:val="18"/>
        </w:rPr>
        <w:t xml:space="preserve"> </w:t>
      </w:r>
      <w:r w:rsidRPr="00425F05">
        <w:rPr>
          <w:i/>
          <w:iCs/>
          <w:sz w:val="18"/>
          <w:szCs w:val="18"/>
        </w:rPr>
        <w:t xml:space="preserve">         </w:t>
      </w:r>
      <w:r w:rsidR="00930A45" w:rsidRPr="00425F05">
        <w:rPr>
          <w:i/>
          <w:iCs/>
          <w:sz w:val="18"/>
          <w:szCs w:val="18"/>
        </w:rPr>
        <w:t>stosunku pracy, umów zleceń, umów o dzieło -mające związek z</w:t>
      </w:r>
      <w:r w:rsidR="00930A45" w:rsidRPr="00425F05">
        <w:t xml:space="preserve"> </w:t>
      </w:r>
      <w:r w:rsidR="00930A45" w:rsidRPr="00425F05">
        <w:rPr>
          <w:i/>
          <w:iCs/>
          <w:sz w:val="18"/>
          <w:szCs w:val="18"/>
        </w:rPr>
        <w:t>planowaną działalnością gospodarczą)</w:t>
      </w:r>
      <w:r w:rsidR="004718B0" w:rsidRPr="00425F05">
        <w:rPr>
          <w:i/>
          <w:sz w:val="18"/>
          <w:szCs w:val="18"/>
        </w:rPr>
        <w:t>:</w:t>
      </w:r>
    </w:p>
    <w:p w14:paraId="7B5FD7D4" w14:textId="6422C271" w:rsidR="00586F38" w:rsidRPr="00425F05" w:rsidRDefault="00744102" w:rsidP="00294813">
      <w:pPr>
        <w:spacing w:line="360" w:lineRule="auto"/>
        <w:ind w:left="644"/>
        <w:rPr>
          <w:sz w:val="20"/>
          <w:szCs w:val="20"/>
        </w:rPr>
      </w:pPr>
      <w:r w:rsidRPr="00425F05">
        <w:rPr>
          <w:sz w:val="20"/>
          <w:szCs w:val="20"/>
        </w:rPr>
        <w:t>....................................</w:t>
      </w:r>
      <w:r w:rsidR="00751AD7" w:rsidRPr="00425F05">
        <w:rPr>
          <w:sz w:val="20"/>
          <w:szCs w:val="20"/>
        </w:rPr>
        <w:t>.....................................................................................................................................................................................................................................................................................................................................................................................................................................................................................................................</w:t>
      </w:r>
      <w:r w:rsidR="000533EA" w:rsidRPr="00425F05">
        <w:rPr>
          <w:sz w:val="20"/>
          <w:szCs w:val="20"/>
        </w:rPr>
        <w:t>.</w:t>
      </w:r>
      <w:r w:rsidRPr="00425F05">
        <w:rPr>
          <w:sz w:val="20"/>
          <w:szCs w:val="20"/>
        </w:rPr>
        <w:t>...............................................................</w:t>
      </w:r>
      <w:r w:rsidR="00294813" w:rsidRPr="00425F05">
        <w:rPr>
          <w:sz w:val="20"/>
          <w:szCs w:val="20"/>
        </w:rPr>
        <w:t>...................................................................</w:t>
      </w:r>
      <w:r w:rsidR="00630FB0">
        <w:rPr>
          <w:sz w:val="20"/>
          <w:szCs w:val="20"/>
        </w:rPr>
        <w:t>............................................</w:t>
      </w:r>
      <w:r w:rsidR="00294813" w:rsidRPr="00425F05">
        <w:rPr>
          <w:sz w:val="20"/>
          <w:szCs w:val="20"/>
        </w:rPr>
        <w:t>....</w:t>
      </w:r>
    </w:p>
    <w:p w14:paraId="0B6A5B8C" w14:textId="04CF82F7" w:rsidR="00586F38" w:rsidRPr="00137C74" w:rsidRDefault="00586F38" w:rsidP="00137C74">
      <w:pPr>
        <w:pStyle w:val="Akapitzlist"/>
        <w:numPr>
          <w:ilvl w:val="0"/>
          <w:numId w:val="1"/>
        </w:numPr>
        <w:tabs>
          <w:tab w:val="clear" w:pos="644"/>
          <w:tab w:val="num" w:pos="284"/>
        </w:tabs>
        <w:spacing w:after="0" w:line="360" w:lineRule="auto"/>
        <w:ind w:hanging="644"/>
        <w:jc w:val="both"/>
        <w:rPr>
          <w:rFonts w:ascii="Times New Roman" w:hAnsi="Times New Roman" w:cs="Times New Roman"/>
          <w:sz w:val="20"/>
          <w:szCs w:val="20"/>
        </w:rPr>
      </w:pPr>
      <w:r w:rsidRPr="00425F05">
        <w:rPr>
          <w:rFonts w:ascii="Times New Roman" w:hAnsi="Times New Roman" w:cs="Times New Roman"/>
          <w:b/>
          <w:sz w:val="20"/>
          <w:szCs w:val="20"/>
        </w:rPr>
        <w:t>Czy wnioskodawca prowadził wcześniej działalność gospodarczą?</w:t>
      </w:r>
      <w:r w:rsidRPr="00425F05">
        <w:rPr>
          <w:rFonts w:ascii="Times New Roman" w:hAnsi="Times New Roman" w:cs="Times New Roman"/>
          <w:sz w:val="20"/>
          <w:szCs w:val="20"/>
        </w:rPr>
        <w:t xml:space="preserve"> </w:t>
      </w:r>
      <w:r w:rsidR="00137C74">
        <w:rPr>
          <w:rFonts w:ascii="Times New Roman" w:hAnsi="Times New Roman" w:cs="Times New Roman"/>
          <w:sz w:val="20"/>
          <w:szCs w:val="20"/>
        </w:rPr>
        <w:t xml:space="preserve">  </w:t>
      </w:r>
      <w:sdt>
        <w:sdtPr>
          <w:rPr>
            <w:rFonts w:ascii="Times New Roman" w:hAnsi="Times New Roman" w:cs="Times New Roman"/>
            <w:sz w:val="20"/>
            <w:szCs w:val="20"/>
          </w:rPr>
          <w:id w:val="-2106339663"/>
          <w14:checkbox>
            <w14:checked w14:val="0"/>
            <w14:checkedState w14:val="2612" w14:font="MS Gothic"/>
            <w14:uncheckedState w14:val="2610" w14:font="MS Gothic"/>
          </w14:checkbox>
        </w:sdtPr>
        <w:sdtEndPr/>
        <w:sdtContent>
          <w:r w:rsidR="005C034E">
            <w:rPr>
              <w:rFonts w:ascii="MS Gothic" w:eastAsia="MS Gothic" w:hAnsi="MS Gothic" w:cs="Times New Roman" w:hint="eastAsia"/>
              <w:sz w:val="20"/>
              <w:szCs w:val="20"/>
            </w:rPr>
            <w:t>☐</w:t>
          </w:r>
        </w:sdtContent>
      </w:sdt>
      <w:r w:rsidR="005C034E">
        <w:rPr>
          <w:rFonts w:ascii="Times New Roman" w:hAnsi="Times New Roman" w:cs="Times New Roman"/>
          <w:sz w:val="20"/>
          <w:szCs w:val="20"/>
        </w:rPr>
        <w:t xml:space="preserve"> </w:t>
      </w:r>
      <w:r w:rsidRPr="00137C74">
        <w:rPr>
          <w:b/>
          <w:sz w:val="20"/>
          <w:szCs w:val="20"/>
        </w:rPr>
        <w:t xml:space="preserve">TAK </w:t>
      </w:r>
      <w:r w:rsidR="00137C74" w:rsidRPr="00137C74">
        <w:rPr>
          <w:b/>
          <w:sz w:val="20"/>
          <w:szCs w:val="20"/>
        </w:rPr>
        <w:t xml:space="preserve">    </w:t>
      </w:r>
      <w:sdt>
        <w:sdtPr>
          <w:rPr>
            <w:b/>
            <w:sz w:val="20"/>
            <w:szCs w:val="20"/>
          </w:rPr>
          <w:id w:val="118966456"/>
          <w14:checkbox>
            <w14:checked w14:val="0"/>
            <w14:checkedState w14:val="2612" w14:font="MS Gothic"/>
            <w14:uncheckedState w14:val="2610" w14:font="MS Gothic"/>
          </w14:checkbox>
        </w:sdtPr>
        <w:sdtEndPr/>
        <w:sdtContent>
          <w:r w:rsidR="005C034E">
            <w:rPr>
              <w:rFonts w:ascii="MS Gothic" w:eastAsia="MS Gothic" w:hAnsi="MS Gothic" w:hint="eastAsia"/>
              <w:b/>
              <w:sz w:val="20"/>
              <w:szCs w:val="20"/>
            </w:rPr>
            <w:t>☐</w:t>
          </w:r>
        </w:sdtContent>
      </w:sdt>
      <w:r w:rsidRPr="00137C74">
        <w:rPr>
          <w:b/>
          <w:sz w:val="20"/>
          <w:szCs w:val="20"/>
        </w:rPr>
        <w:t xml:space="preserve"> NIE</w:t>
      </w:r>
      <w:r w:rsidRPr="00137C74">
        <w:rPr>
          <w:b/>
          <w:sz w:val="20"/>
          <w:szCs w:val="20"/>
          <w:vertAlign w:val="superscript"/>
        </w:rPr>
        <w:t>1</w:t>
      </w:r>
    </w:p>
    <w:p w14:paraId="521E3B67" w14:textId="4E6824F7" w:rsidR="00137C74" w:rsidRPr="00137C74" w:rsidRDefault="00137C74" w:rsidP="00D61D11">
      <w:pPr>
        <w:pStyle w:val="Akapitzlist"/>
        <w:spacing w:after="0" w:line="360" w:lineRule="auto"/>
        <w:ind w:left="644"/>
        <w:jc w:val="both"/>
        <w:rPr>
          <w:rFonts w:ascii="Times New Roman" w:hAnsi="Times New Roman" w:cs="Times New Roman"/>
          <w:b/>
          <w:sz w:val="20"/>
          <w:szCs w:val="20"/>
        </w:rPr>
      </w:pPr>
      <w:r w:rsidRPr="00137C74">
        <w:rPr>
          <w:rFonts w:ascii="Times New Roman" w:hAnsi="Times New Roman" w:cs="Times New Roman"/>
          <w:bCs/>
          <w:sz w:val="20"/>
          <w:szCs w:val="20"/>
        </w:rPr>
        <w:t>wypełnić w p</w:t>
      </w:r>
      <w:r>
        <w:rPr>
          <w:rFonts w:ascii="Times New Roman" w:hAnsi="Times New Roman" w:cs="Times New Roman"/>
          <w:bCs/>
          <w:sz w:val="20"/>
          <w:szCs w:val="20"/>
        </w:rPr>
        <w:t>rzypadku pozytywnej odpowiedzi</w:t>
      </w:r>
      <w:r w:rsidRPr="00137C74">
        <w:rPr>
          <w:rFonts w:ascii="Times New Roman" w:hAnsi="Times New Roman" w:cs="Times New Roman"/>
          <w:b/>
          <w:sz w:val="20"/>
          <w:szCs w:val="20"/>
        </w:rPr>
        <w:t>:</w:t>
      </w:r>
    </w:p>
    <w:p w14:paraId="0C6067CD" w14:textId="0C5EF937" w:rsidR="00586F38" w:rsidRPr="00425F05" w:rsidRDefault="00586F38" w:rsidP="00E325F5">
      <w:pPr>
        <w:pStyle w:val="Akapitzlist"/>
        <w:numPr>
          <w:ilvl w:val="0"/>
          <w:numId w:val="9"/>
        </w:numPr>
        <w:spacing w:after="0" w:line="360" w:lineRule="auto"/>
        <w:jc w:val="both"/>
        <w:rPr>
          <w:rFonts w:ascii="Times New Roman" w:hAnsi="Times New Roman" w:cs="Times New Roman"/>
          <w:sz w:val="20"/>
          <w:szCs w:val="20"/>
        </w:rPr>
      </w:pPr>
      <w:r w:rsidRPr="00425F05">
        <w:rPr>
          <w:rFonts w:ascii="Times New Roman" w:hAnsi="Times New Roman" w:cs="Times New Roman"/>
          <w:sz w:val="20"/>
          <w:szCs w:val="20"/>
        </w:rPr>
        <w:t>w okresie: od …………………..…..………do …………………..…..………</w:t>
      </w:r>
    </w:p>
    <w:p w14:paraId="397D6616" w14:textId="2A7E44E0" w:rsidR="00586F38" w:rsidRPr="00425F05" w:rsidRDefault="00586F38" w:rsidP="00E325F5">
      <w:pPr>
        <w:pStyle w:val="Akapitzlist"/>
        <w:numPr>
          <w:ilvl w:val="0"/>
          <w:numId w:val="9"/>
        </w:numPr>
        <w:spacing w:after="0" w:line="360" w:lineRule="auto"/>
        <w:rPr>
          <w:rFonts w:ascii="Times New Roman" w:hAnsi="Times New Roman" w:cs="Times New Roman"/>
        </w:rPr>
      </w:pPr>
      <w:r w:rsidRPr="00425F05">
        <w:rPr>
          <w:rFonts w:ascii="Times New Roman" w:hAnsi="Times New Roman" w:cs="Times New Roman"/>
          <w:sz w:val="20"/>
          <w:szCs w:val="20"/>
        </w:rPr>
        <w:t>rodzaj i symbol działalności gospodarczej według Polskiej Klasyfikacji Działalności (PKD) na poziomie podklasy</w:t>
      </w:r>
      <w:r w:rsidRPr="00425F05">
        <w:rPr>
          <w:rFonts w:ascii="Times New Roman" w:hAnsi="Times New Roman" w:cs="Times New Roman"/>
        </w:rPr>
        <w:t xml:space="preserve"> </w:t>
      </w:r>
      <w:r w:rsidRPr="00425F05">
        <w:rPr>
          <w:rFonts w:ascii="Times New Roman" w:hAnsi="Times New Roman" w:cs="Times New Roman"/>
          <w:i/>
          <w:sz w:val="16"/>
          <w:szCs w:val="16"/>
        </w:rPr>
        <w:t>(podać kod PKD i nazwa kodu):</w:t>
      </w:r>
      <w:r w:rsidRPr="00425F05">
        <w:rPr>
          <w:rFonts w:ascii="Times New Roman" w:hAnsi="Times New Roman" w:cs="Times New Roman"/>
        </w:rPr>
        <w:t xml:space="preserve"> ....................................................................................................................................................</w:t>
      </w:r>
      <w:r w:rsidR="00B751A4">
        <w:rPr>
          <w:rFonts w:ascii="Times New Roman" w:hAnsi="Times New Roman" w:cs="Times New Roman"/>
        </w:rPr>
        <w:t>............</w:t>
      </w:r>
      <w:r w:rsidR="001E7604" w:rsidRPr="00425F05">
        <w:rPr>
          <w:rFonts w:ascii="Times New Roman" w:hAnsi="Times New Roman" w:cs="Times New Roman"/>
        </w:rPr>
        <w:t>...</w:t>
      </w:r>
    </w:p>
    <w:p w14:paraId="2362F10F" w14:textId="2C1E5FC0" w:rsidR="00586F38" w:rsidRPr="00425F05" w:rsidRDefault="00586F38" w:rsidP="00E325F5">
      <w:pPr>
        <w:pStyle w:val="Akapitzlist"/>
        <w:numPr>
          <w:ilvl w:val="0"/>
          <w:numId w:val="9"/>
        </w:numPr>
        <w:spacing w:after="0" w:line="480" w:lineRule="auto"/>
        <w:rPr>
          <w:rFonts w:ascii="Times New Roman" w:hAnsi="Times New Roman" w:cs="Times New Roman"/>
        </w:rPr>
      </w:pPr>
      <w:r w:rsidRPr="00425F05">
        <w:rPr>
          <w:rFonts w:ascii="Times New Roman" w:hAnsi="Times New Roman" w:cs="Times New Roman"/>
          <w:sz w:val="20"/>
          <w:szCs w:val="20"/>
        </w:rPr>
        <w:t>forma prawna prowadzonej działalności</w:t>
      </w:r>
      <w:r w:rsidRPr="00425F05">
        <w:rPr>
          <w:rFonts w:ascii="Times New Roman" w:hAnsi="Times New Roman" w:cs="Times New Roman"/>
        </w:rPr>
        <w:t xml:space="preserve"> </w:t>
      </w:r>
      <w:r w:rsidRPr="00425F05">
        <w:rPr>
          <w:rFonts w:ascii="Times New Roman" w:hAnsi="Times New Roman" w:cs="Times New Roman"/>
          <w:i/>
          <w:sz w:val="16"/>
          <w:szCs w:val="16"/>
        </w:rPr>
        <w:t>(np. osoba fizyczna prowadząca działalność gospodarczą, spółka, spółdzielnia lub inna)</w:t>
      </w:r>
      <w:r w:rsidRPr="00425F05">
        <w:rPr>
          <w:rFonts w:ascii="Times New Roman" w:hAnsi="Times New Roman" w:cs="Times New Roman"/>
        </w:rPr>
        <w:t xml:space="preserve"> ………………………………………………………………………………………</w:t>
      </w:r>
      <w:r w:rsidR="00B751A4">
        <w:rPr>
          <w:rFonts w:ascii="Times New Roman" w:hAnsi="Times New Roman" w:cs="Times New Roman"/>
        </w:rPr>
        <w:t>……………</w:t>
      </w:r>
      <w:r w:rsidRPr="00425F05">
        <w:rPr>
          <w:rFonts w:ascii="Times New Roman" w:hAnsi="Times New Roman" w:cs="Times New Roman"/>
        </w:rPr>
        <w:t>…</w:t>
      </w:r>
      <w:r w:rsidR="00B751A4">
        <w:rPr>
          <w:rFonts w:ascii="Times New Roman" w:hAnsi="Times New Roman" w:cs="Times New Roman"/>
        </w:rPr>
        <w:t>...</w:t>
      </w:r>
      <w:r w:rsidRPr="00425F05">
        <w:rPr>
          <w:rFonts w:ascii="Times New Roman" w:hAnsi="Times New Roman" w:cs="Times New Roman"/>
        </w:rPr>
        <w:t>…</w:t>
      </w:r>
    </w:p>
    <w:p w14:paraId="35C7EF8B" w14:textId="0B409C69" w:rsidR="00294813" w:rsidRPr="00425F05" w:rsidRDefault="00586F38" w:rsidP="00E325F5">
      <w:pPr>
        <w:pStyle w:val="Akapitzlist"/>
        <w:numPr>
          <w:ilvl w:val="0"/>
          <w:numId w:val="9"/>
        </w:numPr>
        <w:spacing w:after="0" w:line="480" w:lineRule="auto"/>
        <w:rPr>
          <w:rFonts w:ascii="Times New Roman" w:hAnsi="Times New Roman" w:cs="Times New Roman"/>
        </w:rPr>
      </w:pPr>
      <w:r w:rsidRPr="00425F05">
        <w:rPr>
          <w:rFonts w:ascii="Times New Roman" w:hAnsi="Times New Roman" w:cs="Times New Roman"/>
          <w:sz w:val="20"/>
          <w:szCs w:val="20"/>
        </w:rPr>
        <w:t>przyczyna likwidacji prowadzonej działalności</w:t>
      </w:r>
      <w:r w:rsidRPr="00425F05">
        <w:rPr>
          <w:rFonts w:ascii="Times New Roman" w:hAnsi="Times New Roman" w:cs="Times New Roman"/>
        </w:rPr>
        <w:t>: ……………………………………………………</w:t>
      </w:r>
      <w:r w:rsidR="00B751A4">
        <w:rPr>
          <w:rFonts w:ascii="Times New Roman" w:hAnsi="Times New Roman" w:cs="Times New Roman"/>
        </w:rPr>
        <w:t>……...</w:t>
      </w:r>
      <w:r w:rsidRPr="00425F05">
        <w:rPr>
          <w:rFonts w:ascii="Times New Roman" w:hAnsi="Times New Roman" w:cs="Times New Roman"/>
        </w:rPr>
        <w:t>. …………………………………………………………………………………………………</w:t>
      </w:r>
      <w:r w:rsidR="00B751A4">
        <w:rPr>
          <w:rFonts w:ascii="Times New Roman" w:hAnsi="Times New Roman" w:cs="Times New Roman"/>
        </w:rPr>
        <w:t>……..</w:t>
      </w:r>
      <w:r w:rsidRPr="00425F05">
        <w:rPr>
          <w:rFonts w:ascii="Times New Roman" w:hAnsi="Times New Roman" w:cs="Times New Roman"/>
        </w:rPr>
        <w:t>.....</w:t>
      </w:r>
    </w:p>
    <w:p w14:paraId="25C68E2A" w14:textId="48BD286F" w:rsidR="00586F38" w:rsidRPr="00425F05" w:rsidRDefault="00294813" w:rsidP="00294813">
      <w:pPr>
        <w:pStyle w:val="Akapitzlist"/>
        <w:spacing w:after="0" w:line="480" w:lineRule="auto"/>
        <w:ind w:left="644"/>
        <w:rPr>
          <w:rFonts w:ascii="Times New Roman" w:hAnsi="Times New Roman" w:cs="Times New Roman"/>
        </w:rPr>
      </w:pPr>
      <w:r w:rsidRPr="00425F05">
        <w:rPr>
          <w:rFonts w:ascii="Times New Roman" w:hAnsi="Times New Roman" w:cs="Times New Roman"/>
        </w:rPr>
        <w:t>………………………………………………………………………………………………</w:t>
      </w:r>
      <w:r w:rsidR="00B751A4">
        <w:rPr>
          <w:rFonts w:ascii="Times New Roman" w:hAnsi="Times New Roman" w:cs="Times New Roman"/>
        </w:rPr>
        <w:t>……</w:t>
      </w:r>
      <w:r w:rsidRPr="00425F05">
        <w:rPr>
          <w:rFonts w:ascii="Times New Roman" w:hAnsi="Times New Roman" w:cs="Times New Roman"/>
        </w:rPr>
        <w:t>…</w:t>
      </w:r>
      <w:r w:rsidR="00B751A4">
        <w:rPr>
          <w:rFonts w:ascii="Times New Roman" w:hAnsi="Times New Roman" w:cs="Times New Roman"/>
        </w:rPr>
        <w:t>.</w:t>
      </w:r>
      <w:r w:rsidRPr="00425F05">
        <w:rPr>
          <w:rFonts w:ascii="Times New Roman" w:hAnsi="Times New Roman" w:cs="Times New Roman"/>
        </w:rPr>
        <w:t>….</w:t>
      </w:r>
      <w:r w:rsidR="00C3011E" w:rsidRPr="00425F05">
        <w:rPr>
          <w:rFonts w:ascii="Times New Roman" w:hAnsi="Times New Roman" w:cs="Times New Roman"/>
        </w:rPr>
        <w:br/>
      </w:r>
    </w:p>
    <w:p w14:paraId="42AD20A7" w14:textId="3BC4A9FB" w:rsidR="00C3011E" w:rsidRPr="00425F05" w:rsidRDefault="00C3011E" w:rsidP="00137C74">
      <w:pPr>
        <w:pStyle w:val="Akapitzlist"/>
        <w:numPr>
          <w:ilvl w:val="0"/>
          <w:numId w:val="1"/>
        </w:numPr>
        <w:tabs>
          <w:tab w:val="clear" w:pos="644"/>
          <w:tab w:val="num" w:pos="284"/>
        </w:tabs>
        <w:spacing w:before="240" w:after="0"/>
        <w:ind w:hanging="644"/>
        <w:jc w:val="both"/>
        <w:rPr>
          <w:rFonts w:ascii="Times New Roman" w:hAnsi="Times New Roman" w:cs="Times New Roman"/>
          <w:b/>
          <w:sz w:val="20"/>
          <w:szCs w:val="20"/>
        </w:rPr>
      </w:pPr>
      <w:r w:rsidRPr="00425F05">
        <w:rPr>
          <w:rFonts w:ascii="Times New Roman" w:hAnsi="Times New Roman" w:cs="Times New Roman"/>
          <w:b/>
          <w:sz w:val="20"/>
          <w:szCs w:val="20"/>
        </w:rPr>
        <w:lastRenderedPageBreak/>
        <w:t>Proponowane prawne zabezpieczenie</w:t>
      </w:r>
      <w:r w:rsidRPr="00425F05">
        <w:rPr>
          <w:rFonts w:ascii="Times New Roman" w:hAnsi="Times New Roman" w:cs="Times New Roman"/>
          <w:b/>
          <w:sz w:val="20"/>
          <w:szCs w:val="20"/>
          <w:vertAlign w:val="superscript"/>
        </w:rPr>
        <w:t>1</w:t>
      </w:r>
      <w:r w:rsidRPr="00425F05">
        <w:rPr>
          <w:rFonts w:ascii="Times New Roman" w:hAnsi="Times New Roman" w:cs="Times New Roman"/>
          <w:b/>
          <w:sz w:val="20"/>
          <w:szCs w:val="20"/>
        </w:rPr>
        <w:t>:</w:t>
      </w:r>
    </w:p>
    <w:p w14:paraId="06CA74D3" w14:textId="1F7C8EF3" w:rsidR="00C3011E" w:rsidRPr="00425F05" w:rsidRDefault="00513644" w:rsidP="00C3011E">
      <w:pPr>
        <w:spacing w:line="276" w:lineRule="auto"/>
        <w:ind w:left="360"/>
        <w:jc w:val="both"/>
        <w:rPr>
          <w:sz w:val="20"/>
          <w:szCs w:val="20"/>
        </w:rPr>
      </w:pPr>
      <w:sdt>
        <w:sdtPr>
          <w:rPr>
            <w:sz w:val="20"/>
            <w:szCs w:val="20"/>
          </w:rPr>
          <w:id w:val="-688757944"/>
          <w14:checkbox>
            <w14:checked w14:val="0"/>
            <w14:checkedState w14:val="2612" w14:font="MS Gothic"/>
            <w14:uncheckedState w14:val="2610" w14:font="MS Gothic"/>
          </w14:checkbox>
        </w:sdtPr>
        <w:sdtEndPr/>
        <w:sdtContent>
          <w:r w:rsidR="00B751A4">
            <w:rPr>
              <w:rFonts w:ascii="MS Gothic" w:eastAsia="MS Gothic" w:hAnsi="MS Gothic" w:hint="eastAsia"/>
              <w:sz w:val="20"/>
              <w:szCs w:val="20"/>
            </w:rPr>
            <w:t>☐</w:t>
          </w:r>
        </w:sdtContent>
      </w:sdt>
      <w:r w:rsidR="00C3011E" w:rsidRPr="00425F05">
        <w:rPr>
          <w:sz w:val="20"/>
          <w:szCs w:val="20"/>
        </w:rPr>
        <w:t xml:space="preserve">  poręczenie</w:t>
      </w:r>
      <w:r w:rsidR="00C3011E" w:rsidRPr="00425F05">
        <w:rPr>
          <w:sz w:val="20"/>
          <w:szCs w:val="20"/>
        </w:rPr>
        <w:tab/>
      </w:r>
      <w:r w:rsidR="00C3011E" w:rsidRPr="00425F05">
        <w:rPr>
          <w:sz w:val="20"/>
          <w:szCs w:val="20"/>
        </w:rPr>
        <w:tab/>
      </w:r>
      <w:r w:rsidR="00C3011E" w:rsidRPr="00425F05">
        <w:rPr>
          <w:sz w:val="20"/>
          <w:szCs w:val="20"/>
        </w:rPr>
        <w:tab/>
      </w:r>
    </w:p>
    <w:p w14:paraId="1FF06C8A" w14:textId="0B1F3766" w:rsidR="00C3011E" w:rsidRPr="00425F05" w:rsidRDefault="00513644" w:rsidP="00C3011E">
      <w:pPr>
        <w:spacing w:line="276" w:lineRule="auto"/>
        <w:ind w:left="360"/>
        <w:jc w:val="both"/>
        <w:rPr>
          <w:sz w:val="20"/>
          <w:szCs w:val="20"/>
        </w:rPr>
      </w:pPr>
      <w:sdt>
        <w:sdtPr>
          <w:rPr>
            <w:sz w:val="20"/>
            <w:szCs w:val="20"/>
          </w:rPr>
          <w:id w:val="395406133"/>
          <w14:checkbox>
            <w14:checked w14:val="0"/>
            <w14:checkedState w14:val="2612" w14:font="MS Gothic"/>
            <w14:uncheckedState w14:val="2610" w14:font="MS Gothic"/>
          </w14:checkbox>
        </w:sdtPr>
        <w:sdtEndPr/>
        <w:sdtContent>
          <w:r w:rsidR="00B751A4">
            <w:rPr>
              <w:rFonts w:ascii="MS Gothic" w:eastAsia="MS Gothic" w:hAnsi="MS Gothic" w:hint="eastAsia"/>
              <w:sz w:val="20"/>
              <w:szCs w:val="20"/>
            </w:rPr>
            <w:t>☐</w:t>
          </w:r>
        </w:sdtContent>
      </w:sdt>
      <w:r w:rsidR="00C3011E" w:rsidRPr="00425F05">
        <w:rPr>
          <w:sz w:val="20"/>
          <w:szCs w:val="20"/>
        </w:rPr>
        <w:t xml:space="preserve"> weksel z poręczeniem wekslowym /</w:t>
      </w:r>
      <w:proofErr w:type="spellStart"/>
      <w:r w:rsidR="00C3011E" w:rsidRPr="00425F05">
        <w:rPr>
          <w:sz w:val="20"/>
          <w:szCs w:val="20"/>
        </w:rPr>
        <w:t>aval</w:t>
      </w:r>
      <w:proofErr w:type="spellEnd"/>
      <w:r w:rsidR="00C3011E" w:rsidRPr="00425F05">
        <w:rPr>
          <w:sz w:val="20"/>
          <w:szCs w:val="20"/>
        </w:rPr>
        <w:t>/</w:t>
      </w:r>
      <w:r w:rsidR="00C3011E" w:rsidRPr="00425F05">
        <w:rPr>
          <w:sz w:val="20"/>
          <w:szCs w:val="20"/>
        </w:rPr>
        <w:tab/>
      </w:r>
      <w:r w:rsidR="00C3011E" w:rsidRPr="00425F05">
        <w:rPr>
          <w:sz w:val="20"/>
          <w:szCs w:val="20"/>
        </w:rPr>
        <w:tab/>
        <w:t xml:space="preserve"> </w:t>
      </w:r>
    </w:p>
    <w:p w14:paraId="6580B236" w14:textId="1C231631" w:rsidR="00C3011E" w:rsidRPr="00425F05" w:rsidRDefault="00513644" w:rsidP="00C3011E">
      <w:pPr>
        <w:spacing w:line="276" w:lineRule="auto"/>
        <w:ind w:left="360"/>
        <w:jc w:val="both"/>
        <w:rPr>
          <w:sz w:val="20"/>
          <w:szCs w:val="20"/>
        </w:rPr>
      </w:pPr>
      <w:sdt>
        <w:sdtPr>
          <w:rPr>
            <w:sz w:val="20"/>
            <w:szCs w:val="20"/>
          </w:rPr>
          <w:id w:val="1133842742"/>
          <w14:checkbox>
            <w14:checked w14:val="0"/>
            <w14:checkedState w14:val="2612" w14:font="MS Gothic"/>
            <w14:uncheckedState w14:val="2610" w14:font="MS Gothic"/>
          </w14:checkbox>
        </w:sdtPr>
        <w:sdtEndPr/>
        <w:sdtContent>
          <w:r w:rsidR="00B751A4">
            <w:rPr>
              <w:rFonts w:ascii="MS Gothic" w:eastAsia="MS Gothic" w:hAnsi="MS Gothic" w:hint="eastAsia"/>
              <w:sz w:val="20"/>
              <w:szCs w:val="20"/>
            </w:rPr>
            <w:t>☐</w:t>
          </w:r>
        </w:sdtContent>
      </w:sdt>
      <w:r w:rsidR="00C3011E" w:rsidRPr="00425F05">
        <w:rPr>
          <w:sz w:val="20"/>
          <w:szCs w:val="20"/>
        </w:rPr>
        <w:t xml:space="preserve"> zastaw rejestrowy na prawach lub rzeczach  </w:t>
      </w:r>
      <w:r w:rsidR="00C3011E" w:rsidRPr="00425F05">
        <w:rPr>
          <w:sz w:val="20"/>
          <w:szCs w:val="20"/>
        </w:rPr>
        <w:tab/>
      </w:r>
      <w:r w:rsidR="00C3011E" w:rsidRPr="00425F05">
        <w:rPr>
          <w:sz w:val="20"/>
          <w:szCs w:val="20"/>
        </w:rPr>
        <w:tab/>
        <w:t xml:space="preserve"> </w:t>
      </w:r>
    </w:p>
    <w:p w14:paraId="1541B7C8" w14:textId="58EF06B6" w:rsidR="00C3011E" w:rsidRPr="00425F05" w:rsidRDefault="00513644" w:rsidP="00C3011E">
      <w:pPr>
        <w:spacing w:line="276" w:lineRule="auto"/>
        <w:ind w:left="360"/>
        <w:jc w:val="both"/>
        <w:rPr>
          <w:sz w:val="20"/>
          <w:szCs w:val="20"/>
        </w:rPr>
      </w:pPr>
      <w:sdt>
        <w:sdtPr>
          <w:rPr>
            <w:sz w:val="20"/>
            <w:szCs w:val="20"/>
          </w:rPr>
          <w:id w:val="-635332520"/>
          <w14:checkbox>
            <w14:checked w14:val="0"/>
            <w14:checkedState w14:val="2612" w14:font="MS Gothic"/>
            <w14:uncheckedState w14:val="2610" w14:font="MS Gothic"/>
          </w14:checkbox>
        </w:sdtPr>
        <w:sdtEndPr/>
        <w:sdtContent>
          <w:r w:rsidR="00B751A4">
            <w:rPr>
              <w:rFonts w:ascii="MS Gothic" w:eastAsia="MS Gothic" w:hAnsi="MS Gothic" w:hint="eastAsia"/>
              <w:sz w:val="20"/>
              <w:szCs w:val="20"/>
            </w:rPr>
            <w:t>☐</w:t>
          </w:r>
        </w:sdtContent>
      </w:sdt>
      <w:r w:rsidR="00C3011E" w:rsidRPr="00425F05">
        <w:rPr>
          <w:sz w:val="20"/>
          <w:szCs w:val="20"/>
        </w:rPr>
        <w:t xml:space="preserve"> gwarancja bankowa    </w:t>
      </w:r>
    </w:p>
    <w:p w14:paraId="1534384B" w14:textId="77E52F43" w:rsidR="00C3011E" w:rsidRPr="00425F05" w:rsidRDefault="00513644" w:rsidP="00C3011E">
      <w:pPr>
        <w:spacing w:line="276" w:lineRule="auto"/>
        <w:ind w:left="360"/>
        <w:jc w:val="both"/>
        <w:rPr>
          <w:sz w:val="20"/>
          <w:szCs w:val="20"/>
        </w:rPr>
      </w:pPr>
      <w:sdt>
        <w:sdtPr>
          <w:rPr>
            <w:sz w:val="20"/>
            <w:szCs w:val="20"/>
          </w:rPr>
          <w:id w:val="-619830443"/>
          <w14:checkbox>
            <w14:checked w14:val="0"/>
            <w14:checkedState w14:val="2612" w14:font="MS Gothic"/>
            <w14:uncheckedState w14:val="2610" w14:font="MS Gothic"/>
          </w14:checkbox>
        </w:sdtPr>
        <w:sdtEndPr/>
        <w:sdtContent>
          <w:r w:rsidR="00B751A4">
            <w:rPr>
              <w:rFonts w:ascii="MS Gothic" w:eastAsia="MS Gothic" w:hAnsi="MS Gothic" w:hint="eastAsia"/>
              <w:sz w:val="20"/>
              <w:szCs w:val="20"/>
            </w:rPr>
            <w:t>☐</w:t>
          </w:r>
        </w:sdtContent>
      </w:sdt>
      <w:r w:rsidR="00C3011E" w:rsidRPr="00425F05">
        <w:rPr>
          <w:sz w:val="20"/>
          <w:szCs w:val="20"/>
        </w:rPr>
        <w:t xml:space="preserve"> blokada środków zgromadzonych na rachunku płatniczym  </w:t>
      </w:r>
    </w:p>
    <w:p w14:paraId="0F605769" w14:textId="72916EB9" w:rsidR="00C3011E" w:rsidRPr="00425F05" w:rsidRDefault="00513644" w:rsidP="00C3011E">
      <w:pPr>
        <w:ind w:left="360"/>
        <w:jc w:val="both"/>
        <w:rPr>
          <w:sz w:val="20"/>
          <w:szCs w:val="20"/>
        </w:rPr>
      </w:pPr>
      <w:sdt>
        <w:sdtPr>
          <w:rPr>
            <w:sz w:val="20"/>
            <w:szCs w:val="20"/>
          </w:rPr>
          <w:id w:val="1887764858"/>
          <w14:checkbox>
            <w14:checked w14:val="0"/>
            <w14:checkedState w14:val="2612" w14:font="MS Gothic"/>
            <w14:uncheckedState w14:val="2610" w14:font="MS Gothic"/>
          </w14:checkbox>
        </w:sdtPr>
        <w:sdtEndPr/>
        <w:sdtContent>
          <w:r w:rsidR="00B751A4">
            <w:rPr>
              <w:rFonts w:ascii="MS Gothic" w:eastAsia="MS Gothic" w:hAnsi="MS Gothic" w:hint="eastAsia"/>
              <w:sz w:val="20"/>
              <w:szCs w:val="20"/>
            </w:rPr>
            <w:t>☐</w:t>
          </w:r>
        </w:sdtContent>
      </w:sdt>
      <w:r w:rsidR="00C3011E" w:rsidRPr="00425F05">
        <w:rPr>
          <w:sz w:val="20"/>
          <w:szCs w:val="20"/>
        </w:rPr>
        <w:t xml:space="preserve"> akt notarialny o poddaniu się egzekucji przez dłużnika</w:t>
      </w:r>
      <w:r w:rsidR="00C3011E" w:rsidRPr="00425F05">
        <w:rPr>
          <w:b/>
          <w:bCs/>
          <w:sz w:val="20"/>
          <w:szCs w:val="20"/>
          <w:vertAlign w:val="superscript"/>
        </w:rPr>
        <w:t>*</w:t>
      </w:r>
      <w:r w:rsidR="00C3011E" w:rsidRPr="00425F05">
        <w:rPr>
          <w:b/>
          <w:bCs/>
          <w:sz w:val="20"/>
          <w:szCs w:val="20"/>
        </w:rPr>
        <w:t xml:space="preserve"> </w:t>
      </w:r>
    </w:p>
    <w:p w14:paraId="4B0E4DB3" w14:textId="4090CD26" w:rsidR="00C3011E" w:rsidRPr="00425F05" w:rsidRDefault="00C3011E" w:rsidP="00C3011E">
      <w:pPr>
        <w:spacing w:line="360" w:lineRule="auto"/>
        <w:jc w:val="both"/>
        <w:rPr>
          <w:sz w:val="20"/>
          <w:szCs w:val="20"/>
          <w:vertAlign w:val="superscript"/>
        </w:rPr>
      </w:pPr>
      <w:r w:rsidRPr="00425F05">
        <w:rPr>
          <w:sz w:val="20"/>
          <w:szCs w:val="20"/>
        </w:rPr>
        <w:t xml:space="preserve">       </w:t>
      </w:r>
      <w:sdt>
        <w:sdtPr>
          <w:rPr>
            <w:sz w:val="20"/>
            <w:szCs w:val="20"/>
          </w:rPr>
          <w:id w:val="63776988"/>
          <w14:checkbox>
            <w14:checked w14:val="0"/>
            <w14:checkedState w14:val="2612" w14:font="MS Gothic"/>
            <w14:uncheckedState w14:val="2610" w14:font="MS Gothic"/>
          </w14:checkbox>
        </w:sdtPr>
        <w:sdtEndPr/>
        <w:sdtContent>
          <w:r w:rsidR="00B751A4">
            <w:rPr>
              <w:rFonts w:ascii="MS Gothic" w:eastAsia="MS Gothic" w:hAnsi="MS Gothic" w:hint="eastAsia"/>
              <w:sz w:val="20"/>
              <w:szCs w:val="20"/>
            </w:rPr>
            <w:t>☐</w:t>
          </w:r>
        </w:sdtContent>
      </w:sdt>
      <w:r w:rsidRPr="00425F05">
        <w:rPr>
          <w:sz w:val="20"/>
          <w:szCs w:val="20"/>
        </w:rPr>
        <w:t xml:space="preserve"> weksel in blanco </w:t>
      </w:r>
      <w:r w:rsidRPr="00425F05">
        <w:rPr>
          <w:b/>
          <w:bCs/>
          <w:sz w:val="20"/>
          <w:szCs w:val="20"/>
          <w:vertAlign w:val="superscript"/>
        </w:rPr>
        <w:t>*</w:t>
      </w:r>
    </w:p>
    <w:p w14:paraId="7EC79707" w14:textId="339E6F03" w:rsidR="00C3011E" w:rsidRPr="00425F05" w:rsidRDefault="00C3011E" w:rsidP="00C3011E">
      <w:pPr>
        <w:spacing w:line="276" w:lineRule="auto"/>
        <w:ind w:firstLine="708"/>
        <w:jc w:val="both"/>
        <w:rPr>
          <w:b/>
          <w:bCs/>
          <w:i/>
          <w:iCs/>
          <w:sz w:val="20"/>
          <w:szCs w:val="20"/>
        </w:rPr>
      </w:pPr>
      <w:r w:rsidRPr="00425F05">
        <w:rPr>
          <w:b/>
          <w:bCs/>
          <w:i/>
          <w:iCs/>
          <w:sz w:val="20"/>
          <w:szCs w:val="20"/>
          <w:vertAlign w:val="superscript"/>
        </w:rPr>
        <w:t>*</w:t>
      </w:r>
      <w:r w:rsidRPr="00425F05">
        <w:rPr>
          <w:b/>
          <w:bCs/>
          <w:i/>
          <w:iCs/>
          <w:sz w:val="20"/>
          <w:szCs w:val="20"/>
        </w:rPr>
        <w:t>konieczne wskazanie dodatkowego zabezpieczenia</w:t>
      </w:r>
    </w:p>
    <w:p w14:paraId="49F9E0ED" w14:textId="77777777" w:rsidR="00C3011E" w:rsidRPr="00425F05" w:rsidRDefault="00C3011E" w:rsidP="00C3011E">
      <w:pPr>
        <w:spacing w:line="276" w:lineRule="auto"/>
        <w:ind w:firstLine="708"/>
        <w:jc w:val="both"/>
        <w:rPr>
          <w:sz w:val="20"/>
          <w:szCs w:val="20"/>
        </w:rPr>
      </w:pPr>
      <w:r w:rsidRPr="00425F05">
        <w:rPr>
          <w:sz w:val="20"/>
          <w:szCs w:val="20"/>
        </w:rPr>
        <w:t xml:space="preserve">                              </w:t>
      </w:r>
      <w:r w:rsidRPr="00425F05">
        <w:rPr>
          <w:sz w:val="20"/>
          <w:szCs w:val="20"/>
        </w:rPr>
        <w:tab/>
      </w:r>
    </w:p>
    <w:p w14:paraId="1236C7D5" w14:textId="6372F218" w:rsidR="00C3011E" w:rsidRPr="00425F05" w:rsidRDefault="00C3011E" w:rsidP="00C3011E">
      <w:pPr>
        <w:autoSpaceDE w:val="0"/>
        <w:autoSpaceDN w:val="0"/>
        <w:adjustRightInd w:val="0"/>
        <w:spacing w:after="240"/>
        <w:ind w:left="360"/>
        <w:rPr>
          <w:rFonts w:eastAsiaTheme="minorHAnsi"/>
          <w:sz w:val="20"/>
          <w:szCs w:val="20"/>
          <w:lang w:eastAsia="en-US"/>
        </w:rPr>
      </w:pPr>
      <w:r w:rsidRPr="00425F05">
        <w:rPr>
          <w:rFonts w:eastAsiaTheme="minorHAnsi"/>
          <w:sz w:val="20"/>
          <w:szCs w:val="20"/>
          <w:lang w:eastAsia="en-US"/>
        </w:rPr>
        <w:t xml:space="preserve">Załączam do wniosku </w:t>
      </w:r>
      <w:r w:rsidRPr="00425F05">
        <w:rPr>
          <w:rFonts w:eastAsiaTheme="minorHAnsi"/>
          <w:b/>
          <w:i/>
          <w:sz w:val="20"/>
          <w:szCs w:val="20"/>
          <w:lang w:eastAsia="en-US"/>
        </w:rPr>
        <w:t>załączniki nr 3</w:t>
      </w:r>
      <w:r w:rsidRPr="00425F05">
        <w:rPr>
          <w:rFonts w:eastAsiaTheme="minorHAnsi"/>
          <w:sz w:val="20"/>
          <w:szCs w:val="20"/>
          <w:lang w:eastAsia="en-US"/>
        </w:rPr>
        <w:t>, w których wskazuję jako osoby poręczające następujące osoby:</w:t>
      </w:r>
    </w:p>
    <w:p w14:paraId="5A9CE0C9" w14:textId="1A804E91" w:rsidR="00C3011E" w:rsidRPr="00425F05" w:rsidRDefault="00C3011E" w:rsidP="00047E50">
      <w:pPr>
        <w:pStyle w:val="Akapitzlist"/>
        <w:numPr>
          <w:ilvl w:val="0"/>
          <w:numId w:val="6"/>
        </w:numPr>
        <w:spacing w:after="0" w:line="360" w:lineRule="auto"/>
        <w:jc w:val="both"/>
        <w:rPr>
          <w:sz w:val="20"/>
          <w:szCs w:val="20"/>
        </w:rPr>
      </w:pPr>
      <w:r w:rsidRPr="00425F05">
        <w:rPr>
          <w:sz w:val="20"/>
          <w:szCs w:val="20"/>
        </w:rPr>
        <w:t>....................................................................................................................................................................</w:t>
      </w:r>
      <w:r w:rsidR="00B751A4">
        <w:rPr>
          <w:sz w:val="20"/>
          <w:szCs w:val="20"/>
        </w:rPr>
        <w:t>........</w:t>
      </w:r>
      <w:r w:rsidRPr="00425F05">
        <w:rPr>
          <w:sz w:val="20"/>
          <w:szCs w:val="20"/>
        </w:rPr>
        <w:t>.</w:t>
      </w:r>
      <w:r w:rsidR="00B751A4">
        <w:rPr>
          <w:sz w:val="20"/>
          <w:szCs w:val="20"/>
        </w:rPr>
        <w:t>...</w:t>
      </w:r>
    </w:p>
    <w:p w14:paraId="4F6877E1" w14:textId="1700E62A" w:rsidR="00C3011E" w:rsidRPr="00425F05" w:rsidRDefault="00C3011E" w:rsidP="00047E50">
      <w:pPr>
        <w:pStyle w:val="Akapitzlist"/>
        <w:numPr>
          <w:ilvl w:val="0"/>
          <w:numId w:val="6"/>
        </w:numPr>
        <w:spacing w:after="0" w:line="360" w:lineRule="auto"/>
        <w:jc w:val="both"/>
        <w:rPr>
          <w:sz w:val="20"/>
          <w:szCs w:val="20"/>
        </w:rPr>
      </w:pPr>
      <w:r w:rsidRPr="00425F05">
        <w:rPr>
          <w:sz w:val="20"/>
          <w:szCs w:val="20"/>
        </w:rPr>
        <w:t>....................................................................................................................................................................</w:t>
      </w:r>
      <w:r w:rsidR="00B751A4">
        <w:rPr>
          <w:sz w:val="20"/>
          <w:szCs w:val="20"/>
        </w:rPr>
        <w:t>...........</w:t>
      </w:r>
      <w:r w:rsidRPr="00425F05">
        <w:rPr>
          <w:sz w:val="20"/>
          <w:szCs w:val="20"/>
        </w:rPr>
        <w:t>.</w:t>
      </w:r>
    </w:p>
    <w:p w14:paraId="6201D8D6" w14:textId="42BDAD0B" w:rsidR="00B751A4" w:rsidRPr="00B751A4" w:rsidRDefault="00C3011E" w:rsidP="00B751A4">
      <w:pPr>
        <w:pStyle w:val="Akapitzlist"/>
        <w:numPr>
          <w:ilvl w:val="0"/>
          <w:numId w:val="6"/>
        </w:numPr>
        <w:spacing w:line="360" w:lineRule="auto"/>
        <w:jc w:val="both"/>
        <w:rPr>
          <w:sz w:val="20"/>
          <w:szCs w:val="20"/>
        </w:rPr>
      </w:pPr>
      <w:r w:rsidRPr="00425F05">
        <w:rPr>
          <w:sz w:val="20"/>
          <w:szCs w:val="20"/>
        </w:rPr>
        <w:t>.....................................................................................................................................................................</w:t>
      </w:r>
      <w:r w:rsidR="00B751A4">
        <w:rPr>
          <w:sz w:val="20"/>
          <w:szCs w:val="20"/>
        </w:rPr>
        <w:t>...........</w:t>
      </w:r>
    </w:p>
    <w:p w14:paraId="6AC58388" w14:textId="50470D43" w:rsidR="00DB07D2" w:rsidRPr="00425F05" w:rsidRDefault="00744102" w:rsidP="005C034E">
      <w:pPr>
        <w:pStyle w:val="Akapitzlist"/>
        <w:numPr>
          <w:ilvl w:val="0"/>
          <w:numId w:val="1"/>
        </w:numPr>
        <w:tabs>
          <w:tab w:val="clear" w:pos="644"/>
          <w:tab w:val="num" w:pos="284"/>
        </w:tabs>
        <w:spacing w:before="240"/>
        <w:ind w:left="284" w:hanging="284"/>
        <w:jc w:val="both"/>
        <w:rPr>
          <w:rFonts w:ascii="Times New Roman" w:hAnsi="Times New Roman" w:cs="Times New Roman"/>
          <w:sz w:val="20"/>
          <w:szCs w:val="20"/>
        </w:rPr>
      </w:pPr>
      <w:r w:rsidRPr="00425F05">
        <w:rPr>
          <w:rFonts w:ascii="Times New Roman" w:hAnsi="Times New Roman" w:cs="Times New Roman"/>
          <w:b/>
          <w:sz w:val="20"/>
          <w:szCs w:val="20"/>
        </w:rPr>
        <w:t>Kwota wnioskowanego dofinansowania</w:t>
      </w:r>
      <w:r w:rsidRPr="00425F05">
        <w:rPr>
          <w:rFonts w:ascii="Times New Roman" w:hAnsi="Times New Roman" w:cs="Times New Roman"/>
          <w:sz w:val="20"/>
          <w:szCs w:val="20"/>
        </w:rPr>
        <w:t>:  .................................................</w:t>
      </w:r>
      <w:r w:rsidR="00822CEC" w:rsidRPr="00425F05">
        <w:rPr>
          <w:rFonts w:ascii="Times New Roman" w:hAnsi="Times New Roman" w:cs="Times New Roman"/>
          <w:sz w:val="20"/>
          <w:szCs w:val="20"/>
        </w:rPr>
        <w:t>.</w:t>
      </w:r>
      <w:r w:rsidR="00DB07D2" w:rsidRPr="00425F05">
        <w:rPr>
          <w:rFonts w:ascii="Arial Narrow" w:hAnsi="Arial Narrow" w:cs="Times New Roman"/>
          <w:b/>
          <w:bCs/>
          <w:u w:val="single"/>
        </w:rPr>
        <w:t xml:space="preserve"> </w:t>
      </w:r>
      <w:r w:rsidR="00DB07D2" w:rsidRPr="00425F05">
        <w:rPr>
          <w:rFonts w:ascii="Times New Roman" w:hAnsi="Times New Roman" w:cs="Times New Roman"/>
          <w:i/>
          <w:iCs/>
          <w:sz w:val="16"/>
          <w:szCs w:val="16"/>
          <w:u w:val="single"/>
        </w:rPr>
        <w:t>Wnioskowana kwota musi wynikać ze szczegółowej specyfikacji wydatków przedstawionej w tabeli</w:t>
      </w:r>
      <w:r w:rsidR="00727C49" w:rsidRPr="00425F05">
        <w:rPr>
          <w:rFonts w:ascii="Times New Roman" w:hAnsi="Times New Roman" w:cs="Times New Roman"/>
          <w:i/>
          <w:iCs/>
          <w:sz w:val="16"/>
          <w:szCs w:val="16"/>
          <w:u w:val="single"/>
        </w:rPr>
        <w:t xml:space="preserve"> w pkt 18b.</w:t>
      </w:r>
    </w:p>
    <w:p w14:paraId="4F33DA8D" w14:textId="269462B7" w:rsidR="00744102" w:rsidRPr="00425F05" w:rsidRDefault="00744102" w:rsidP="005C034E">
      <w:pPr>
        <w:pStyle w:val="Akapitzlist"/>
        <w:numPr>
          <w:ilvl w:val="0"/>
          <w:numId w:val="1"/>
        </w:numPr>
        <w:tabs>
          <w:tab w:val="clear" w:pos="644"/>
          <w:tab w:val="num" w:pos="284"/>
        </w:tabs>
        <w:ind w:hanging="644"/>
        <w:jc w:val="both"/>
        <w:rPr>
          <w:rFonts w:ascii="Times New Roman" w:hAnsi="Times New Roman" w:cs="Times New Roman"/>
          <w:sz w:val="20"/>
          <w:szCs w:val="20"/>
        </w:rPr>
      </w:pPr>
      <w:r w:rsidRPr="00425F05">
        <w:rPr>
          <w:rFonts w:ascii="Times New Roman" w:hAnsi="Times New Roman" w:cs="Times New Roman"/>
          <w:b/>
          <w:sz w:val="20"/>
          <w:szCs w:val="20"/>
        </w:rPr>
        <w:t>Planowany termin rozpoczęcia działalności gospodarczej</w:t>
      </w:r>
      <w:r w:rsidRPr="00425F05">
        <w:rPr>
          <w:rFonts w:ascii="Times New Roman" w:hAnsi="Times New Roman" w:cs="Times New Roman"/>
          <w:sz w:val="20"/>
          <w:szCs w:val="20"/>
        </w:rPr>
        <w:t xml:space="preserve"> ........................................</w:t>
      </w:r>
      <w:r w:rsidR="00822CEC" w:rsidRPr="00425F05">
        <w:rPr>
          <w:rFonts w:ascii="Times New Roman" w:hAnsi="Times New Roman" w:cs="Times New Roman"/>
          <w:sz w:val="20"/>
          <w:szCs w:val="20"/>
        </w:rPr>
        <w:t>.............................</w:t>
      </w:r>
      <w:r w:rsidR="00B751A4">
        <w:rPr>
          <w:rFonts w:ascii="Times New Roman" w:hAnsi="Times New Roman" w:cs="Times New Roman"/>
          <w:sz w:val="20"/>
          <w:szCs w:val="20"/>
        </w:rPr>
        <w:t>...................</w:t>
      </w:r>
    </w:p>
    <w:p w14:paraId="13544065" w14:textId="3A977D5C" w:rsidR="00744102" w:rsidRPr="00425F05" w:rsidRDefault="001F71FE" w:rsidP="005C034E">
      <w:pPr>
        <w:numPr>
          <w:ilvl w:val="0"/>
          <w:numId w:val="1"/>
        </w:numPr>
        <w:tabs>
          <w:tab w:val="clear" w:pos="644"/>
          <w:tab w:val="num" w:pos="284"/>
        </w:tabs>
        <w:spacing w:after="240" w:line="360" w:lineRule="auto"/>
        <w:ind w:left="284" w:hanging="284"/>
        <w:rPr>
          <w:sz w:val="20"/>
          <w:szCs w:val="20"/>
        </w:rPr>
      </w:pPr>
      <w:r w:rsidRPr="00425F05">
        <w:rPr>
          <w:b/>
          <w:sz w:val="20"/>
          <w:szCs w:val="20"/>
        </w:rPr>
        <w:t>Rodzaj</w:t>
      </w:r>
      <w:r w:rsidR="00E2160C" w:rsidRPr="00425F05">
        <w:rPr>
          <w:b/>
          <w:sz w:val="20"/>
          <w:szCs w:val="20"/>
        </w:rPr>
        <w:t xml:space="preserve"> planowanej </w:t>
      </w:r>
      <w:r w:rsidR="00744102" w:rsidRPr="00425F05">
        <w:rPr>
          <w:b/>
          <w:sz w:val="20"/>
          <w:szCs w:val="20"/>
        </w:rPr>
        <w:t>działalności gospodarczej</w:t>
      </w:r>
      <w:r w:rsidR="00923FC0" w:rsidRPr="00425F05">
        <w:rPr>
          <w:sz w:val="20"/>
          <w:szCs w:val="20"/>
        </w:rPr>
        <w:t xml:space="preserve"> </w:t>
      </w:r>
      <w:r w:rsidR="00923FC0" w:rsidRPr="00425F05">
        <w:rPr>
          <w:i/>
          <w:iCs/>
          <w:sz w:val="18"/>
          <w:szCs w:val="18"/>
        </w:rPr>
        <w:t>(handel, usługi, produkcja, inne – określić jaki</w:t>
      </w:r>
      <w:r w:rsidR="00197D4B" w:rsidRPr="00425F05">
        <w:rPr>
          <w:i/>
          <w:iCs/>
          <w:sz w:val="18"/>
          <w:szCs w:val="18"/>
        </w:rPr>
        <w:t>;</w:t>
      </w:r>
      <w:r w:rsidR="00C3011E" w:rsidRPr="00425F05">
        <w:rPr>
          <w:i/>
          <w:iCs/>
          <w:sz w:val="18"/>
          <w:szCs w:val="18"/>
        </w:rPr>
        <w:t>/</w:t>
      </w:r>
      <w:r w:rsidR="00197D4B" w:rsidRPr="00425F05">
        <w:rPr>
          <w:i/>
          <w:iCs/>
          <w:sz w:val="18"/>
          <w:szCs w:val="18"/>
        </w:rPr>
        <w:t xml:space="preserve"> działalność mobilna, stacjonarna</w:t>
      </w:r>
      <w:r w:rsidR="00923FC0" w:rsidRPr="00425F05">
        <w:rPr>
          <w:i/>
          <w:iCs/>
          <w:sz w:val="18"/>
          <w:szCs w:val="18"/>
        </w:rPr>
        <w:t>)</w:t>
      </w:r>
      <w:r w:rsidR="00923FC0" w:rsidRPr="00425F05">
        <w:rPr>
          <w:sz w:val="20"/>
          <w:szCs w:val="20"/>
        </w:rPr>
        <w:t xml:space="preserve"> </w:t>
      </w:r>
      <w:r w:rsidR="00744102" w:rsidRPr="00425F05">
        <w:rPr>
          <w:sz w:val="20"/>
          <w:szCs w:val="20"/>
        </w:rPr>
        <w:t>..................................................................................................</w:t>
      </w:r>
      <w:r w:rsidR="00762EF6" w:rsidRPr="00425F05">
        <w:rPr>
          <w:sz w:val="20"/>
          <w:szCs w:val="20"/>
        </w:rPr>
        <w:t>............................</w:t>
      </w:r>
      <w:r w:rsidR="00657726" w:rsidRPr="00425F05">
        <w:rPr>
          <w:sz w:val="20"/>
          <w:szCs w:val="20"/>
        </w:rPr>
        <w:t>.</w:t>
      </w:r>
      <w:r w:rsidR="00A86CE7" w:rsidRPr="00425F05">
        <w:rPr>
          <w:sz w:val="20"/>
          <w:szCs w:val="20"/>
        </w:rPr>
        <w:t>...........................</w:t>
      </w:r>
      <w:r w:rsidR="00E50AAB" w:rsidRPr="00425F05">
        <w:rPr>
          <w:sz w:val="20"/>
          <w:szCs w:val="20"/>
        </w:rPr>
        <w:t>.</w:t>
      </w:r>
      <w:r w:rsidR="005C034E">
        <w:rPr>
          <w:sz w:val="20"/>
          <w:szCs w:val="20"/>
        </w:rPr>
        <w:t>...</w:t>
      </w:r>
      <w:r w:rsidR="00B751A4">
        <w:rPr>
          <w:sz w:val="20"/>
          <w:szCs w:val="20"/>
        </w:rPr>
        <w:t>........</w:t>
      </w:r>
    </w:p>
    <w:p w14:paraId="3A17763A" w14:textId="28F5A68A" w:rsidR="008573E3" w:rsidRPr="00425F05" w:rsidRDefault="00E06C17" w:rsidP="005C034E">
      <w:pPr>
        <w:numPr>
          <w:ilvl w:val="0"/>
          <w:numId w:val="1"/>
        </w:numPr>
        <w:tabs>
          <w:tab w:val="clear" w:pos="644"/>
          <w:tab w:val="num" w:pos="284"/>
        </w:tabs>
        <w:ind w:left="284" w:hanging="284"/>
        <w:jc w:val="both"/>
        <w:rPr>
          <w:i/>
          <w:iCs/>
          <w:sz w:val="18"/>
          <w:szCs w:val="18"/>
        </w:rPr>
      </w:pPr>
      <w:r w:rsidRPr="00425F05">
        <w:rPr>
          <w:b/>
          <w:bCs/>
          <w:sz w:val="20"/>
          <w:szCs w:val="20"/>
        </w:rPr>
        <w:t>Symbol i przedmiot planowanej</w:t>
      </w:r>
      <w:r w:rsidRPr="00425F05">
        <w:rPr>
          <w:sz w:val="20"/>
          <w:szCs w:val="20"/>
        </w:rPr>
        <w:t xml:space="preserve"> </w:t>
      </w:r>
      <w:r w:rsidRPr="00425F05">
        <w:rPr>
          <w:b/>
          <w:bCs/>
          <w:sz w:val="20"/>
          <w:szCs w:val="20"/>
        </w:rPr>
        <w:t>działalnośc</w:t>
      </w:r>
      <w:r w:rsidRPr="00425F05">
        <w:rPr>
          <w:sz w:val="20"/>
          <w:szCs w:val="20"/>
        </w:rPr>
        <w:t xml:space="preserve">i według </w:t>
      </w:r>
      <w:r w:rsidRPr="00425F05">
        <w:rPr>
          <w:bCs/>
          <w:sz w:val="20"/>
          <w:szCs w:val="20"/>
        </w:rPr>
        <w:t>Polskiej Klasyfikacji Działalności (PKD)</w:t>
      </w:r>
      <w:r w:rsidR="00090EA2" w:rsidRPr="00425F05">
        <w:rPr>
          <w:b/>
          <w:sz w:val="20"/>
          <w:szCs w:val="20"/>
        </w:rPr>
        <w:br/>
      </w:r>
      <w:r w:rsidRPr="00425F05">
        <w:rPr>
          <w:sz w:val="20"/>
          <w:szCs w:val="20"/>
          <w:u w:val="single"/>
        </w:rPr>
        <w:t xml:space="preserve"> na poziomie podklasy </w:t>
      </w:r>
      <w:r w:rsidR="00F14CFF" w:rsidRPr="00425F05">
        <w:rPr>
          <w:i/>
          <w:iCs/>
          <w:sz w:val="18"/>
          <w:szCs w:val="18"/>
          <w:u w:val="single"/>
        </w:rPr>
        <w:t>(</w:t>
      </w:r>
      <w:r w:rsidRPr="00425F05">
        <w:rPr>
          <w:i/>
          <w:iCs/>
          <w:sz w:val="18"/>
          <w:szCs w:val="18"/>
          <w:u w:val="single"/>
        </w:rPr>
        <w:t>należy</w:t>
      </w:r>
      <w:r w:rsidRPr="00425F05">
        <w:rPr>
          <w:i/>
          <w:iCs/>
          <w:sz w:val="18"/>
          <w:szCs w:val="18"/>
        </w:rPr>
        <w:t xml:space="preserve"> </w:t>
      </w:r>
      <w:r w:rsidRPr="00425F05">
        <w:rPr>
          <w:i/>
          <w:iCs/>
          <w:sz w:val="18"/>
          <w:szCs w:val="18"/>
          <w:u w:val="single"/>
        </w:rPr>
        <w:t>podać kod planow</w:t>
      </w:r>
      <w:r w:rsidR="00F14CFF" w:rsidRPr="00425F05">
        <w:rPr>
          <w:i/>
          <w:iCs/>
          <w:sz w:val="18"/>
          <w:szCs w:val="18"/>
          <w:u w:val="single"/>
        </w:rPr>
        <w:t>anej działalności wraz z opisem)</w:t>
      </w:r>
      <w:r w:rsidRPr="00425F05">
        <w:rPr>
          <w:i/>
          <w:iCs/>
          <w:sz w:val="18"/>
          <w:szCs w:val="18"/>
        </w:rPr>
        <w:t>:</w:t>
      </w:r>
    </w:p>
    <w:p w14:paraId="75B19FCF" w14:textId="77777777" w:rsidR="00D61D11" w:rsidRPr="00425F05" w:rsidRDefault="00D61D11" w:rsidP="00D61D11">
      <w:pPr>
        <w:ind w:left="644"/>
        <w:jc w:val="both"/>
        <w:rPr>
          <w:i/>
          <w:iCs/>
          <w:sz w:val="18"/>
          <w:szCs w:val="18"/>
        </w:rPr>
      </w:pPr>
    </w:p>
    <w:tbl>
      <w:tblPr>
        <w:tblW w:w="0" w:type="auto"/>
        <w:tblInd w:w="534"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1E0" w:firstRow="1" w:lastRow="1" w:firstColumn="1" w:lastColumn="1" w:noHBand="0" w:noVBand="0"/>
      </w:tblPr>
      <w:tblGrid>
        <w:gridCol w:w="1338"/>
        <w:gridCol w:w="295"/>
        <w:gridCol w:w="310"/>
        <w:gridCol w:w="314"/>
        <w:gridCol w:w="306"/>
        <w:gridCol w:w="338"/>
        <w:gridCol w:w="6157"/>
      </w:tblGrid>
      <w:tr w:rsidR="00425F05" w:rsidRPr="00425F05" w14:paraId="27E216A9" w14:textId="77777777" w:rsidTr="007B5759">
        <w:trPr>
          <w:trHeight w:val="497"/>
        </w:trPr>
        <w:tc>
          <w:tcPr>
            <w:tcW w:w="1348" w:type="dxa"/>
            <w:tcBorders>
              <w:top w:val="double" w:sz="6" w:space="0" w:color="000000"/>
              <w:left w:val="double" w:sz="6" w:space="0" w:color="000000"/>
              <w:bottom w:val="single" w:sz="6" w:space="0" w:color="000000"/>
              <w:right w:val="single" w:sz="6" w:space="0" w:color="000000"/>
            </w:tcBorders>
          </w:tcPr>
          <w:p w14:paraId="311F713A" w14:textId="77777777" w:rsidR="007B5759" w:rsidRPr="00425F05" w:rsidRDefault="007B5759" w:rsidP="007B5759">
            <w:pPr>
              <w:pStyle w:val="Tekstpodstawowy"/>
              <w:spacing w:line="360" w:lineRule="auto"/>
              <w:rPr>
                <w:caps/>
                <w:sz w:val="20"/>
                <w:szCs w:val="20"/>
              </w:rPr>
            </w:pPr>
          </w:p>
        </w:tc>
        <w:tc>
          <w:tcPr>
            <w:tcW w:w="1628" w:type="dxa"/>
            <w:gridSpan w:val="5"/>
            <w:tcBorders>
              <w:top w:val="double" w:sz="6" w:space="0" w:color="000000"/>
              <w:left w:val="single" w:sz="6" w:space="0" w:color="000000"/>
              <w:bottom w:val="single" w:sz="6" w:space="0" w:color="000000"/>
              <w:right w:val="single" w:sz="6" w:space="0" w:color="000000"/>
            </w:tcBorders>
            <w:hideMark/>
          </w:tcPr>
          <w:p w14:paraId="1E4795F7" w14:textId="77777777" w:rsidR="007B5759" w:rsidRPr="00425F05" w:rsidRDefault="007B5759" w:rsidP="007B5759">
            <w:pPr>
              <w:pStyle w:val="Tekstpodstawowy"/>
              <w:spacing w:line="360" w:lineRule="auto"/>
              <w:jc w:val="center"/>
              <w:rPr>
                <w:b/>
                <w:caps/>
                <w:sz w:val="18"/>
                <w:szCs w:val="18"/>
              </w:rPr>
            </w:pPr>
            <w:r w:rsidRPr="00425F05">
              <w:rPr>
                <w:b/>
                <w:caps/>
                <w:sz w:val="18"/>
                <w:szCs w:val="18"/>
              </w:rPr>
              <w:t>KoD PKD</w:t>
            </w:r>
          </w:p>
        </w:tc>
        <w:tc>
          <w:tcPr>
            <w:tcW w:w="6911" w:type="dxa"/>
            <w:tcBorders>
              <w:top w:val="double" w:sz="6" w:space="0" w:color="000000"/>
              <w:left w:val="single" w:sz="6" w:space="0" w:color="000000"/>
              <w:bottom w:val="single" w:sz="6" w:space="0" w:color="000000"/>
              <w:right w:val="double" w:sz="6" w:space="0" w:color="000000"/>
            </w:tcBorders>
            <w:hideMark/>
          </w:tcPr>
          <w:p w14:paraId="3B50DAAE" w14:textId="77777777" w:rsidR="007B5759" w:rsidRPr="00425F05" w:rsidRDefault="007B5759" w:rsidP="007B5759">
            <w:pPr>
              <w:pStyle w:val="Tekstpodstawowy"/>
              <w:spacing w:line="360" w:lineRule="auto"/>
              <w:jc w:val="center"/>
              <w:rPr>
                <w:b/>
                <w:caps/>
                <w:sz w:val="18"/>
                <w:szCs w:val="18"/>
              </w:rPr>
            </w:pPr>
            <w:r w:rsidRPr="00425F05">
              <w:rPr>
                <w:b/>
                <w:caps/>
                <w:sz w:val="18"/>
                <w:szCs w:val="18"/>
              </w:rPr>
              <w:t>NAZWA KODU</w:t>
            </w:r>
          </w:p>
        </w:tc>
      </w:tr>
      <w:tr w:rsidR="00425F05" w:rsidRPr="00425F05" w14:paraId="0353BA3F" w14:textId="77777777" w:rsidTr="007B5759">
        <w:trPr>
          <w:trHeight w:val="467"/>
        </w:trPr>
        <w:tc>
          <w:tcPr>
            <w:tcW w:w="1348" w:type="dxa"/>
            <w:tcBorders>
              <w:top w:val="single" w:sz="6" w:space="0" w:color="000000"/>
              <w:left w:val="double" w:sz="6" w:space="0" w:color="000000"/>
              <w:bottom w:val="single" w:sz="6" w:space="0" w:color="000000"/>
              <w:right w:val="single" w:sz="6" w:space="0" w:color="000000"/>
            </w:tcBorders>
            <w:hideMark/>
          </w:tcPr>
          <w:p w14:paraId="278C15E1" w14:textId="77777777" w:rsidR="007B5759" w:rsidRPr="00425F05" w:rsidRDefault="007B5759" w:rsidP="007B5759">
            <w:pPr>
              <w:pStyle w:val="Tekstpodstawowy"/>
              <w:spacing w:line="360" w:lineRule="auto"/>
              <w:rPr>
                <w:b/>
                <w:sz w:val="18"/>
                <w:szCs w:val="18"/>
              </w:rPr>
            </w:pPr>
            <w:r w:rsidRPr="00425F05">
              <w:rPr>
                <w:b/>
                <w:sz w:val="18"/>
                <w:szCs w:val="18"/>
              </w:rPr>
              <w:t>Działalność przeważająca</w:t>
            </w:r>
          </w:p>
        </w:tc>
        <w:tc>
          <w:tcPr>
            <w:tcW w:w="305" w:type="dxa"/>
            <w:tcBorders>
              <w:top w:val="single" w:sz="6" w:space="0" w:color="000000"/>
              <w:left w:val="single" w:sz="6" w:space="0" w:color="000000"/>
              <w:bottom w:val="single" w:sz="6" w:space="0" w:color="000000"/>
              <w:right w:val="single" w:sz="6" w:space="0" w:color="000000"/>
            </w:tcBorders>
          </w:tcPr>
          <w:p w14:paraId="44303354" w14:textId="77777777" w:rsidR="007B5759" w:rsidRPr="00425F05" w:rsidRDefault="007B5759" w:rsidP="007B5759">
            <w:pPr>
              <w:pStyle w:val="Tekstpodstawowy"/>
              <w:spacing w:line="360" w:lineRule="auto"/>
              <w:rPr>
                <w:sz w:val="20"/>
                <w:szCs w:val="20"/>
              </w:rPr>
            </w:pPr>
          </w:p>
        </w:tc>
        <w:tc>
          <w:tcPr>
            <w:tcW w:w="323" w:type="dxa"/>
            <w:tcBorders>
              <w:top w:val="single" w:sz="6" w:space="0" w:color="000000"/>
              <w:left w:val="single" w:sz="6" w:space="0" w:color="000000"/>
              <w:bottom w:val="single" w:sz="6" w:space="0" w:color="000000"/>
              <w:right w:val="single" w:sz="6" w:space="0" w:color="000000"/>
            </w:tcBorders>
          </w:tcPr>
          <w:p w14:paraId="082DE826" w14:textId="77777777" w:rsidR="007B5759" w:rsidRPr="00425F05" w:rsidRDefault="007B5759" w:rsidP="007B5759">
            <w:pPr>
              <w:pStyle w:val="Tekstpodstawowy"/>
              <w:spacing w:line="360" w:lineRule="auto"/>
              <w:rPr>
                <w:sz w:val="20"/>
                <w:szCs w:val="20"/>
              </w:rPr>
            </w:pPr>
          </w:p>
        </w:tc>
        <w:tc>
          <w:tcPr>
            <w:tcW w:w="327" w:type="dxa"/>
            <w:tcBorders>
              <w:top w:val="single" w:sz="6" w:space="0" w:color="000000"/>
              <w:left w:val="single" w:sz="6" w:space="0" w:color="000000"/>
              <w:bottom w:val="single" w:sz="6" w:space="0" w:color="000000"/>
              <w:right w:val="single" w:sz="6" w:space="0" w:color="000000"/>
            </w:tcBorders>
          </w:tcPr>
          <w:p w14:paraId="642FA9FB" w14:textId="77777777" w:rsidR="007B5759" w:rsidRPr="00425F05" w:rsidRDefault="007B5759" w:rsidP="007B5759">
            <w:pPr>
              <w:pStyle w:val="Tekstpodstawowy"/>
              <w:spacing w:line="360" w:lineRule="auto"/>
              <w:rPr>
                <w:sz w:val="20"/>
                <w:szCs w:val="20"/>
              </w:rPr>
            </w:pPr>
          </w:p>
        </w:tc>
        <w:tc>
          <w:tcPr>
            <w:tcW w:w="318" w:type="dxa"/>
            <w:tcBorders>
              <w:top w:val="single" w:sz="6" w:space="0" w:color="000000"/>
              <w:left w:val="single" w:sz="6" w:space="0" w:color="000000"/>
              <w:bottom w:val="single" w:sz="6" w:space="0" w:color="000000"/>
              <w:right w:val="single" w:sz="6" w:space="0" w:color="000000"/>
            </w:tcBorders>
          </w:tcPr>
          <w:p w14:paraId="1398FA85" w14:textId="77777777" w:rsidR="007B5759" w:rsidRPr="00425F05" w:rsidRDefault="007B5759" w:rsidP="007B5759">
            <w:pPr>
              <w:pStyle w:val="Tekstpodstawowy"/>
              <w:spacing w:line="360" w:lineRule="auto"/>
              <w:rPr>
                <w:sz w:val="20"/>
                <w:szCs w:val="20"/>
              </w:rPr>
            </w:pPr>
          </w:p>
        </w:tc>
        <w:tc>
          <w:tcPr>
            <w:tcW w:w="355" w:type="dxa"/>
            <w:tcBorders>
              <w:top w:val="single" w:sz="6" w:space="0" w:color="000000"/>
              <w:left w:val="single" w:sz="6" w:space="0" w:color="000000"/>
              <w:bottom w:val="single" w:sz="6" w:space="0" w:color="000000"/>
              <w:right w:val="single" w:sz="6" w:space="0" w:color="000000"/>
            </w:tcBorders>
          </w:tcPr>
          <w:p w14:paraId="6ECF8F37" w14:textId="77777777" w:rsidR="007B5759" w:rsidRPr="00425F05" w:rsidRDefault="007B5759" w:rsidP="007B5759">
            <w:pPr>
              <w:pStyle w:val="Tekstpodstawowy"/>
              <w:spacing w:line="360" w:lineRule="auto"/>
              <w:rPr>
                <w:sz w:val="20"/>
                <w:szCs w:val="20"/>
              </w:rPr>
            </w:pPr>
          </w:p>
        </w:tc>
        <w:tc>
          <w:tcPr>
            <w:tcW w:w="6911" w:type="dxa"/>
            <w:tcBorders>
              <w:top w:val="single" w:sz="6" w:space="0" w:color="000000"/>
              <w:left w:val="single" w:sz="6" w:space="0" w:color="000000"/>
              <w:bottom w:val="single" w:sz="6" w:space="0" w:color="000000"/>
              <w:right w:val="double" w:sz="6" w:space="0" w:color="000000"/>
            </w:tcBorders>
          </w:tcPr>
          <w:p w14:paraId="2BB61516" w14:textId="77777777" w:rsidR="007B5759" w:rsidRPr="00425F05" w:rsidRDefault="007B5759" w:rsidP="007B5759">
            <w:pPr>
              <w:pStyle w:val="Tekstpodstawowy"/>
              <w:spacing w:line="360" w:lineRule="auto"/>
              <w:rPr>
                <w:sz w:val="20"/>
                <w:szCs w:val="20"/>
              </w:rPr>
            </w:pPr>
          </w:p>
        </w:tc>
      </w:tr>
      <w:tr w:rsidR="00425F05" w:rsidRPr="00425F05" w14:paraId="72E56F6E" w14:textId="77777777" w:rsidTr="007B5759">
        <w:trPr>
          <w:trHeight w:val="452"/>
        </w:trPr>
        <w:tc>
          <w:tcPr>
            <w:tcW w:w="1348" w:type="dxa"/>
            <w:vMerge w:val="restart"/>
            <w:tcBorders>
              <w:top w:val="single" w:sz="6" w:space="0" w:color="000000"/>
              <w:left w:val="double" w:sz="6" w:space="0" w:color="000000"/>
              <w:bottom w:val="double" w:sz="6" w:space="0" w:color="000000"/>
              <w:right w:val="single" w:sz="6" w:space="0" w:color="000000"/>
            </w:tcBorders>
          </w:tcPr>
          <w:p w14:paraId="3E1CC0C7" w14:textId="77777777" w:rsidR="007B5759" w:rsidRPr="00425F05" w:rsidRDefault="007B5759" w:rsidP="007B5759">
            <w:pPr>
              <w:pStyle w:val="Tekstpodstawowy"/>
              <w:spacing w:line="360" w:lineRule="auto"/>
              <w:rPr>
                <w:sz w:val="18"/>
                <w:szCs w:val="18"/>
              </w:rPr>
            </w:pPr>
            <w:r w:rsidRPr="00425F05">
              <w:rPr>
                <w:sz w:val="18"/>
                <w:szCs w:val="18"/>
              </w:rPr>
              <w:t>Działalności pomocnicze</w:t>
            </w:r>
          </w:p>
          <w:p w14:paraId="701C6D7B" w14:textId="77777777" w:rsidR="007B5759" w:rsidRPr="00425F05" w:rsidRDefault="007B5759" w:rsidP="007B5759">
            <w:pPr>
              <w:pStyle w:val="Tekstpodstawowy"/>
              <w:spacing w:line="360" w:lineRule="auto"/>
              <w:rPr>
                <w:sz w:val="20"/>
                <w:szCs w:val="20"/>
              </w:rPr>
            </w:pPr>
          </w:p>
        </w:tc>
        <w:tc>
          <w:tcPr>
            <w:tcW w:w="305" w:type="dxa"/>
            <w:tcBorders>
              <w:top w:val="single" w:sz="6" w:space="0" w:color="000000"/>
              <w:left w:val="single" w:sz="6" w:space="0" w:color="000000"/>
              <w:bottom w:val="single" w:sz="4" w:space="0" w:color="auto"/>
              <w:right w:val="single" w:sz="6" w:space="0" w:color="000000"/>
            </w:tcBorders>
          </w:tcPr>
          <w:p w14:paraId="0DA0FAB4" w14:textId="77777777" w:rsidR="007B5759" w:rsidRPr="00425F05" w:rsidRDefault="007B5759" w:rsidP="007B5759">
            <w:pPr>
              <w:pStyle w:val="Tekstpodstawowy"/>
              <w:spacing w:line="360" w:lineRule="auto"/>
              <w:rPr>
                <w:sz w:val="20"/>
                <w:szCs w:val="20"/>
              </w:rPr>
            </w:pPr>
          </w:p>
        </w:tc>
        <w:tc>
          <w:tcPr>
            <w:tcW w:w="323" w:type="dxa"/>
            <w:tcBorders>
              <w:top w:val="single" w:sz="6" w:space="0" w:color="000000"/>
              <w:left w:val="single" w:sz="6" w:space="0" w:color="000000"/>
              <w:bottom w:val="single" w:sz="4" w:space="0" w:color="auto"/>
              <w:right w:val="single" w:sz="6" w:space="0" w:color="000000"/>
            </w:tcBorders>
          </w:tcPr>
          <w:p w14:paraId="73BE77F8" w14:textId="77777777" w:rsidR="007B5759" w:rsidRPr="00425F05" w:rsidRDefault="007B5759" w:rsidP="007B5759">
            <w:pPr>
              <w:pStyle w:val="Tekstpodstawowy"/>
              <w:spacing w:line="360" w:lineRule="auto"/>
              <w:rPr>
                <w:sz w:val="20"/>
                <w:szCs w:val="20"/>
              </w:rPr>
            </w:pPr>
          </w:p>
        </w:tc>
        <w:tc>
          <w:tcPr>
            <w:tcW w:w="327" w:type="dxa"/>
            <w:tcBorders>
              <w:top w:val="single" w:sz="6" w:space="0" w:color="000000"/>
              <w:left w:val="single" w:sz="6" w:space="0" w:color="000000"/>
              <w:bottom w:val="single" w:sz="4" w:space="0" w:color="auto"/>
              <w:right w:val="single" w:sz="6" w:space="0" w:color="000000"/>
            </w:tcBorders>
          </w:tcPr>
          <w:p w14:paraId="6D0D6837" w14:textId="77777777" w:rsidR="007B5759" w:rsidRPr="00425F05" w:rsidRDefault="007B5759" w:rsidP="007B5759">
            <w:pPr>
              <w:pStyle w:val="Tekstpodstawowy"/>
              <w:spacing w:line="360" w:lineRule="auto"/>
              <w:rPr>
                <w:sz w:val="20"/>
                <w:szCs w:val="20"/>
              </w:rPr>
            </w:pPr>
          </w:p>
        </w:tc>
        <w:tc>
          <w:tcPr>
            <w:tcW w:w="318" w:type="dxa"/>
            <w:tcBorders>
              <w:top w:val="single" w:sz="6" w:space="0" w:color="000000"/>
              <w:left w:val="single" w:sz="6" w:space="0" w:color="000000"/>
              <w:bottom w:val="single" w:sz="4" w:space="0" w:color="auto"/>
              <w:right w:val="single" w:sz="6" w:space="0" w:color="000000"/>
            </w:tcBorders>
          </w:tcPr>
          <w:p w14:paraId="36640163" w14:textId="77777777" w:rsidR="007B5759" w:rsidRPr="00425F05" w:rsidRDefault="007B5759" w:rsidP="007B5759">
            <w:pPr>
              <w:pStyle w:val="Tekstpodstawowy"/>
              <w:spacing w:line="360" w:lineRule="auto"/>
              <w:rPr>
                <w:sz w:val="20"/>
                <w:szCs w:val="20"/>
              </w:rPr>
            </w:pPr>
          </w:p>
        </w:tc>
        <w:tc>
          <w:tcPr>
            <w:tcW w:w="355" w:type="dxa"/>
            <w:tcBorders>
              <w:top w:val="single" w:sz="6" w:space="0" w:color="000000"/>
              <w:left w:val="single" w:sz="6" w:space="0" w:color="000000"/>
              <w:bottom w:val="single" w:sz="4" w:space="0" w:color="auto"/>
              <w:right w:val="single" w:sz="6" w:space="0" w:color="000000"/>
            </w:tcBorders>
          </w:tcPr>
          <w:p w14:paraId="35961319" w14:textId="77777777" w:rsidR="007B5759" w:rsidRPr="00425F05" w:rsidRDefault="007B5759" w:rsidP="007B5759">
            <w:pPr>
              <w:pStyle w:val="Tekstpodstawowy"/>
              <w:spacing w:line="360" w:lineRule="auto"/>
              <w:rPr>
                <w:sz w:val="20"/>
                <w:szCs w:val="20"/>
              </w:rPr>
            </w:pPr>
          </w:p>
        </w:tc>
        <w:tc>
          <w:tcPr>
            <w:tcW w:w="6911" w:type="dxa"/>
            <w:tcBorders>
              <w:top w:val="single" w:sz="6" w:space="0" w:color="000000"/>
              <w:left w:val="single" w:sz="6" w:space="0" w:color="000000"/>
              <w:bottom w:val="single" w:sz="4" w:space="0" w:color="auto"/>
              <w:right w:val="double" w:sz="6" w:space="0" w:color="000000"/>
            </w:tcBorders>
          </w:tcPr>
          <w:p w14:paraId="596781A5" w14:textId="77777777" w:rsidR="007B5759" w:rsidRPr="00425F05" w:rsidRDefault="007B5759" w:rsidP="007B5759">
            <w:pPr>
              <w:pStyle w:val="Tekstpodstawowy"/>
              <w:spacing w:line="360" w:lineRule="auto"/>
              <w:rPr>
                <w:sz w:val="20"/>
                <w:szCs w:val="20"/>
              </w:rPr>
            </w:pPr>
          </w:p>
        </w:tc>
      </w:tr>
      <w:tr w:rsidR="00425F05" w:rsidRPr="00425F05" w14:paraId="01CB9A0D" w14:textId="77777777" w:rsidTr="007B5759">
        <w:trPr>
          <w:trHeight w:val="475"/>
        </w:trPr>
        <w:tc>
          <w:tcPr>
            <w:tcW w:w="0" w:type="auto"/>
            <w:vMerge/>
            <w:tcBorders>
              <w:top w:val="single" w:sz="6" w:space="0" w:color="000000"/>
              <w:left w:val="double" w:sz="6" w:space="0" w:color="000000"/>
              <w:bottom w:val="double" w:sz="6" w:space="0" w:color="000000"/>
              <w:right w:val="single" w:sz="6" w:space="0" w:color="000000"/>
            </w:tcBorders>
            <w:vAlign w:val="center"/>
            <w:hideMark/>
          </w:tcPr>
          <w:p w14:paraId="66F0BCA7" w14:textId="77777777" w:rsidR="007B5759" w:rsidRPr="00425F05" w:rsidRDefault="007B5759" w:rsidP="007B5759">
            <w:pPr>
              <w:rPr>
                <w:rFonts w:ascii="Tahoma" w:hAnsi="Tahoma" w:cs="Tahoma"/>
                <w:sz w:val="20"/>
                <w:szCs w:val="20"/>
              </w:rPr>
            </w:pPr>
          </w:p>
        </w:tc>
        <w:tc>
          <w:tcPr>
            <w:tcW w:w="305" w:type="dxa"/>
            <w:tcBorders>
              <w:top w:val="single" w:sz="4" w:space="0" w:color="auto"/>
              <w:left w:val="single" w:sz="6" w:space="0" w:color="000000"/>
              <w:bottom w:val="single" w:sz="4" w:space="0" w:color="auto"/>
              <w:right w:val="single" w:sz="6" w:space="0" w:color="000000"/>
            </w:tcBorders>
          </w:tcPr>
          <w:p w14:paraId="3C824FE0" w14:textId="77777777" w:rsidR="007B5759" w:rsidRPr="00425F05" w:rsidRDefault="007B5759" w:rsidP="007B5759">
            <w:pPr>
              <w:pStyle w:val="Tekstpodstawowy"/>
              <w:spacing w:line="360" w:lineRule="auto"/>
              <w:rPr>
                <w:rFonts w:ascii="Tahoma" w:hAnsi="Tahoma" w:cs="Tahoma"/>
                <w:sz w:val="20"/>
                <w:szCs w:val="20"/>
              </w:rPr>
            </w:pPr>
          </w:p>
        </w:tc>
        <w:tc>
          <w:tcPr>
            <w:tcW w:w="323" w:type="dxa"/>
            <w:tcBorders>
              <w:top w:val="single" w:sz="4" w:space="0" w:color="auto"/>
              <w:left w:val="single" w:sz="6" w:space="0" w:color="000000"/>
              <w:bottom w:val="single" w:sz="4" w:space="0" w:color="auto"/>
              <w:right w:val="single" w:sz="6" w:space="0" w:color="000000"/>
            </w:tcBorders>
          </w:tcPr>
          <w:p w14:paraId="6E3F0BDB" w14:textId="77777777" w:rsidR="007B5759" w:rsidRPr="00425F05" w:rsidRDefault="007B5759" w:rsidP="007B5759">
            <w:pPr>
              <w:pStyle w:val="Tekstpodstawowy"/>
              <w:spacing w:line="360" w:lineRule="auto"/>
              <w:rPr>
                <w:rFonts w:ascii="Tahoma" w:hAnsi="Tahoma" w:cs="Tahoma"/>
                <w:sz w:val="20"/>
                <w:szCs w:val="20"/>
              </w:rPr>
            </w:pPr>
          </w:p>
        </w:tc>
        <w:tc>
          <w:tcPr>
            <w:tcW w:w="327" w:type="dxa"/>
            <w:tcBorders>
              <w:top w:val="single" w:sz="4" w:space="0" w:color="auto"/>
              <w:left w:val="single" w:sz="6" w:space="0" w:color="000000"/>
              <w:bottom w:val="single" w:sz="4" w:space="0" w:color="auto"/>
              <w:right w:val="single" w:sz="6" w:space="0" w:color="000000"/>
            </w:tcBorders>
          </w:tcPr>
          <w:p w14:paraId="03B6B557" w14:textId="77777777" w:rsidR="007B5759" w:rsidRPr="00425F05" w:rsidRDefault="007B5759" w:rsidP="007B5759">
            <w:pPr>
              <w:pStyle w:val="Tekstpodstawowy"/>
              <w:spacing w:line="360" w:lineRule="auto"/>
              <w:rPr>
                <w:rFonts w:ascii="Tahoma" w:hAnsi="Tahoma" w:cs="Tahoma"/>
                <w:sz w:val="20"/>
                <w:szCs w:val="20"/>
              </w:rPr>
            </w:pPr>
          </w:p>
        </w:tc>
        <w:tc>
          <w:tcPr>
            <w:tcW w:w="318" w:type="dxa"/>
            <w:tcBorders>
              <w:top w:val="single" w:sz="4" w:space="0" w:color="auto"/>
              <w:left w:val="single" w:sz="6" w:space="0" w:color="000000"/>
              <w:bottom w:val="single" w:sz="4" w:space="0" w:color="auto"/>
              <w:right w:val="single" w:sz="6" w:space="0" w:color="000000"/>
            </w:tcBorders>
          </w:tcPr>
          <w:p w14:paraId="135789EC" w14:textId="77777777" w:rsidR="007B5759" w:rsidRPr="00425F05" w:rsidRDefault="007B5759" w:rsidP="007B5759">
            <w:pPr>
              <w:pStyle w:val="Tekstpodstawowy"/>
              <w:spacing w:line="360" w:lineRule="auto"/>
              <w:rPr>
                <w:rFonts w:ascii="Tahoma" w:hAnsi="Tahoma" w:cs="Tahoma"/>
                <w:sz w:val="20"/>
                <w:szCs w:val="20"/>
              </w:rPr>
            </w:pPr>
          </w:p>
        </w:tc>
        <w:tc>
          <w:tcPr>
            <w:tcW w:w="355" w:type="dxa"/>
            <w:tcBorders>
              <w:top w:val="single" w:sz="4" w:space="0" w:color="auto"/>
              <w:left w:val="single" w:sz="6" w:space="0" w:color="000000"/>
              <w:bottom w:val="single" w:sz="4" w:space="0" w:color="auto"/>
              <w:right w:val="single" w:sz="6" w:space="0" w:color="000000"/>
            </w:tcBorders>
          </w:tcPr>
          <w:p w14:paraId="2052E8DF" w14:textId="77777777" w:rsidR="007B5759" w:rsidRPr="00425F05" w:rsidRDefault="007B5759" w:rsidP="007B5759">
            <w:pPr>
              <w:pStyle w:val="Tekstpodstawowy"/>
              <w:spacing w:line="360" w:lineRule="auto"/>
              <w:rPr>
                <w:rFonts w:ascii="Tahoma" w:hAnsi="Tahoma" w:cs="Tahoma"/>
                <w:sz w:val="20"/>
                <w:szCs w:val="20"/>
              </w:rPr>
            </w:pPr>
          </w:p>
        </w:tc>
        <w:tc>
          <w:tcPr>
            <w:tcW w:w="6911" w:type="dxa"/>
            <w:tcBorders>
              <w:top w:val="single" w:sz="4" w:space="0" w:color="auto"/>
              <w:left w:val="single" w:sz="6" w:space="0" w:color="000000"/>
              <w:bottom w:val="single" w:sz="4" w:space="0" w:color="auto"/>
              <w:right w:val="double" w:sz="6" w:space="0" w:color="000000"/>
            </w:tcBorders>
          </w:tcPr>
          <w:p w14:paraId="27BC6717" w14:textId="77777777" w:rsidR="007B5759" w:rsidRPr="00425F05" w:rsidRDefault="007B5759" w:rsidP="007B5759">
            <w:pPr>
              <w:pStyle w:val="Tekstpodstawowy"/>
              <w:spacing w:line="360" w:lineRule="auto"/>
              <w:rPr>
                <w:rFonts w:ascii="Tahoma" w:hAnsi="Tahoma" w:cs="Tahoma"/>
                <w:sz w:val="20"/>
                <w:szCs w:val="20"/>
              </w:rPr>
            </w:pPr>
          </w:p>
        </w:tc>
      </w:tr>
      <w:tr w:rsidR="00425F05" w:rsidRPr="00425F05" w14:paraId="45FC8629" w14:textId="77777777" w:rsidTr="007B5759">
        <w:trPr>
          <w:trHeight w:val="400"/>
        </w:trPr>
        <w:tc>
          <w:tcPr>
            <w:tcW w:w="0" w:type="auto"/>
            <w:vMerge/>
            <w:tcBorders>
              <w:top w:val="single" w:sz="6" w:space="0" w:color="000000"/>
              <w:left w:val="double" w:sz="6" w:space="0" w:color="000000"/>
              <w:bottom w:val="double" w:sz="6" w:space="0" w:color="000000"/>
              <w:right w:val="single" w:sz="6" w:space="0" w:color="000000"/>
            </w:tcBorders>
            <w:vAlign w:val="center"/>
            <w:hideMark/>
          </w:tcPr>
          <w:p w14:paraId="7AE19D24" w14:textId="77777777" w:rsidR="007B5759" w:rsidRPr="00425F05" w:rsidRDefault="007B5759" w:rsidP="007B5759">
            <w:pPr>
              <w:rPr>
                <w:rFonts w:ascii="Tahoma" w:hAnsi="Tahoma" w:cs="Tahoma"/>
                <w:sz w:val="20"/>
                <w:szCs w:val="20"/>
              </w:rPr>
            </w:pPr>
          </w:p>
        </w:tc>
        <w:tc>
          <w:tcPr>
            <w:tcW w:w="305" w:type="dxa"/>
            <w:tcBorders>
              <w:top w:val="single" w:sz="4" w:space="0" w:color="auto"/>
              <w:left w:val="single" w:sz="6" w:space="0" w:color="000000"/>
              <w:bottom w:val="single" w:sz="4" w:space="0" w:color="auto"/>
              <w:right w:val="single" w:sz="6" w:space="0" w:color="000000"/>
            </w:tcBorders>
          </w:tcPr>
          <w:p w14:paraId="3C5665AB" w14:textId="77777777" w:rsidR="007B5759" w:rsidRPr="00425F05" w:rsidRDefault="007B5759" w:rsidP="007B5759">
            <w:pPr>
              <w:pStyle w:val="Tekstpodstawowy"/>
              <w:spacing w:line="360" w:lineRule="auto"/>
              <w:rPr>
                <w:rFonts w:ascii="Tahoma" w:hAnsi="Tahoma" w:cs="Tahoma"/>
                <w:sz w:val="20"/>
                <w:szCs w:val="20"/>
              </w:rPr>
            </w:pPr>
          </w:p>
        </w:tc>
        <w:tc>
          <w:tcPr>
            <w:tcW w:w="323" w:type="dxa"/>
            <w:tcBorders>
              <w:top w:val="single" w:sz="4" w:space="0" w:color="auto"/>
              <w:left w:val="single" w:sz="6" w:space="0" w:color="000000"/>
              <w:bottom w:val="single" w:sz="4" w:space="0" w:color="auto"/>
              <w:right w:val="single" w:sz="6" w:space="0" w:color="000000"/>
            </w:tcBorders>
          </w:tcPr>
          <w:p w14:paraId="598717C7" w14:textId="77777777" w:rsidR="007B5759" w:rsidRPr="00425F05" w:rsidRDefault="007B5759" w:rsidP="007B5759">
            <w:pPr>
              <w:pStyle w:val="Tekstpodstawowy"/>
              <w:spacing w:line="360" w:lineRule="auto"/>
              <w:rPr>
                <w:rFonts w:ascii="Tahoma" w:hAnsi="Tahoma" w:cs="Tahoma"/>
                <w:sz w:val="20"/>
                <w:szCs w:val="20"/>
              </w:rPr>
            </w:pPr>
          </w:p>
        </w:tc>
        <w:tc>
          <w:tcPr>
            <w:tcW w:w="327" w:type="dxa"/>
            <w:tcBorders>
              <w:top w:val="single" w:sz="4" w:space="0" w:color="auto"/>
              <w:left w:val="single" w:sz="6" w:space="0" w:color="000000"/>
              <w:bottom w:val="single" w:sz="4" w:space="0" w:color="auto"/>
              <w:right w:val="single" w:sz="6" w:space="0" w:color="000000"/>
            </w:tcBorders>
          </w:tcPr>
          <w:p w14:paraId="2EA81226" w14:textId="77777777" w:rsidR="007B5759" w:rsidRPr="00425F05" w:rsidRDefault="007B5759" w:rsidP="007B5759">
            <w:pPr>
              <w:pStyle w:val="Tekstpodstawowy"/>
              <w:spacing w:line="360" w:lineRule="auto"/>
              <w:rPr>
                <w:rFonts w:ascii="Tahoma" w:hAnsi="Tahoma" w:cs="Tahoma"/>
                <w:sz w:val="20"/>
                <w:szCs w:val="20"/>
              </w:rPr>
            </w:pPr>
          </w:p>
        </w:tc>
        <w:tc>
          <w:tcPr>
            <w:tcW w:w="318" w:type="dxa"/>
            <w:tcBorders>
              <w:top w:val="single" w:sz="4" w:space="0" w:color="auto"/>
              <w:left w:val="single" w:sz="6" w:space="0" w:color="000000"/>
              <w:bottom w:val="single" w:sz="4" w:space="0" w:color="auto"/>
              <w:right w:val="single" w:sz="6" w:space="0" w:color="000000"/>
            </w:tcBorders>
          </w:tcPr>
          <w:p w14:paraId="00CD0204" w14:textId="77777777" w:rsidR="007B5759" w:rsidRPr="00425F05" w:rsidRDefault="007B5759" w:rsidP="007B5759">
            <w:pPr>
              <w:pStyle w:val="Tekstpodstawowy"/>
              <w:spacing w:line="360" w:lineRule="auto"/>
              <w:rPr>
                <w:rFonts w:ascii="Tahoma" w:hAnsi="Tahoma" w:cs="Tahoma"/>
                <w:sz w:val="20"/>
                <w:szCs w:val="20"/>
              </w:rPr>
            </w:pPr>
          </w:p>
        </w:tc>
        <w:tc>
          <w:tcPr>
            <w:tcW w:w="355" w:type="dxa"/>
            <w:tcBorders>
              <w:top w:val="single" w:sz="4" w:space="0" w:color="auto"/>
              <w:left w:val="single" w:sz="6" w:space="0" w:color="000000"/>
              <w:bottom w:val="single" w:sz="4" w:space="0" w:color="auto"/>
              <w:right w:val="single" w:sz="6" w:space="0" w:color="000000"/>
            </w:tcBorders>
          </w:tcPr>
          <w:p w14:paraId="53D30E7F" w14:textId="77777777" w:rsidR="007B5759" w:rsidRPr="00425F05" w:rsidRDefault="007B5759" w:rsidP="007B5759">
            <w:pPr>
              <w:pStyle w:val="Tekstpodstawowy"/>
              <w:spacing w:line="360" w:lineRule="auto"/>
              <w:rPr>
                <w:rFonts w:ascii="Tahoma" w:hAnsi="Tahoma" w:cs="Tahoma"/>
                <w:sz w:val="20"/>
                <w:szCs w:val="20"/>
              </w:rPr>
            </w:pPr>
          </w:p>
        </w:tc>
        <w:tc>
          <w:tcPr>
            <w:tcW w:w="6911" w:type="dxa"/>
            <w:tcBorders>
              <w:top w:val="single" w:sz="4" w:space="0" w:color="auto"/>
              <w:left w:val="single" w:sz="6" w:space="0" w:color="000000"/>
              <w:bottom w:val="single" w:sz="4" w:space="0" w:color="auto"/>
              <w:right w:val="double" w:sz="6" w:space="0" w:color="000000"/>
            </w:tcBorders>
          </w:tcPr>
          <w:p w14:paraId="62DFFD12" w14:textId="77777777" w:rsidR="007B5759" w:rsidRPr="00425F05" w:rsidRDefault="007B5759" w:rsidP="007B5759">
            <w:pPr>
              <w:pStyle w:val="Tekstpodstawowy"/>
              <w:spacing w:line="360" w:lineRule="auto"/>
              <w:rPr>
                <w:rFonts w:ascii="Tahoma" w:hAnsi="Tahoma" w:cs="Tahoma"/>
                <w:sz w:val="20"/>
                <w:szCs w:val="20"/>
              </w:rPr>
            </w:pPr>
          </w:p>
        </w:tc>
      </w:tr>
      <w:tr w:rsidR="00425F05" w:rsidRPr="00425F05" w14:paraId="53DC8124" w14:textId="77777777" w:rsidTr="007B5759">
        <w:trPr>
          <w:trHeight w:val="413"/>
        </w:trPr>
        <w:tc>
          <w:tcPr>
            <w:tcW w:w="0" w:type="auto"/>
            <w:vMerge/>
            <w:tcBorders>
              <w:top w:val="single" w:sz="6" w:space="0" w:color="000000"/>
              <w:left w:val="double" w:sz="6" w:space="0" w:color="000000"/>
              <w:bottom w:val="double" w:sz="6" w:space="0" w:color="000000"/>
              <w:right w:val="single" w:sz="6" w:space="0" w:color="000000"/>
            </w:tcBorders>
            <w:vAlign w:val="center"/>
            <w:hideMark/>
          </w:tcPr>
          <w:p w14:paraId="03B3BEF2" w14:textId="77777777" w:rsidR="007B5759" w:rsidRPr="00425F05" w:rsidRDefault="007B5759" w:rsidP="007B5759">
            <w:pPr>
              <w:rPr>
                <w:rFonts w:ascii="Tahoma" w:hAnsi="Tahoma" w:cs="Tahoma"/>
                <w:sz w:val="20"/>
                <w:szCs w:val="20"/>
              </w:rPr>
            </w:pPr>
          </w:p>
        </w:tc>
        <w:tc>
          <w:tcPr>
            <w:tcW w:w="305" w:type="dxa"/>
            <w:tcBorders>
              <w:top w:val="single" w:sz="4" w:space="0" w:color="auto"/>
              <w:left w:val="single" w:sz="6" w:space="0" w:color="000000"/>
              <w:bottom w:val="single" w:sz="4" w:space="0" w:color="auto"/>
              <w:right w:val="single" w:sz="6" w:space="0" w:color="000000"/>
            </w:tcBorders>
          </w:tcPr>
          <w:p w14:paraId="21B0FA8B" w14:textId="77777777" w:rsidR="007B5759" w:rsidRPr="00425F05" w:rsidRDefault="007B5759" w:rsidP="007B5759">
            <w:pPr>
              <w:pStyle w:val="Tekstpodstawowy"/>
              <w:spacing w:line="360" w:lineRule="auto"/>
              <w:rPr>
                <w:rFonts w:ascii="Tahoma" w:hAnsi="Tahoma" w:cs="Tahoma"/>
                <w:sz w:val="20"/>
                <w:szCs w:val="20"/>
              </w:rPr>
            </w:pPr>
          </w:p>
        </w:tc>
        <w:tc>
          <w:tcPr>
            <w:tcW w:w="323" w:type="dxa"/>
            <w:tcBorders>
              <w:top w:val="single" w:sz="4" w:space="0" w:color="auto"/>
              <w:left w:val="single" w:sz="6" w:space="0" w:color="000000"/>
              <w:bottom w:val="single" w:sz="4" w:space="0" w:color="auto"/>
              <w:right w:val="single" w:sz="6" w:space="0" w:color="000000"/>
            </w:tcBorders>
          </w:tcPr>
          <w:p w14:paraId="1D887BEB" w14:textId="77777777" w:rsidR="007B5759" w:rsidRPr="00425F05" w:rsidRDefault="007B5759" w:rsidP="007B5759">
            <w:pPr>
              <w:pStyle w:val="Tekstpodstawowy"/>
              <w:spacing w:line="360" w:lineRule="auto"/>
              <w:rPr>
                <w:rFonts w:ascii="Tahoma" w:hAnsi="Tahoma" w:cs="Tahoma"/>
                <w:sz w:val="20"/>
                <w:szCs w:val="20"/>
              </w:rPr>
            </w:pPr>
          </w:p>
        </w:tc>
        <w:tc>
          <w:tcPr>
            <w:tcW w:w="327" w:type="dxa"/>
            <w:tcBorders>
              <w:top w:val="single" w:sz="4" w:space="0" w:color="auto"/>
              <w:left w:val="single" w:sz="6" w:space="0" w:color="000000"/>
              <w:bottom w:val="single" w:sz="4" w:space="0" w:color="auto"/>
              <w:right w:val="single" w:sz="6" w:space="0" w:color="000000"/>
            </w:tcBorders>
          </w:tcPr>
          <w:p w14:paraId="18069C8C" w14:textId="77777777" w:rsidR="007B5759" w:rsidRPr="00425F05" w:rsidRDefault="007B5759" w:rsidP="007B5759">
            <w:pPr>
              <w:pStyle w:val="Tekstpodstawowy"/>
              <w:spacing w:line="360" w:lineRule="auto"/>
              <w:rPr>
                <w:rFonts w:ascii="Tahoma" w:hAnsi="Tahoma" w:cs="Tahoma"/>
                <w:sz w:val="20"/>
                <w:szCs w:val="20"/>
              </w:rPr>
            </w:pPr>
          </w:p>
        </w:tc>
        <w:tc>
          <w:tcPr>
            <w:tcW w:w="318" w:type="dxa"/>
            <w:tcBorders>
              <w:top w:val="single" w:sz="4" w:space="0" w:color="auto"/>
              <w:left w:val="single" w:sz="6" w:space="0" w:color="000000"/>
              <w:bottom w:val="single" w:sz="4" w:space="0" w:color="auto"/>
              <w:right w:val="single" w:sz="6" w:space="0" w:color="000000"/>
            </w:tcBorders>
          </w:tcPr>
          <w:p w14:paraId="50B066D9" w14:textId="77777777" w:rsidR="007B5759" w:rsidRPr="00425F05" w:rsidRDefault="007B5759" w:rsidP="007B5759">
            <w:pPr>
              <w:pStyle w:val="Tekstpodstawowy"/>
              <w:spacing w:line="360" w:lineRule="auto"/>
              <w:rPr>
                <w:rFonts w:ascii="Tahoma" w:hAnsi="Tahoma" w:cs="Tahoma"/>
                <w:sz w:val="20"/>
                <w:szCs w:val="20"/>
              </w:rPr>
            </w:pPr>
          </w:p>
        </w:tc>
        <w:tc>
          <w:tcPr>
            <w:tcW w:w="355" w:type="dxa"/>
            <w:tcBorders>
              <w:top w:val="single" w:sz="4" w:space="0" w:color="auto"/>
              <w:left w:val="single" w:sz="6" w:space="0" w:color="000000"/>
              <w:bottom w:val="single" w:sz="4" w:space="0" w:color="auto"/>
              <w:right w:val="single" w:sz="6" w:space="0" w:color="000000"/>
            </w:tcBorders>
          </w:tcPr>
          <w:p w14:paraId="1A667152" w14:textId="77777777" w:rsidR="007B5759" w:rsidRPr="00425F05" w:rsidRDefault="007B5759" w:rsidP="007B5759">
            <w:pPr>
              <w:pStyle w:val="Tekstpodstawowy"/>
              <w:spacing w:line="360" w:lineRule="auto"/>
              <w:rPr>
                <w:rFonts w:ascii="Tahoma" w:hAnsi="Tahoma" w:cs="Tahoma"/>
                <w:sz w:val="20"/>
                <w:szCs w:val="20"/>
              </w:rPr>
            </w:pPr>
          </w:p>
        </w:tc>
        <w:tc>
          <w:tcPr>
            <w:tcW w:w="6911" w:type="dxa"/>
            <w:tcBorders>
              <w:top w:val="single" w:sz="4" w:space="0" w:color="auto"/>
              <w:left w:val="single" w:sz="6" w:space="0" w:color="000000"/>
              <w:bottom w:val="single" w:sz="4" w:space="0" w:color="auto"/>
              <w:right w:val="double" w:sz="6" w:space="0" w:color="000000"/>
            </w:tcBorders>
          </w:tcPr>
          <w:p w14:paraId="67160C23" w14:textId="77777777" w:rsidR="007B5759" w:rsidRPr="00425F05" w:rsidRDefault="007B5759" w:rsidP="007B5759">
            <w:pPr>
              <w:pStyle w:val="Tekstpodstawowy"/>
              <w:spacing w:line="360" w:lineRule="auto"/>
              <w:rPr>
                <w:rFonts w:ascii="Tahoma" w:hAnsi="Tahoma" w:cs="Tahoma"/>
                <w:sz w:val="20"/>
                <w:szCs w:val="20"/>
              </w:rPr>
            </w:pPr>
          </w:p>
        </w:tc>
      </w:tr>
      <w:tr w:rsidR="00425F05" w:rsidRPr="00425F05" w14:paraId="625CAFC3" w14:textId="77777777" w:rsidTr="007B5759">
        <w:trPr>
          <w:trHeight w:val="438"/>
        </w:trPr>
        <w:tc>
          <w:tcPr>
            <w:tcW w:w="0" w:type="auto"/>
            <w:vMerge/>
            <w:tcBorders>
              <w:top w:val="single" w:sz="6" w:space="0" w:color="000000"/>
              <w:left w:val="double" w:sz="6" w:space="0" w:color="000000"/>
              <w:bottom w:val="double" w:sz="6" w:space="0" w:color="000000"/>
              <w:right w:val="single" w:sz="6" w:space="0" w:color="000000"/>
            </w:tcBorders>
            <w:vAlign w:val="center"/>
            <w:hideMark/>
          </w:tcPr>
          <w:p w14:paraId="4D532788" w14:textId="77777777" w:rsidR="007B5759" w:rsidRPr="00425F05" w:rsidRDefault="007B5759" w:rsidP="007B5759">
            <w:pPr>
              <w:rPr>
                <w:rFonts w:ascii="Tahoma" w:hAnsi="Tahoma" w:cs="Tahoma"/>
                <w:sz w:val="20"/>
                <w:szCs w:val="20"/>
              </w:rPr>
            </w:pPr>
          </w:p>
        </w:tc>
        <w:tc>
          <w:tcPr>
            <w:tcW w:w="305" w:type="dxa"/>
            <w:tcBorders>
              <w:top w:val="single" w:sz="4" w:space="0" w:color="auto"/>
              <w:left w:val="single" w:sz="6" w:space="0" w:color="000000"/>
              <w:bottom w:val="single" w:sz="4" w:space="0" w:color="auto"/>
              <w:right w:val="single" w:sz="6" w:space="0" w:color="000000"/>
            </w:tcBorders>
          </w:tcPr>
          <w:p w14:paraId="0A206400" w14:textId="77777777" w:rsidR="007B5759" w:rsidRPr="00425F05" w:rsidRDefault="007B5759" w:rsidP="007B5759">
            <w:pPr>
              <w:pStyle w:val="Tekstpodstawowy"/>
              <w:spacing w:line="360" w:lineRule="auto"/>
              <w:rPr>
                <w:rFonts w:ascii="Tahoma" w:hAnsi="Tahoma" w:cs="Tahoma"/>
                <w:sz w:val="20"/>
                <w:szCs w:val="20"/>
              </w:rPr>
            </w:pPr>
          </w:p>
        </w:tc>
        <w:tc>
          <w:tcPr>
            <w:tcW w:w="323" w:type="dxa"/>
            <w:tcBorders>
              <w:top w:val="single" w:sz="4" w:space="0" w:color="auto"/>
              <w:left w:val="single" w:sz="6" w:space="0" w:color="000000"/>
              <w:bottom w:val="single" w:sz="4" w:space="0" w:color="auto"/>
              <w:right w:val="single" w:sz="6" w:space="0" w:color="000000"/>
            </w:tcBorders>
          </w:tcPr>
          <w:p w14:paraId="17A91471" w14:textId="77777777" w:rsidR="007B5759" w:rsidRPr="00425F05" w:rsidRDefault="007B5759" w:rsidP="007B5759">
            <w:pPr>
              <w:pStyle w:val="Tekstpodstawowy"/>
              <w:spacing w:line="360" w:lineRule="auto"/>
              <w:rPr>
                <w:rFonts w:ascii="Tahoma" w:hAnsi="Tahoma" w:cs="Tahoma"/>
                <w:sz w:val="20"/>
                <w:szCs w:val="20"/>
              </w:rPr>
            </w:pPr>
          </w:p>
        </w:tc>
        <w:tc>
          <w:tcPr>
            <w:tcW w:w="327" w:type="dxa"/>
            <w:tcBorders>
              <w:top w:val="single" w:sz="4" w:space="0" w:color="auto"/>
              <w:left w:val="single" w:sz="6" w:space="0" w:color="000000"/>
              <w:bottom w:val="single" w:sz="4" w:space="0" w:color="auto"/>
              <w:right w:val="single" w:sz="6" w:space="0" w:color="000000"/>
            </w:tcBorders>
          </w:tcPr>
          <w:p w14:paraId="4C81EE9E" w14:textId="77777777" w:rsidR="007B5759" w:rsidRPr="00425F05" w:rsidRDefault="007B5759" w:rsidP="007B5759">
            <w:pPr>
              <w:pStyle w:val="Tekstpodstawowy"/>
              <w:spacing w:line="360" w:lineRule="auto"/>
              <w:rPr>
                <w:rFonts w:ascii="Tahoma" w:hAnsi="Tahoma" w:cs="Tahoma"/>
                <w:sz w:val="20"/>
                <w:szCs w:val="20"/>
              </w:rPr>
            </w:pPr>
          </w:p>
        </w:tc>
        <w:tc>
          <w:tcPr>
            <w:tcW w:w="318" w:type="dxa"/>
            <w:tcBorders>
              <w:top w:val="single" w:sz="4" w:space="0" w:color="auto"/>
              <w:left w:val="single" w:sz="6" w:space="0" w:color="000000"/>
              <w:bottom w:val="single" w:sz="4" w:space="0" w:color="auto"/>
              <w:right w:val="single" w:sz="6" w:space="0" w:color="000000"/>
            </w:tcBorders>
          </w:tcPr>
          <w:p w14:paraId="2FAC0CC0" w14:textId="77777777" w:rsidR="007B5759" w:rsidRPr="00425F05" w:rsidRDefault="007B5759" w:rsidP="007B5759">
            <w:pPr>
              <w:pStyle w:val="Tekstpodstawowy"/>
              <w:spacing w:line="360" w:lineRule="auto"/>
              <w:rPr>
                <w:rFonts w:ascii="Tahoma" w:hAnsi="Tahoma" w:cs="Tahoma"/>
                <w:sz w:val="20"/>
                <w:szCs w:val="20"/>
              </w:rPr>
            </w:pPr>
          </w:p>
        </w:tc>
        <w:tc>
          <w:tcPr>
            <w:tcW w:w="355" w:type="dxa"/>
            <w:tcBorders>
              <w:top w:val="single" w:sz="4" w:space="0" w:color="auto"/>
              <w:left w:val="single" w:sz="6" w:space="0" w:color="000000"/>
              <w:bottom w:val="single" w:sz="4" w:space="0" w:color="auto"/>
              <w:right w:val="single" w:sz="6" w:space="0" w:color="000000"/>
            </w:tcBorders>
          </w:tcPr>
          <w:p w14:paraId="7671E40F" w14:textId="77777777" w:rsidR="007B5759" w:rsidRPr="00425F05" w:rsidRDefault="007B5759" w:rsidP="007B5759">
            <w:pPr>
              <w:pStyle w:val="Tekstpodstawowy"/>
              <w:spacing w:line="360" w:lineRule="auto"/>
              <w:rPr>
                <w:rFonts w:ascii="Tahoma" w:hAnsi="Tahoma" w:cs="Tahoma"/>
                <w:sz w:val="20"/>
                <w:szCs w:val="20"/>
              </w:rPr>
            </w:pPr>
          </w:p>
        </w:tc>
        <w:tc>
          <w:tcPr>
            <w:tcW w:w="6911" w:type="dxa"/>
            <w:tcBorders>
              <w:top w:val="single" w:sz="4" w:space="0" w:color="auto"/>
              <w:left w:val="single" w:sz="6" w:space="0" w:color="000000"/>
              <w:bottom w:val="single" w:sz="4" w:space="0" w:color="auto"/>
              <w:right w:val="double" w:sz="6" w:space="0" w:color="000000"/>
            </w:tcBorders>
          </w:tcPr>
          <w:p w14:paraId="0A470A24" w14:textId="77777777" w:rsidR="007B5759" w:rsidRPr="00425F05" w:rsidRDefault="007B5759" w:rsidP="007B5759">
            <w:pPr>
              <w:pStyle w:val="Tekstpodstawowy"/>
              <w:spacing w:line="360" w:lineRule="auto"/>
              <w:rPr>
                <w:rFonts w:ascii="Tahoma" w:hAnsi="Tahoma" w:cs="Tahoma"/>
                <w:sz w:val="20"/>
                <w:szCs w:val="20"/>
              </w:rPr>
            </w:pPr>
          </w:p>
        </w:tc>
      </w:tr>
      <w:tr w:rsidR="00425F05" w:rsidRPr="00425F05" w14:paraId="3D6D78C6" w14:textId="77777777" w:rsidTr="007B5759">
        <w:trPr>
          <w:trHeight w:val="438"/>
        </w:trPr>
        <w:tc>
          <w:tcPr>
            <w:tcW w:w="0" w:type="auto"/>
            <w:vMerge/>
            <w:tcBorders>
              <w:top w:val="single" w:sz="6" w:space="0" w:color="000000"/>
              <w:left w:val="double" w:sz="6" w:space="0" w:color="000000"/>
              <w:bottom w:val="double" w:sz="6" w:space="0" w:color="000000"/>
              <w:right w:val="single" w:sz="6" w:space="0" w:color="000000"/>
            </w:tcBorders>
            <w:vAlign w:val="center"/>
            <w:hideMark/>
          </w:tcPr>
          <w:p w14:paraId="18CFBDE2" w14:textId="77777777" w:rsidR="007B5759" w:rsidRPr="00425F05" w:rsidRDefault="007B5759" w:rsidP="007B5759">
            <w:pPr>
              <w:rPr>
                <w:rFonts w:ascii="Tahoma" w:hAnsi="Tahoma" w:cs="Tahoma"/>
                <w:sz w:val="20"/>
                <w:szCs w:val="20"/>
              </w:rPr>
            </w:pPr>
          </w:p>
        </w:tc>
        <w:tc>
          <w:tcPr>
            <w:tcW w:w="305" w:type="dxa"/>
            <w:tcBorders>
              <w:top w:val="single" w:sz="4" w:space="0" w:color="auto"/>
              <w:left w:val="single" w:sz="6" w:space="0" w:color="000000"/>
              <w:bottom w:val="single" w:sz="4" w:space="0" w:color="auto"/>
              <w:right w:val="single" w:sz="6" w:space="0" w:color="000000"/>
            </w:tcBorders>
          </w:tcPr>
          <w:p w14:paraId="74B44C1C" w14:textId="77777777" w:rsidR="007B5759" w:rsidRPr="00425F05" w:rsidRDefault="007B5759" w:rsidP="007B5759">
            <w:pPr>
              <w:pStyle w:val="Tekstpodstawowy"/>
              <w:spacing w:line="360" w:lineRule="auto"/>
              <w:rPr>
                <w:rFonts w:ascii="Tahoma" w:hAnsi="Tahoma" w:cs="Tahoma"/>
                <w:sz w:val="20"/>
                <w:szCs w:val="20"/>
              </w:rPr>
            </w:pPr>
          </w:p>
        </w:tc>
        <w:tc>
          <w:tcPr>
            <w:tcW w:w="323" w:type="dxa"/>
            <w:tcBorders>
              <w:top w:val="single" w:sz="4" w:space="0" w:color="auto"/>
              <w:left w:val="single" w:sz="6" w:space="0" w:color="000000"/>
              <w:bottom w:val="single" w:sz="4" w:space="0" w:color="auto"/>
              <w:right w:val="single" w:sz="6" w:space="0" w:color="000000"/>
            </w:tcBorders>
          </w:tcPr>
          <w:p w14:paraId="43D8B32D" w14:textId="77777777" w:rsidR="007B5759" w:rsidRPr="00425F05" w:rsidRDefault="007B5759" w:rsidP="007B5759">
            <w:pPr>
              <w:pStyle w:val="Tekstpodstawowy"/>
              <w:spacing w:line="360" w:lineRule="auto"/>
              <w:rPr>
                <w:rFonts w:ascii="Tahoma" w:hAnsi="Tahoma" w:cs="Tahoma"/>
                <w:sz w:val="20"/>
                <w:szCs w:val="20"/>
              </w:rPr>
            </w:pPr>
          </w:p>
        </w:tc>
        <w:tc>
          <w:tcPr>
            <w:tcW w:w="327" w:type="dxa"/>
            <w:tcBorders>
              <w:top w:val="single" w:sz="4" w:space="0" w:color="auto"/>
              <w:left w:val="single" w:sz="6" w:space="0" w:color="000000"/>
              <w:bottom w:val="single" w:sz="4" w:space="0" w:color="auto"/>
              <w:right w:val="single" w:sz="6" w:space="0" w:color="000000"/>
            </w:tcBorders>
          </w:tcPr>
          <w:p w14:paraId="6B5E997D" w14:textId="77777777" w:rsidR="007B5759" w:rsidRPr="00425F05" w:rsidRDefault="007B5759" w:rsidP="007B5759">
            <w:pPr>
              <w:pStyle w:val="Tekstpodstawowy"/>
              <w:spacing w:line="360" w:lineRule="auto"/>
              <w:rPr>
                <w:rFonts w:ascii="Tahoma" w:hAnsi="Tahoma" w:cs="Tahoma"/>
                <w:sz w:val="20"/>
                <w:szCs w:val="20"/>
              </w:rPr>
            </w:pPr>
          </w:p>
        </w:tc>
        <w:tc>
          <w:tcPr>
            <w:tcW w:w="318" w:type="dxa"/>
            <w:tcBorders>
              <w:top w:val="single" w:sz="4" w:space="0" w:color="auto"/>
              <w:left w:val="single" w:sz="6" w:space="0" w:color="000000"/>
              <w:bottom w:val="single" w:sz="4" w:space="0" w:color="auto"/>
              <w:right w:val="single" w:sz="6" w:space="0" w:color="000000"/>
            </w:tcBorders>
          </w:tcPr>
          <w:p w14:paraId="27334FF1" w14:textId="77777777" w:rsidR="007B5759" w:rsidRPr="00425F05" w:rsidRDefault="007B5759" w:rsidP="007B5759">
            <w:pPr>
              <w:pStyle w:val="Tekstpodstawowy"/>
              <w:spacing w:line="360" w:lineRule="auto"/>
              <w:rPr>
                <w:rFonts w:ascii="Tahoma" w:hAnsi="Tahoma" w:cs="Tahoma"/>
                <w:sz w:val="20"/>
                <w:szCs w:val="20"/>
              </w:rPr>
            </w:pPr>
          </w:p>
        </w:tc>
        <w:tc>
          <w:tcPr>
            <w:tcW w:w="355" w:type="dxa"/>
            <w:tcBorders>
              <w:top w:val="single" w:sz="4" w:space="0" w:color="auto"/>
              <w:left w:val="single" w:sz="6" w:space="0" w:color="000000"/>
              <w:bottom w:val="single" w:sz="4" w:space="0" w:color="auto"/>
              <w:right w:val="single" w:sz="6" w:space="0" w:color="000000"/>
            </w:tcBorders>
          </w:tcPr>
          <w:p w14:paraId="768E8A05" w14:textId="77777777" w:rsidR="007B5759" w:rsidRPr="00425F05" w:rsidRDefault="007B5759" w:rsidP="007B5759">
            <w:pPr>
              <w:pStyle w:val="Tekstpodstawowy"/>
              <w:spacing w:line="360" w:lineRule="auto"/>
              <w:rPr>
                <w:rFonts w:ascii="Tahoma" w:hAnsi="Tahoma" w:cs="Tahoma"/>
                <w:sz w:val="20"/>
                <w:szCs w:val="20"/>
              </w:rPr>
            </w:pPr>
          </w:p>
        </w:tc>
        <w:tc>
          <w:tcPr>
            <w:tcW w:w="6911" w:type="dxa"/>
            <w:tcBorders>
              <w:top w:val="single" w:sz="4" w:space="0" w:color="auto"/>
              <w:left w:val="single" w:sz="6" w:space="0" w:color="000000"/>
              <w:bottom w:val="single" w:sz="4" w:space="0" w:color="auto"/>
              <w:right w:val="double" w:sz="6" w:space="0" w:color="000000"/>
            </w:tcBorders>
          </w:tcPr>
          <w:p w14:paraId="5551C7DE" w14:textId="77777777" w:rsidR="007B5759" w:rsidRPr="00425F05" w:rsidRDefault="007B5759" w:rsidP="007B5759">
            <w:pPr>
              <w:pStyle w:val="Tekstpodstawowy"/>
              <w:spacing w:line="360" w:lineRule="auto"/>
              <w:rPr>
                <w:rFonts w:ascii="Tahoma" w:hAnsi="Tahoma" w:cs="Tahoma"/>
                <w:sz w:val="20"/>
                <w:szCs w:val="20"/>
              </w:rPr>
            </w:pPr>
          </w:p>
        </w:tc>
      </w:tr>
      <w:tr w:rsidR="007B5759" w:rsidRPr="00425F05" w14:paraId="1DA40300" w14:textId="77777777" w:rsidTr="007B5759">
        <w:trPr>
          <w:trHeight w:val="388"/>
        </w:trPr>
        <w:tc>
          <w:tcPr>
            <w:tcW w:w="0" w:type="auto"/>
            <w:vMerge/>
            <w:tcBorders>
              <w:top w:val="single" w:sz="6" w:space="0" w:color="000000"/>
              <w:left w:val="double" w:sz="6" w:space="0" w:color="000000"/>
              <w:bottom w:val="double" w:sz="6" w:space="0" w:color="000000"/>
              <w:right w:val="single" w:sz="6" w:space="0" w:color="000000"/>
            </w:tcBorders>
            <w:vAlign w:val="center"/>
            <w:hideMark/>
          </w:tcPr>
          <w:p w14:paraId="2BBF17B3" w14:textId="77777777" w:rsidR="007B5759" w:rsidRPr="00425F05" w:rsidRDefault="007B5759" w:rsidP="007B5759">
            <w:pPr>
              <w:rPr>
                <w:rFonts w:ascii="Tahoma" w:hAnsi="Tahoma" w:cs="Tahoma"/>
                <w:sz w:val="20"/>
                <w:szCs w:val="20"/>
              </w:rPr>
            </w:pPr>
          </w:p>
        </w:tc>
        <w:tc>
          <w:tcPr>
            <w:tcW w:w="305" w:type="dxa"/>
            <w:tcBorders>
              <w:top w:val="single" w:sz="4" w:space="0" w:color="auto"/>
              <w:left w:val="single" w:sz="6" w:space="0" w:color="000000"/>
              <w:bottom w:val="single" w:sz="4" w:space="0" w:color="auto"/>
              <w:right w:val="single" w:sz="6" w:space="0" w:color="000000"/>
            </w:tcBorders>
          </w:tcPr>
          <w:p w14:paraId="5CFD0AB6" w14:textId="77777777" w:rsidR="007B5759" w:rsidRPr="00425F05" w:rsidRDefault="007B5759" w:rsidP="007B5759">
            <w:pPr>
              <w:pStyle w:val="Tekstpodstawowy"/>
              <w:spacing w:line="360" w:lineRule="auto"/>
              <w:rPr>
                <w:rFonts w:ascii="Tahoma" w:hAnsi="Tahoma" w:cs="Tahoma"/>
                <w:sz w:val="20"/>
                <w:szCs w:val="20"/>
              </w:rPr>
            </w:pPr>
          </w:p>
        </w:tc>
        <w:tc>
          <w:tcPr>
            <w:tcW w:w="323" w:type="dxa"/>
            <w:tcBorders>
              <w:top w:val="single" w:sz="4" w:space="0" w:color="auto"/>
              <w:left w:val="single" w:sz="6" w:space="0" w:color="000000"/>
              <w:bottom w:val="single" w:sz="4" w:space="0" w:color="auto"/>
              <w:right w:val="single" w:sz="6" w:space="0" w:color="000000"/>
            </w:tcBorders>
          </w:tcPr>
          <w:p w14:paraId="7290DC67" w14:textId="77777777" w:rsidR="007B5759" w:rsidRPr="00425F05" w:rsidRDefault="007B5759" w:rsidP="007B5759">
            <w:pPr>
              <w:pStyle w:val="Tekstpodstawowy"/>
              <w:spacing w:line="360" w:lineRule="auto"/>
              <w:rPr>
                <w:rFonts w:ascii="Tahoma" w:hAnsi="Tahoma" w:cs="Tahoma"/>
                <w:sz w:val="20"/>
                <w:szCs w:val="20"/>
              </w:rPr>
            </w:pPr>
          </w:p>
        </w:tc>
        <w:tc>
          <w:tcPr>
            <w:tcW w:w="327" w:type="dxa"/>
            <w:tcBorders>
              <w:top w:val="single" w:sz="4" w:space="0" w:color="auto"/>
              <w:left w:val="single" w:sz="6" w:space="0" w:color="000000"/>
              <w:bottom w:val="single" w:sz="4" w:space="0" w:color="auto"/>
              <w:right w:val="single" w:sz="6" w:space="0" w:color="000000"/>
            </w:tcBorders>
          </w:tcPr>
          <w:p w14:paraId="3A645806" w14:textId="77777777" w:rsidR="007B5759" w:rsidRPr="00425F05" w:rsidRDefault="007B5759" w:rsidP="007B5759">
            <w:pPr>
              <w:pStyle w:val="Tekstpodstawowy"/>
              <w:spacing w:line="360" w:lineRule="auto"/>
              <w:rPr>
                <w:rFonts w:ascii="Tahoma" w:hAnsi="Tahoma" w:cs="Tahoma"/>
                <w:sz w:val="20"/>
                <w:szCs w:val="20"/>
              </w:rPr>
            </w:pPr>
          </w:p>
        </w:tc>
        <w:tc>
          <w:tcPr>
            <w:tcW w:w="318" w:type="dxa"/>
            <w:tcBorders>
              <w:top w:val="single" w:sz="4" w:space="0" w:color="auto"/>
              <w:left w:val="single" w:sz="6" w:space="0" w:color="000000"/>
              <w:bottom w:val="single" w:sz="4" w:space="0" w:color="auto"/>
              <w:right w:val="single" w:sz="6" w:space="0" w:color="000000"/>
            </w:tcBorders>
          </w:tcPr>
          <w:p w14:paraId="3691BAB8" w14:textId="77777777" w:rsidR="007B5759" w:rsidRPr="00425F05" w:rsidRDefault="007B5759" w:rsidP="007B5759">
            <w:pPr>
              <w:pStyle w:val="Tekstpodstawowy"/>
              <w:spacing w:line="360" w:lineRule="auto"/>
              <w:rPr>
                <w:rFonts w:ascii="Tahoma" w:hAnsi="Tahoma" w:cs="Tahoma"/>
                <w:sz w:val="20"/>
                <w:szCs w:val="20"/>
              </w:rPr>
            </w:pPr>
          </w:p>
        </w:tc>
        <w:tc>
          <w:tcPr>
            <w:tcW w:w="355" w:type="dxa"/>
            <w:tcBorders>
              <w:top w:val="single" w:sz="4" w:space="0" w:color="auto"/>
              <w:left w:val="single" w:sz="6" w:space="0" w:color="000000"/>
              <w:bottom w:val="single" w:sz="4" w:space="0" w:color="auto"/>
              <w:right w:val="single" w:sz="6" w:space="0" w:color="000000"/>
            </w:tcBorders>
          </w:tcPr>
          <w:p w14:paraId="0FB4E4D6" w14:textId="77777777" w:rsidR="007B5759" w:rsidRPr="00425F05" w:rsidRDefault="007B5759" w:rsidP="007B5759">
            <w:pPr>
              <w:pStyle w:val="Tekstpodstawowy"/>
              <w:spacing w:line="360" w:lineRule="auto"/>
              <w:rPr>
                <w:rFonts w:ascii="Tahoma" w:hAnsi="Tahoma" w:cs="Tahoma"/>
                <w:sz w:val="20"/>
                <w:szCs w:val="20"/>
              </w:rPr>
            </w:pPr>
          </w:p>
        </w:tc>
        <w:tc>
          <w:tcPr>
            <w:tcW w:w="6911" w:type="dxa"/>
            <w:tcBorders>
              <w:top w:val="single" w:sz="4" w:space="0" w:color="auto"/>
              <w:left w:val="single" w:sz="6" w:space="0" w:color="000000"/>
              <w:bottom w:val="single" w:sz="4" w:space="0" w:color="auto"/>
              <w:right w:val="double" w:sz="6" w:space="0" w:color="000000"/>
            </w:tcBorders>
          </w:tcPr>
          <w:p w14:paraId="29BB9DDD" w14:textId="77777777" w:rsidR="007B5759" w:rsidRPr="00425F05" w:rsidRDefault="007B5759" w:rsidP="007B5759">
            <w:pPr>
              <w:pStyle w:val="Tekstpodstawowy"/>
              <w:spacing w:line="360" w:lineRule="auto"/>
              <w:rPr>
                <w:rFonts w:ascii="Tahoma" w:hAnsi="Tahoma" w:cs="Tahoma"/>
                <w:sz w:val="20"/>
                <w:szCs w:val="20"/>
              </w:rPr>
            </w:pPr>
          </w:p>
        </w:tc>
      </w:tr>
    </w:tbl>
    <w:p w14:paraId="2D93F16B" w14:textId="77777777" w:rsidR="00827678" w:rsidRPr="00425F05" w:rsidRDefault="00827678" w:rsidP="00C630CB">
      <w:pPr>
        <w:spacing w:line="360" w:lineRule="auto"/>
        <w:jc w:val="both"/>
        <w:rPr>
          <w:b/>
          <w:sz w:val="20"/>
          <w:szCs w:val="20"/>
        </w:rPr>
      </w:pPr>
    </w:p>
    <w:p w14:paraId="6C2E6643" w14:textId="60B10D62" w:rsidR="00AD4E29" w:rsidRPr="00425F05" w:rsidRDefault="00197D4B" w:rsidP="005C034E">
      <w:pPr>
        <w:pStyle w:val="Akapitzlist"/>
        <w:numPr>
          <w:ilvl w:val="0"/>
          <w:numId w:val="1"/>
        </w:numPr>
        <w:tabs>
          <w:tab w:val="clear" w:pos="644"/>
          <w:tab w:val="num" w:pos="284"/>
        </w:tabs>
        <w:spacing w:after="0" w:line="360" w:lineRule="auto"/>
        <w:ind w:hanging="644"/>
        <w:jc w:val="both"/>
        <w:rPr>
          <w:rFonts w:ascii="Times New Roman" w:hAnsi="Times New Roman" w:cs="Times New Roman"/>
          <w:b/>
          <w:sz w:val="20"/>
          <w:szCs w:val="20"/>
        </w:rPr>
      </w:pPr>
      <w:r w:rsidRPr="00425F05">
        <w:rPr>
          <w:rFonts w:ascii="Times New Roman" w:hAnsi="Times New Roman" w:cs="Times New Roman"/>
          <w:b/>
          <w:sz w:val="20"/>
          <w:szCs w:val="20"/>
        </w:rPr>
        <w:t>Lokalizacja planowanej</w:t>
      </w:r>
      <w:r w:rsidR="00727C49" w:rsidRPr="00425F05">
        <w:rPr>
          <w:rFonts w:ascii="Times New Roman" w:hAnsi="Times New Roman" w:cs="Times New Roman"/>
          <w:b/>
          <w:sz w:val="20"/>
          <w:szCs w:val="20"/>
        </w:rPr>
        <w:t xml:space="preserve"> działalności </w:t>
      </w:r>
      <w:r w:rsidR="00744102" w:rsidRPr="00425F05">
        <w:rPr>
          <w:rFonts w:ascii="Times New Roman" w:hAnsi="Times New Roman" w:cs="Times New Roman"/>
          <w:b/>
          <w:sz w:val="20"/>
          <w:szCs w:val="20"/>
        </w:rPr>
        <w:t>gospodarczej:</w:t>
      </w:r>
    </w:p>
    <w:p w14:paraId="4B16164B" w14:textId="4F8C663F" w:rsidR="00744102" w:rsidRPr="00425F05" w:rsidRDefault="0053417E" w:rsidP="005C034E">
      <w:pPr>
        <w:spacing w:line="360" w:lineRule="auto"/>
        <w:ind w:left="567" w:hanging="283"/>
        <w:rPr>
          <w:sz w:val="20"/>
          <w:szCs w:val="20"/>
        </w:rPr>
      </w:pPr>
      <w:r w:rsidRPr="00425F05">
        <w:rPr>
          <w:b/>
          <w:bCs/>
          <w:sz w:val="20"/>
          <w:szCs w:val="20"/>
        </w:rPr>
        <w:t>a</w:t>
      </w:r>
      <w:r w:rsidR="00AA5E3E" w:rsidRPr="00425F05">
        <w:rPr>
          <w:b/>
          <w:bCs/>
          <w:sz w:val="20"/>
          <w:szCs w:val="20"/>
        </w:rPr>
        <w:t>)</w:t>
      </w:r>
      <w:r w:rsidR="00AA5E3E" w:rsidRPr="00425F05">
        <w:rPr>
          <w:sz w:val="20"/>
          <w:szCs w:val="20"/>
        </w:rPr>
        <w:t xml:space="preserve"> </w:t>
      </w:r>
      <w:r w:rsidR="00626D8A" w:rsidRPr="00425F05">
        <w:rPr>
          <w:sz w:val="20"/>
          <w:szCs w:val="20"/>
        </w:rPr>
        <w:t>adres działalności</w:t>
      </w:r>
      <w:r w:rsidR="00197D4B" w:rsidRPr="00425F05">
        <w:rPr>
          <w:sz w:val="20"/>
          <w:szCs w:val="20"/>
        </w:rPr>
        <w:t xml:space="preserve">, który zostanie wskazany we wpisie do </w:t>
      </w:r>
      <w:proofErr w:type="spellStart"/>
      <w:r w:rsidR="00197D4B" w:rsidRPr="00425F05">
        <w:rPr>
          <w:sz w:val="20"/>
          <w:szCs w:val="20"/>
        </w:rPr>
        <w:t>CEiDG</w:t>
      </w:r>
      <w:proofErr w:type="spellEnd"/>
      <w:r w:rsidR="00AA5E3E" w:rsidRPr="00425F05">
        <w:rPr>
          <w:sz w:val="20"/>
          <w:szCs w:val="20"/>
        </w:rPr>
        <w:t>:</w:t>
      </w:r>
      <w:r w:rsidR="00626D8A" w:rsidRPr="00425F05">
        <w:rPr>
          <w:sz w:val="20"/>
          <w:szCs w:val="20"/>
        </w:rPr>
        <w:t xml:space="preserve"> </w:t>
      </w:r>
      <w:r w:rsidR="00744102" w:rsidRPr="00425F05">
        <w:rPr>
          <w:sz w:val="20"/>
          <w:szCs w:val="20"/>
        </w:rPr>
        <w:t>...............................................</w:t>
      </w:r>
      <w:r w:rsidR="00626D8A" w:rsidRPr="00425F05">
        <w:rPr>
          <w:sz w:val="20"/>
          <w:szCs w:val="20"/>
        </w:rPr>
        <w:t>..</w:t>
      </w:r>
      <w:r w:rsidR="00D97674" w:rsidRPr="00425F05">
        <w:rPr>
          <w:sz w:val="20"/>
          <w:szCs w:val="20"/>
        </w:rPr>
        <w:t>.................</w:t>
      </w:r>
      <w:r w:rsidR="00626D8A" w:rsidRPr="00425F05">
        <w:rPr>
          <w:sz w:val="20"/>
          <w:szCs w:val="20"/>
        </w:rPr>
        <w:t>.</w:t>
      </w:r>
      <w:r w:rsidR="008573E3" w:rsidRPr="00425F05">
        <w:rPr>
          <w:sz w:val="20"/>
          <w:szCs w:val="20"/>
        </w:rPr>
        <w:t>............................</w:t>
      </w:r>
      <w:r w:rsidR="00197D4B" w:rsidRPr="00425F05">
        <w:rPr>
          <w:sz w:val="20"/>
          <w:szCs w:val="20"/>
        </w:rPr>
        <w:t>......................................................................</w:t>
      </w:r>
      <w:r w:rsidR="00B751A4">
        <w:rPr>
          <w:sz w:val="20"/>
          <w:szCs w:val="20"/>
        </w:rPr>
        <w:t>................</w:t>
      </w:r>
    </w:p>
    <w:p w14:paraId="15CAEB34" w14:textId="0D646585" w:rsidR="0053417E" w:rsidRPr="00425F05" w:rsidRDefault="0053417E" w:rsidP="005C034E">
      <w:pPr>
        <w:spacing w:line="276" w:lineRule="auto"/>
        <w:ind w:left="284"/>
        <w:jc w:val="both"/>
        <w:rPr>
          <w:i/>
          <w:sz w:val="16"/>
          <w:szCs w:val="16"/>
        </w:rPr>
      </w:pPr>
      <w:r w:rsidRPr="00425F05">
        <w:rPr>
          <w:i/>
          <w:sz w:val="16"/>
          <w:szCs w:val="16"/>
        </w:rPr>
        <w:t>(wskazanie adresu działalności gospodarczej jest obowiązkowe w przypadku każdego rodzaju planowanej działalności gospodarczej (adres do doręczeń oraz – jeżeli przedsiębiorca takie miejsce posiada – adres stałego miejsca wykonywania działalności gospodarczej).</w:t>
      </w:r>
    </w:p>
    <w:p w14:paraId="2956BC6C" w14:textId="7A239510" w:rsidR="0053417E" w:rsidRPr="00425F05" w:rsidRDefault="0053417E" w:rsidP="005C034E">
      <w:pPr>
        <w:spacing w:line="276" w:lineRule="auto"/>
        <w:ind w:left="567"/>
        <w:jc w:val="both"/>
        <w:rPr>
          <w:i/>
          <w:sz w:val="16"/>
          <w:szCs w:val="16"/>
        </w:rPr>
      </w:pPr>
      <w:r w:rsidRPr="00425F05">
        <w:rPr>
          <w:i/>
          <w:sz w:val="16"/>
          <w:szCs w:val="16"/>
        </w:rPr>
        <w:lastRenderedPageBreak/>
        <w:t>Wnioskodawca musi posiadać tytuł prawny do ww. lokalu zgodnie z art. 17 ustawy z dnia 6 marca 2018r. o Centralnej Ewidencji i Informacji o Działalności Gospodarczej i Punkcie</w:t>
      </w:r>
      <w:r w:rsidRPr="00425F05">
        <w:rPr>
          <w:sz w:val="16"/>
          <w:szCs w:val="16"/>
        </w:rPr>
        <w:t xml:space="preserve"> </w:t>
      </w:r>
      <w:r w:rsidRPr="00425F05">
        <w:rPr>
          <w:i/>
          <w:sz w:val="16"/>
          <w:szCs w:val="16"/>
        </w:rPr>
        <w:t>Informacji dla Przedsiębiorcy. Wskazany adres będzie dla Urzędu stanowił miejsce przechowania sprzętu zakupionego w ramach dotacji).</w:t>
      </w:r>
    </w:p>
    <w:p w14:paraId="02E218CE" w14:textId="77777777" w:rsidR="0053417E" w:rsidRPr="00425F05" w:rsidRDefault="0053417E" w:rsidP="005C034E">
      <w:pPr>
        <w:spacing w:line="276" w:lineRule="auto"/>
        <w:ind w:left="709" w:hanging="436"/>
        <w:jc w:val="both"/>
        <w:rPr>
          <w:rFonts w:ascii="Arial Narrow" w:hAnsi="Arial Narrow"/>
          <w:i/>
          <w:sz w:val="16"/>
          <w:szCs w:val="16"/>
        </w:rPr>
      </w:pPr>
    </w:p>
    <w:p w14:paraId="36A0E30A" w14:textId="6F764040" w:rsidR="00827678" w:rsidRPr="00425F05" w:rsidRDefault="0053417E" w:rsidP="005C034E">
      <w:pPr>
        <w:spacing w:after="240" w:line="276" w:lineRule="auto"/>
        <w:ind w:left="709" w:hanging="436"/>
        <w:jc w:val="both"/>
        <w:rPr>
          <w:sz w:val="20"/>
          <w:szCs w:val="20"/>
        </w:rPr>
      </w:pPr>
      <w:r w:rsidRPr="00425F05">
        <w:rPr>
          <w:b/>
          <w:bCs/>
          <w:iCs/>
          <w:sz w:val="20"/>
          <w:szCs w:val="20"/>
        </w:rPr>
        <w:t>b</w:t>
      </w:r>
      <w:r w:rsidRPr="00425F05">
        <w:rPr>
          <w:b/>
          <w:bCs/>
          <w:i/>
          <w:sz w:val="20"/>
          <w:szCs w:val="20"/>
        </w:rPr>
        <w:t>)</w:t>
      </w:r>
      <w:r w:rsidR="002D43F9" w:rsidRPr="00425F05">
        <w:rPr>
          <w:sz w:val="20"/>
          <w:szCs w:val="20"/>
        </w:rPr>
        <w:t xml:space="preserve"> lokal</w:t>
      </w:r>
      <w:r w:rsidR="00EE41A4" w:rsidRPr="00425F05">
        <w:rPr>
          <w:sz w:val="20"/>
          <w:szCs w:val="20"/>
        </w:rPr>
        <w:t xml:space="preserve"> </w:t>
      </w:r>
      <w:r w:rsidRPr="00425F05">
        <w:rPr>
          <w:i/>
          <w:sz w:val="16"/>
          <w:szCs w:val="16"/>
        </w:rPr>
        <w:t>/</w:t>
      </w:r>
      <w:r w:rsidR="002D43F9" w:rsidRPr="00425F05">
        <w:rPr>
          <w:i/>
          <w:sz w:val="16"/>
          <w:szCs w:val="16"/>
        </w:rPr>
        <w:t>mieszkalny, usługowy</w:t>
      </w:r>
      <w:r w:rsidR="00EE41A4" w:rsidRPr="00425F05">
        <w:rPr>
          <w:i/>
          <w:sz w:val="16"/>
          <w:szCs w:val="16"/>
        </w:rPr>
        <w:t>, uży</w:t>
      </w:r>
      <w:r w:rsidR="002D43F9" w:rsidRPr="00425F05">
        <w:rPr>
          <w:i/>
          <w:sz w:val="16"/>
          <w:szCs w:val="16"/>
        </w:rPr>
        <w:t>tkowy</w:t>
      </w:r>
      <w:r w:rsidR="00EE41A4" w:rsidRPr="00425F05">
        <w:rPr>
          <w:i/>
          <w:sz w:val="16"/>
          <w:szCs w:val="16"/>
        </w:rPr>
        <w:t>/</w:t>
      </w:r>
      <w:r w:rsidR="00744102" w:rsidRPr="00425F05">
        <w:rPr>
          <w:sz w:val="20"/>
          <w:szCs w:val="20"/>
        </w:rPr>
        <w:t xml:space="preserve"> ......................................</w:t>
      </w:r>
      <w:r w:rsidR="00827678" w:rsidRPr="00425F05">
        <w:rPr>
          <w:sz w:val="20"/>
          <w:szCs w:val="20"/>
        </w:rPr>
        <w:t>……………………………………………</w:t>
      </w:r>
      <w:r w:rsidR="00B751A4">
        <w:rPr>
          <w:sz w:val="20"/>
          <w:szCs w:val="20"/>
        </w:rPr>
        <w:t>……………...</w:t>
      </w:r>
      <w:r w:rsidR="00827678" w:rsidRPr="00425F05">
        <w:rPr>
          <w:sz w:val="20"/>
          <w:szCs w:val="20"/>
        </w:rPr>
        <w:t>.,</w:t>
      </w:r>
      <w:r w:rsidR="002D43F9" w:rsidRPr="00425F05">
        <w:rPr>
          <w:sz w:val="20"/>
          <w:szCs w:val="20"/>
        </w:rPr>
        <w:t xml:space="preserve"> </w:t>
      </w:r>
    </w:p>
    <w:p w14:paraId="34C3E82A" w14:textId="7131D534" w:rsidR="00F075AA" w:rsidRPr="00425F05" w:rsidRDefault="00744102" w:rsidP="005C034E">
      <w:pPr>
        <w:spacing w:after="240" w:line="276" w:lineRule="auto"/>
        <w:ind w:left="709" w:hanging="142"/>
        <w:jc w:val="both"/>
        <w:rPr>
          <w:rFonts w:ascii="Arial Narrow" w:hAnsi="Arial Narrow"/>
          <w:i/>
          <w:sz w:val="18"/>
          <w:szCs w:val="18"/>
        </w:rPr>
      </w:pPr>
      <w:r w:rsidRPr="00425F05">
        <w:rPr>
          <w:sz w:val="20"/>
          <w:szCs w:val="20"/>
        </w:rPr>
        <w:t>który jest własnością ........</w:t>
      </w:r>
      <w:bookmarkStart w:id="3" w:name="_Hlk200625225"/>
      <w:r w:rsidRPr="00425F05">
        <w:rPr>
          <w:sz w:val="20"/>
          <w:szCs w:val="20"/>
        </w:rPr>
        <w:t>....................</w:t>
      </w:r>
      <w:r w:rsidR="00C3011E" w:rsidRPr="00425F05">
        <w:rPr>
          <w:sz w:val="20"/>
          <w:szCs w:val="20"/>
        </w:rPr>
        <w:t>....</w:t>
      </w:r>
      <w:r w:rsidRPr="00425F05">
        <w:rPr>
          <w:sz w:val="20"/>
          <w:szCs w:val="20"/>
        </w:rPr>
        <w:t>.</w:t>
      </w:r>
      <w:bookmarkEnd w:id="3"/>
      <w:r w:rsidR="00C3011E" w:rsidRPr="00425F05">
        <w:rPr>
          <w:sz w:val="20"/>
          <w:szCs w:val="20"/>
        </w:rPr>
        <w:t>..</w:t>
      </w:r>
      <w:r w:rsidR="00827678" w:rsidRPr="00425F05">
        <w:rPr>
          <w:sz w:val="20"/>
          <w:szCs w:val="20"/>
        </w:rPr>
        <w:t>.......................................................................................</w:t>
      </w:r>
      <w:r w:rsidR="00B751A4">
        <w:rPr>
          <w:sz w:val="20"/>
          <w:szCs w:val="20"/>
        </w:rPr>
        <w:t>................</w:t>
      </w:r>
      <w:r w:rsidR="00827678" w:rsidRPr="00425F05">
        <w:rPr>
          <w:sz w:val="20"/>
          <w:szCs w:val="20"/>
        </w:rPr>
        <w:t>........</w:t>
      </w:r>
    </w:p>
    <w:p w14:paraId="076BA4BA" w14:textId="742C05E2" w:rsidR="005F03E2" w:rsidRPr="00425F05" w:rsidRDefault="00744102" w:rsidP="005C034E">
      <w:pPr>
        <w:ind w:left="567"/>
        <w:jc w:val="both"/>
        <w:rPr>
          <w:sz w:val="20"/>
          <w:szCs w:val="20"/>
        </w:rPr>
      </w:pPr>
      <w:r w:rsidRPr="00425F05">
        <w:rPr>
          <w:bCs/>
          <w:sz w:val="20"/>
          <w:szCs w:val="20"/>
        </w:rPr>
        <w:t>w załączeniu przedkładam</w:t>
      </w:r>
      <w:r w:rsidR="001B209F" w:rsidRPr="00425F05">
        <w:rPr>
          <w:sz w:val="20"/>
          <w:szCs w:val="20"/>
        </w:rPr>
        <w:t>.......................................................................</w:t>
      </w:r>
      <w:r w:rsidR="00827678" w:rsidRPr="00425F05">
        <w:rPr>
          <w:sz w:val="20"/>
          <w:szCs w:val="20"/>
        </w:rPr>
        <w:t>...................................................</w:t>
      </w:r>
      <w:r w:rsidR="00B751A4">
        <w:rPr>
          <w:sz w:val="20"/>
          <w:szCs w:val="20"/>
        </w:rPr>
        <w:t>..............</w:t>
      </w:r>
      <w:r w:rsidR="00827678" w:rsidRPr="00425F05">
        <w:rPr>
          <w:sz w:val="20"/>
          <w:szCs w:val="20"/>
        </w:rPr>
        <w:t>...</w:t>
      </w:r>
      <w:r w:rsidR="00827678" w:rsidRPr="00425F05">
        <w:rPr>
          <w:sz w:val="20"/>
          <w:szCs w:val="20"/>
        </w:rPr>
        <w:br/>
      </w:r>
      <w:r w:rsidR="00923FC0" w:rsidRPr="00425F05">
        <w:rPr>
          <w:i/>
          <w:iCs/>
          <w:sz w:val="16"/>
          <w:szCs w:val="16"/>
        </w:rPr>
        <w:t>(</w:t>
      </w:r>
      <w:r w:rsidR="0068536D" w:rsidRPr="00425F05">
        <w:rPr>
          <w:i/>
          <w:iCs/>
          <w:sz w:val="16"/>
          <w:szCs w:val="16"/>
        </w:rPr>
        <w:t>wstępn</w:t>
      </w:r>
      <w:r w:rsidR="00636EAA" w:rsidRPr="00425F05">
        <w:rPr>
          <w:i/>
          <w:iCs/>
          <w:sz w:val="16"/>
          <w:szCs w:val="16"/>
        </w:rPr>
        <w:t>ą umowę dzierżawy, najmu, użyczenia;</w:t>
      </w:r>
      <w:r w:rsidR="001B209F" w:rsidRPr="00425F05">
        <w:rPr>
          <w:i/>
          <w:iCs/>
          <w:sz w:val="16"/>
          <w:szCs w:val="16"/>
        </w:rPr>
        <w:t xml:space="preserve"> </w:t>
      </w:r>
      <w:r w:rsidRPr="00425F05">
        <w:rPr>
          <w:i/>
          <w:iCs/>
          <w:sz w:val="16"/>
          <w:szCs w:val="16"/>
        </w:rPr>
        <w:t xml:space="preserve">umowę </w:t>
      </w:r>
      <w:r w:rsidR="00AD4E29" w:rsidRPr="00425F05">
        <w:rPr>
          <w:i/>
          <w:iCs/>
          <w:sz w:val="16"/>
          <w:szCs w:val="16"/>
        </w:rPr>
        <w:t xml:space="preserve">właściwą </w:t>
      </w:r>
      <w:r w:rsidRPr="00425F05">
        <w:rPr>
          <w:i/>
          <w:iCs/>
          <w:sz w:val="16"/>
          <w:szCs w:val="16"/>
        </w:rPr>
        <w:t xml:space="preserve">uprawniającą do korzystania </w:t>
      </w:r>
      <w:r w:rsidR="001B209F" w:rsidRPr="00425F05">
        <w:rPr>
          <w:i/>
          <w:iCs/>
          <w:sz w:val="16"/>
          <w:szCs w:val="16"/>
        </w:rPr>
        <w:t xml:space="preserve">  </w:t>
      </w:r>
      <w:r w:rsidRPr="00425F05">
        <w:rPr>
          <w:i/>
          <w:iCs/>
          <w:sz w:val="16"/>
          <w:szCs w:val="16"/>
        </w:rPr>
        <w:t>z nieruchomości</w:t>
      </w:r>
      <w:r w:rsidR="001B209F" w:rsidRPr="00425F05">
        <w:rPr>
          <w:i/>
          <w:iCs/>
          <w:sz w:val="16"/>
          <w:szCs w:val="16"/>
        </w:rPr>
        <w:t xml:space="preserve"> </w:t>
      </w:r>
      <w:r w:rsidRPr="00425F05">
        <w:rPr>
          <w:i/>
          <w:iCs/>
          <w:sz w:val="16"/>
          <w:szCs w:val="16"/>
        </w:rPr>
        <w:t>/</w:t>
      </w:r>
      <w:r w:rsidR="001B209F" w:rsidRPr="00425F05">
        <w:rPr>
          <w:i/>
          <w:iCs/>
          <w:sz w:val="16"/>
          <w:szCs w:val="16"/>
        </w:rPr>
        <w:t xml:space="preserve"> </w:t>
      </w:r>
      <w:r w:rsidRPr="00425F05">
        <w:rPr>
          <w:i/>
          <w:iCs/>
          <w:sz w:val="16"/>
          <w:szCs w:val="16"/>
        </w:rPr>
        <w:t xml:space="preserve">lokalu np. dzierżawy, najmu, użyczenia, </w:t>
      </w:r>
      <w:r w:rsidR="001B209F" w:rsidRPr="00425F05">
        <w:rPr>
          <w:i/>
          <w:iCs/>
          <w:sz w:val="16"/>
          <w:szCs w:val="16"/>
        </w:rPr>
        <w:t>itp.;</w:t>
      </w:r>
      <w:r w:rsidRPr="00425F05">
        <w:rPr>
          <w:i/>
          <w:iCs/>
          <w:sz w:val="16"/>
          <w:szCs w:val="16"/>
        </w:rPr>
        <w:t xml:space="preserve">  oświadczenie właściciela o uprawnie</w:t>
      </w:r>
      <w:r w:rsidR="005D0A06" w:rsidRPr="00425F05">
        <w:rPr>
          <w:i/>
          <w:iCs/>
          <w:sz w:val="16"/>
          <w:szCs w:val="16"/>
        </w:rPr>
        <w:t>niu</w:t>
      </w:r>
      <w:r w:rsidR="00B328FE" w:rsidRPr="00425F05">
        <w:rPr>
          <w:i/>
          <w:iCs/>
          <w:sz w:val="16"/>
          <w:szCs w:val="16"/>
        </w:rPr>
        <w:t xml:space="preserve"> </w:t>
      </w:r>
      <w:r w:rsidR="005D0A06" w:rsidRPr="00425F05">
        <w:rPr>
          <w:i/>
          <w:iCs/>
          <w:sz w:val="16"/>
          <w:szCs w:val="16"/>
        </w:rPr>
        <w:t>wnioskodawcy do korzystania</w:t>
      </w:r>
      <w:r w:rsidR="00A56FF7" w:rsidRPr="00425F05">
        <w:rPr>
          <w:i/>
          <w:iCs/>
          <w:sz w:val="16"/>
          <w:szCs w:val="16"/>
        </w:rPr>
        <w:t xml:space="preserve"> </w:t>
      </w:r>
      <w:r w:rsidRPr="00425F05">
        <w:rPr>
          <w:i/>
          <w:iCs/>
          <w:sz w:val="16"/>
          <w:szCs w:val="16"/>
        </w:rPr>
        <w:t>z nieruchomości</w:t>
      </w:r>
      <w:r w:rsidR="001B209F" w:rsidRPr="00425F05">
        <w:rPr>
          <w:i/>
          <w:iCs/>
          <w:sz w:val="16"/>
          <w:szCs w:val="16"/>
        </w:rPr>
        <w:t xml:space="preserve"> </w:t>
      </w:r>
      <w:r w:rsidRPr="00425F05">
        <w:rPr>
          <w:i/>
          <w:iCs/>
          <w:sz w:val="16"/>
          <w:szCs w:val="16"/>
        </w:rPr>
        <w:t>/</w:t>
      </w:r>
      <w:r w:rsidR="001B209F" w:rsidRPr="00425F05">
        <w:rPr>
          <w:i/>
          <w:iCs/>
          <w:sz w:val="16"/>
          <w:szCs w:val="16"/>
        </w:rPr>
        <w:t xml:space="preserve"> </w:t>
      </w:r>
      <w:r w:rsidRPr="00425F05">
        <w:rPr>
          <w:i/>
          <w:iCs/>
          <w:sz w:val="16"/>
          <w:szCs w:val="16"/>
        </w:rPr>
        <w:t>lokalu</w:t>
      </w:r>
      <w:r w:rsidR="001B209F" w:rsidRPr="00425F05">
        <w:rPr>
          <w:i/>
          <w:iCs/>
          <w:sz w:val="16"/>
          <w:szCs w:val="16"/>
        </w:rPr>
        <w:t xml:space="preserve">; </w:t>
      </w:r>
      <w:r w:rsidR="000C52F8" w:rsidRPr="00425F05">
        <w:rPr>
          <w:i/>
          <w:iCs/>
          <w:sz w:val="16"/>
          <w:szCs w:val="16"/>
        </w:rPr>
        <w:t>zgoda na prowadzenie działalności gospodarczej w danym</w:t>
      </w:r>
      <w:r w:rsidR="00B328FE" w:rsidRPr="00425F05">
        <w:rPr>
          <w:i/>
          <w:iCs/>
          <w:sz w:val="16"/>
          <w:szCs w:val="16"/>
        </w:rPr>
        <w:t xml:space="preserve"> </w:t>
      </w:r>
      <w:r w:rsidR="000C52F8" w:rsidRPr="00425F05">
        <w:rPr>
          <w:i/>
          <w:iCs/>
          <w:sz w:val="16"/>
          <w:szCs w:val="16"/>
        </w:rPr>
        <w:t>miejscu</w:t>
      </w:r>
      <w:r w:rsidR="001B209F" w:rsidRPr="00425F05">
        <w:rPr>
          <w:i/>
          <w:iCs/>
          <w:sz w:val="16"/>
          <w:szCs w:val="16"/>
        </w:rPr>
        <w:t xml:space="preserve"> - </w:t>
      </w:r>
      <w:r w:rsidR="000C52F8" w:rsidRPr="00425F05">
        <w:rPr>
          <w:i/>
          <w:iCs/>
          <w:sz w:val="16"/>
          <w:szCs w:val="16"/>
        </w:rPr>
        <w:t>zgoda współwłaścicieli, spółdzielni, wspólnoty mieszkaniowej</w:t>
      </w:r>
      <w:r w:rsidR="001B209F" w:rsidRPr="00425F05">
        <w:rPr>
          <w:i/>
          <w:iCs/>
          <w:sz w:val="16"/>
          <w:szCs w:val="16"/>
        </w:rPr>
        <w:t xml:space="preserve">; </w:t>
      </w:r>
      <w:r w:rsidRPr="00425F05">
        <w:rPr>
          <w:i/>
          <w:iCs/>
          <w:sz w:val="16"/>
          <w:szCs w:val="16"/>
        </w:rPr>
        <w:t xml:space="preserve">inne </w:t>
      </w:r>
      <w:r w:rsidR="001B209F" w:rsidRPr="00425F05">
        <w:rPr>
          <w:i/>
          <w:iCs/>
          <w:sz w:val="16"/>
          <w:szCs w:val="16"/>
        </w:rPr>
        <w:t xml:space="preserve">- </w:t>
      </w:r>
      <w:r w:rsidR="0068536D" w:rsidRPr="00425F05">
        <w:rPr>
          <w:i/>
          <w:iCs/>
          <w:sz w:val="16"/>
          <w:szCs w:val="16"/>
        </w:rPr>
        <w:t xml:space="preserve">np. wypis z KW, notarialny </w:t>
      </w:r>
      <w:proofErr w:type="spellStart"/>
      <w:r w:rsidR="0068536D" w:rsidRPr="00425F05">
        <w:rPr>
          <w:i/>
          <w:iCs/>
          <w:sz w:val="16"/>
          <w:szCs w:val="16"/>
        </w:rPr>
        <w:t>aktwłasności</w:t>
      </w:r>
      <w:proofErr w:type="spellEnd"/>
      <w:r w:rsidR="0068536D" w:rsidRPr="00425F05">
        <w:rPr>
          <w:i/>
          <w:iCs/>
          <w:sz w:val="16"/>
          <w:szCs w:val="16"/>
        </w:rPr>
        <w:t xml:space="preserve">, </w:t>
      </w:r>
      <w:r w:rsidR="00923FC0" w:rsidRPr="00425F05">
        <w:rPr>
          <w:i/>
          <w:iCs/>
          <w:sz w:val="16"/>
          <w:szCs w:val="16"/>
        </w:rPr>
        <w:t>itp.</w:t>
      </w:r>
      <w:r w:rsidR="001B209F" w:rsidRPr="00425F05">
        <w:rPr>
          <w:i/>
          <w:iCs/>
          <w:sz w:val="16"/>
          <w:szCs w:val="16"/>
        </w:rPr>
        <w:t>)</w:t>
      </w:r>
    </w:p>
    <w:p w14:paraId="479B1849" w14:textId="449076F4" w:rsidR="009D471E" w:rsidRPr="00425F05" w:rsidRDefault="0053417E" w:rsidP="005C034E">
      <w:pPr>
        <w:spacing w:before="240" w:after="240"/>
        <w:ind w:left="567" w:hanging="294"/>
        <w:jc w:val="both"/>
        <w:rPr>
          <w:sz w:val="20"/>
          <w:szCs w:val="20"/>
        </w:rPr>
      </w:pPr>
      <w:r w:rsidRPr="00425F05">
        <w:rPr>
          <w:b/>
          <w:bCs/>
          <w:sz w:val="20"/>
          <w:szCs w:val="20"/>
        </w:rPr>
        <w:t>c)</w:t>
      </w:r>
      <w:r w:rsidRPr="00425F05">
        <w:rPr>
          <w:sz w:val="20"/>
          <w:szCs w:val="20"/>
        </w:rPr>
        <w:t xml:space="preserve"> </w:t>
      </w:r>
      <w:r w:rsidR="007C406F" w:rsidRPr="00425F05">
        <w:rPr>
          <w:sz w:val="20"/>
          <w:szCs w:val="20"/>
        </w:rPr>
        <w:t xml:space="preserve">stan </w:t>
      </w:r>
      <w:r w:rsidRPr="00425F05">
        <w:rPr>
          <w:sz w:val="20"/>
          <w:szCs w:val="20"/>
        </w:rPr>
        <w:t>techniczny</w:t>
      </w:r>
      <w:r w:rsidR="007C406F" w:rsidRPr="00425F05">
        <w:rPr>
          <w:sz w:val="20"/>
          <w:szCs w:val="20"/>
        </w:rPr>
        <w:t xml:space="preserve"> lokalu </w:t>
      </w:r>
      <w:r w:rsidR="0020235B" w:rsidRPr="00425F05">
        <w:rPr>
          <w:i/>
          <w:sz w:val="16"/>
          <w:szCs w:val="16"/>
        </w:rPr>
        <w:t>/</w:t>
      </w:r>
      <w:r w:rsidRPr="00425F05">
        <w:rPr>
          <w:i/>
          <w:sz w:val="16"/>
          <w:szCs w:val="16"/>
        </w:rPr>
        <w:t>czy wymaga adaptacji, remontu</w:t>
      </w:r>
      <w:r w:rsidR="00C3011E" w:rsidRPr="00425F05">
        <w:rPr>
          <w:i/>
          <w:sz w:val="16"/>
          <w:szCs w:val="16"/>
        </w:rPr>
        <w:t xml:space="preserve"> lub</w:t>
      </w:r>
      <w:r w:rsidRPr="00425F05">
        <w:rPr>
          <w:i/>
          <w:sz w:val="16"/>
          <w:szCs w:val="16"/>
        </w:rPr>
        <w:t xml:space="preserve"> innych dodatkowych prac; czy posiada media tj. prąd, gaz, wodę itp.</w:t>
      </w:r>
      <w:r w:rsidR="00C3011E" w:rsidRPr="00425F05">
        <w:rPr>
          <w:i/>
          <w:sz w:val="16"/>
          <w:szCs w:val="16"/>
        </w:rPr>
        <w:t>;</w:t>
      </w:r>
      <w:r w:rsidRPr="00425F05">
        <w:rPr>
          <w:i/>
          <w:sz w:val="16"/>
          <w:szCs w:val="16"/>
        </w:rPr>
        <w:t xml:space="preserve"> </w:t>
      </w:r>
      <w:r w:rsidR="00C3011E" w:rsidRPr="00425F05">
        <w:rPr>
          <w:i/>
          <w:sz w:val="16"/>
          <w:szCs w:val="16"/>
        </w:rPr>
        <w:t xml:space="preserve">posiadane </w:t>
      </w:r>
      <w:r w:rsidR="009D471E" w:rsidRPr="00425F05">
        <w:rPr>
          <w:i/>
          <w:sz w:val="16"/>
          <w:szCs w:val="16"/>
        </w:rPr>
        <w:t xml:space="preserve">wyposażenie, </w:t>
      </w:r>
      <w:r w:rsidR="00E54ECB" w:rsidRPr="00425F05">
        <w:rPr>
          <w:i/>
          <w:sz w:val="16"/>
          <w:szCs w:val="16"/>
        </w:rPr>
        <w:t>standardy</w:t>
      </w:r>
      <w:r w:rsidR="00C3011E" w:rsidRPr="00425F05">
        <w:rPr>
          <w:i/>
          <w:sz w:val="16"/>
          <w:szCs w:val="16"/>
        </w:rPr>
        <w:t>/</w:t>
      </w:r>
      <w:r w:rsidR="008573E3" w:rsidRPr="00425F05">
        <w:rPr>
          <w:i/>
          <w:sz w:val="16"/>
          <w:szCs w:val="16"/>
        </w:rPr>
        <w:t xml:space="preserve"> </w:t>
      </w:r>
      <w:r w:rsidR="00E54ECB" w:rsidRPr="00425F05">
        <w:rPr>
          <w:i/>
          <w:sz w:val="16"/>
          <w:szCs w:val="16"/>
        </w:rPr>
        <w:t xml:space="preserve">wymogi </w:t>
      </w:r>
      <w:r w:rsidR="00285725" w:rsidRPr="00425F05">
        <w:rPr>
          <w:i/>
          <w:sz w:val="16"/>
          <w:szCs w:val="16"/>
        </w:rPr>
        <w:t>potrzebne</w:t>
      </w:r>
      <w:r w:rsidR="008906D4" w:rsidRPr="00425F05">
        <w:rPr>
          <w:i/>
          <w:sz w:val="16"/>
          <w:szCs w:val="16"/>
        </w:rPr>
        <w:t xml:space="preserve"> do prowadzenia działalności</w:t>
      </w:r>
      <w:r w:rsidR="008906D4" w:rsidRPr="00425F05">
        <w:rPr>
          <w:b/>
          <w:i/>
          <w:sz w:val="16"/>
          <w:szCs w:val="16"/>
        </w:rPr>
        <w:t>/</w:t>
      </w:r>
    </w:p>
    <w:p w14:paraId="3CBE633C" w14:textId="7713004B" w:rsidR="005C034E" w:rsidRDefault="00FA5607" w:rsidP="005C034E">
      <w:pPr>
        <w:spacing w:before="240" w:line="360" w:lineRule="auto"/>
        <w:ind w:left="567"/>
        <w:jc w:val="both"/>
        <w:rPr>
          <w:sz w:val="20"/>
          <w:szCs w:val="20"/>
        </w:rPr>
      </w:pPr>
      <w:r w:rsidRPr="00425F05">
        <w:rPr>
          <w:sz w:val="20"/>
          <w:szCs w:val="20"/>
        </w:rPr>
        <w:t>.........................................................................................................................................................</w:t>
      </w:r>
      <w:r w:rsidR="00E50AAB" w:rsidRPr="00425F05">
        <w:rPr>
          <w:sz w:val="20"/>
          <w:szCs w:val="20"/>
        </w:rPr>
        <w:t>...</w:t>
      </w:r>
      <w:r w:rsidRPr="00425F05">
        <w:rPr>
          <w:sz w:val="20"/>
          <w:szCs w:val="20"/>
        </w:rPr>
        <w:t>..............................................................................................................................................................................</w:t>
      </w:r>
      <w:r w:rsidR="000A1210" w:rsidRPr="00425F05">
        <w:rPr>
          <w:sz w:val="20"/>
          <w:szCs w:val="20"/>
        </w:rPr>
        <w:t>...</w:t>
      </w:r>
      <w:r w:rsidRPr="00425F05">
        <w:rPr>
          <w:sz w:val="20"/>
          <w:szCs w:val="20"/>
        </w:rPr>
        <w:t>.</w:t>
      </w:r>
      <w:r w:rsidR="005C034E">
        <w:rPr>
          <w:sz w:val="20"/>
          <w:szCs w:val="20"/>
        </w:rPr>
        <w:t>...</w:t>
      </w:r>
      <w:r w:rsidR="00B751A4">
        <w:rPr>
          <w:sz w:val="20"/>
          <w:szCs w:val="20"/>
        </w:rPr>
        <w:t>......................</w:t>
      </w:r>
      <w:r w:rsidR="005C034E">
        <w:rPr>
          <w:sz w:val="20"/>
          <w:szCs w:val="20"/>
        </w:rPr>
        <w:t>...</w:t>
      </w:r>
    </w:p>
    <w:p w14:paraId="7FC96ABC" w14:textId="0AD58790" w:rsidR="000A1210" w:rsidRPr="00425F05" w:rsidRDefault="000A1210" w:rsidP="005C034E">
      <w:pPr>
        <w:spacing w:before="240" w:line="360" w:lineRule="auto"/>
        <w:ind w:left="567" w:hanging="283"/>
        <w:jc w:val="both"/>
        <w:rPr>
          <w:sz w:val="20"/>
          <w:szCs w:val="20"/>
        </w:rPr>
      </w:pPr>
      <w:r w:rsidRPr="00425F05">
        <w:rPr>
          <w:b/>
          <w:bCs/>
          <w:sz w:val="20"/>
          <w:szCs w:val="20"/>
        </w:rPr>
        <w:t>d)</w:t>
      </w:r>
      <w:r w:rsidRPr="00425F05">
        <w:rPr>
          <w:sz w:val="20"/>
          <w:szCs w:val="20"/>
        </w:rPr>
        <w:t xml:space="preserve"> czy planowana działalność wymaga zgody sanepidu lub odbioru lokalu przez odpowiednie służy?</w:t>
      </w:r>
      <w:r w:rsidRPr="00425F05">
        <w:rPr>
          <w:i/>
          <w:iCs/>
          <w:sz w:val="20"/>
          <w:szCs w:val="20"/>
        </w:rPr>
        <w:t xml:space="preserve"> </w:t>
      </w:r>
      <w:r w:rsidR="00AF21AA" w:rsidRPr="00425F05">
        <w:rPr>
          <w:i/>
          <w:iCs/>
          <w:sz w:val="20"/>
          <w:szCs w:val="20"/>
        </w:rPr>
        <w:br/>
      </w:r>
      <w:r w:rsidRPr="00425F05">
        <w:rPr>
          <w:i/>
          <w:iCs/>
          <w:sz w:val="16"/>
          <w:szCs w:val="16"/>
        </w:rPr>
        <w:t>/jeśli tak, proszę opisać jakie działania zostały/ zostaną podjęte w celu ich uzyskania/</w:t>
      </w:r>
    </w:p>
    <w:p w14:paraId="4DD9BF35" w14:textId="23D0EAD2" w:rsidR="000A1210" w:rsidRPr="00425F05" w:rsidRDefault="005C034E" w:rsidP="005C034E">
      <w:pPr>
        <w:pStyle w:val="Akapitzlist"/>
        <w:spacing w:line="240" w:lineRule="auto"/>
        <w:ind w:left="709" w:hanging="436"/>
        <w:rPr>
          <w:b/>
          <w:sz w:val="20"/>
          <w:szCs w:val="20"/>
          <w:vertAlign w:val="superscript"/>
        </w:rPr>
      </w:pPr>
      <w:bookmarkStart w:id="4" w:name="_Hlk202339764"/>
      <w:r>
        <w:rPr>
          <w:rFonts w:ascii="Times New Roman" w:hAnsi="Times New Roman" w:cs="Times New Roman"/>
          <w:b/>
          <w:sz w:val="20"/>
          <w:szCs w:val="20"/>
        </w:rPr>
        <w:t xml:space="preserve">     </w:t>
      </w:r>
      <w:sdt>
        <w:sdtPr>
          <w:rPr>
            <w:rFonts w:ascii="Times New Roman" w:hAnsi="Times New Roman" w:cs="Times New Roman"/>
            <w:b/>
            <w:sz w:val="20"/>
            <w:szCs w:val="20"/>
          </w:rPr>
          <w:id w:val="-311477713"/>
          <w14:checkbox>
            <w14:checked w14:val="0"/>
            <w14:checkedState w14:val="2612" w14:font="MS Gothic"/>
            <w14:uncheckedState w14:val="2610" w14:font="MS Gothic"/>
          </w14:checkbox>
        </w:sdtPr>
        <w:sdtEndPr/>
        <w:sdtContent>
          <w:r>
            <w:rPr>
              <w:rFonts w:ascii="MS Gothic" w:eastAsia="MS Gothic" w:hAnsi="MS Gothic" w:cs="Times New Roman" w:hint="eastAsia"/>
              <w:b/>
              <w:sz w:val="20"/>
              <w:szCs w:val="20"/>
            </w:rPr>
            <w:t>☐</w:t>
          </w:r>
        </w:sdtContent>
      </w:sdt>
      <w:r>
        <w:rPr>
          <w:rFonts w:ascii="Times New Roman" w:hAnsi="Times New Roman" w:cs="Times New Roman"/>
          <w:b/>
          <w:sz w:val="20"/>
          <w:szCs w:val="20"/>
        </w:rPr>
        <w:t xml:space="preserve"> </w:t>
      </w:r>
      <w:r w:rsidR="000A1210" w:rsidRPr="00425F05">
        <w:rPr>
          <w:rFonts w:ascii="Times New Roman" w:hAnsi="Times New Roman" w:cs="Times New Roman"/>
          <w:b/>
          <w:sz w:val="20"/>
          <w:szCs w:val="20"/>
        </w:rPr>
        <w:t xml:space="preserve">TAK </w:t>
      </w:r>
      <w:r>
        <w:rPr>
          <w:rFonts w:ascii="Times New Roman" w:hAnsi="Times New Roman" w:cs="Times New Roman"/>
          <w:b/>
          <w:sz w:val="20"/>
          <w:szCs w:val="20"/>
        </w:rPr>
        <w:t xml:space="preserve">  </w:t>
      </w:r>
      <w:sdt>
        <w:sdtPr>
          <w:rPr>
            <w:rFonts w:ascii="Times New Roman" w:hAnsi="Times New Roman" w:cs="Times New Roman"/>
            <w:b/>
            <w:sz w:val="20"/>
            <w:szCs w:val="20"/>
          </w:rPr>
          <w:id w:val="1178701337"/>
          <w14:checkbox>
            <w14:checked w14:val="0"/>
            <w14:checkedState w14:val="2612" w14:font="MS Gothic"/>
            <w14:uncheckedState w14:val="2610" w14:font="MS Gothic"/>
          </w14:checkbox>
        </w:sdtPr>
        <w:sdtEndPr/>
        <w:sdtContent>
          <w:r>
            <w:rPr>
              <w:rFonts w:ascii="MS Gothic" w:eastAsia="MS Gothic" w:hAnsi="MS Gothic" w:cs="Times New Roman" w:hint="eastAsia"/>
              <w:b/>
              <w:sz w:val="20"/>
              <w:szCs w:val="20"/>
            </w:rPr>
            <w:t>☐</w:t>
          </w:r>
        </w:sdtContent>
      </w:sdt>
      <w:r>
        <w:rPr>
          <w:rFonts w:ascii="Times New Roman" w:hAnsi="Times New Roman" w:cs="Times New Roman"/>
          <w:b/>
          <w:sz w:val="20"/>
          <w:szCs w:val="20"/>
        </w:rPr>
        <w:t xml:space="preserve"> </w:t>
      </w:r>
      <w:r w:rsidR="000A1210" w:rsidRPr="00425F05">
        <w:rPr>
          <w:rFonts w:ascii="Times New Roman" w:hAnsi="Times New Roman" w:cs="Times New Roman"/>
          <w:b/>
          <w:sz w:val="20"/>
          <w:szCs w:val="20"/>
        </w:rPr>
        <w:t>NIE</w:t>
      </w:r>
      <w:r w:rsidR="000A1210" w:rsidRPr="00425F05">
        <w:rPr>
          <w:b/>
          <w:sz w:val="20"/>
          <w:szCs w:val="20"/>
          <w:vertAlign w:val="superscript"/>
        </w:rPr>
        <w:t>1</w:t>
      </w:r>
    </w:p>
    <w:bookmarkEnd w:id="4"/>
    <w:p w14:paraId="428FE860" w14:textId="51395356" w:rsidR="005C034E" w:rsidRDefault="000A1210" w:rsidP="005C034E">
      <w:pPr>
        <w:pStyle w:val="Akapitzlist"/>
        <w:spacing w:after="0" w:line="360" w:lineRule="auto"/>
        <w:ind w:left="567"/>
        <w:rPr>
          <w:sz w:val="20"/>
          <w:szCs w:val="20"/>
        </w:rPr>
      </w:pPr>
      <w:r w:rsidRPr="00425F05">
        <w:rPr>
          <w:sz w:val="20"/>
          <w:szCs w:val="20"/>
        </w:rPr>
        <w:t>.............................................................................................................................................................................................................................................................................................................................</w:t>
      </w:r>
      <w:r w:rsidR="00642DFA">
        <w:rPr>
          <w:sz w:val="20"/>
          <w:szCs w:val="20"/>
        </w:rPr>
        <w:t>..............</w:t>
      </w:r>
      <w:r w:rsidR="00B751A4">
        <w:rPr>
          <w:sz w:val="20"/>
          <w:szCs w:val="20"/>
        </w:rPr>
        <w:t>......................</w:t>
      </w:r>
      <w:r w:rsidR="00642DFA">
        <w:rPr>
          <w:sz w:val="20"/>
          <w:szCs w:val="20"/>
        </w:rPr>
        <w:t>.....</w:t>
      </w:r>
    </w:p>
    <w:p w14:paraId="4CA4E8FC" w14:textId="123F3BDA" w:rsidR="00D81437" w:rsidRPr="00425F05" w:rsidRDefault="000A1210" w:rsidP="00642DFA">
      <w:pPr>
        <w:pStyle w:val="Akapitzlist"/>
        <w:spacing w:after="0" w:line="360" w:lineRule="auto"/>
        <w:ind w:left="567" w:hanging="283"/>
        <w:jc w:val="both"/>
        <w:rPr>
          <w:b/>
          <w:sz w:val="20"/>
          <w:szCs w:val="20"/>
          <w:vertAlign w:val="superscript"/>
        </w:rPr>
      </w:pPr>
      <w:r w:rsidRPr="00425F05">
        <w:rPr>
          <w:rFonts w:ascii="Times New Roman" w:hAnsi="Times New Roman" w:cs="Times New Roman"/>
          <w:b/>
          <w:sz w:val="20"/>
          <w:szCs w:val="20"/>
        </w:rPr>
        <w:t xml:space="preserve">e) </w:t>
      </w:r>
      <w:r w:rsidR="00642DFA">
        <w:rPr>
          <w:rFonts w:ascii="Times New Roman" w:hAnsi="Times New Roman" w:cs="Times New Roman"/>
          <w:b/>
          <w:sz w:val="20"/>
          <w:szCs w:val="20"/>
        </w:rPr>
        <w:t xml:space="preserve"> </w:t>
      </w:r>
      <w:r w:rsidR="00227441" w:rsidRPr="00425F05">
        <w:rPr>
          <w:rFonts w:ascii="Times New Roman" w:hAnsi="Times New Roman" w:cs="Times New Roman"/>
          <w:sz w:val="20"/>
          <w:szCs w:val="20"/>
        </w:rPr>
        <w:t>c</w:t>
      </w:r>
      <w:r w:rsidR="005F6B43" w:rsidRPr="00425F05">
        <w:rPr>
          <w:rFonts w:ascii="Times New Roman" w:hAnsi="Times New Roman" w:cs="Times New Roman"/>
          <w:sz w:val="20"/>
          <w:szCs w:val="20"/>
        </w:rPr>
        <w:t xml:space="preserve">zy </w:t>
      </w:r>
      <w:r w:rsidR="00971F83" w:rsidRPr="00425F05">
        <w:rPr>
          <w:rFonts w:ascii="Times New Roman" w:hAnsi="Times New Roman" w:cs="Times New Roman"/>
          <w:sz w:val="20"/>
          <w:szCs w:val="20"/>
        </w:rPr>
        <w:t>w miejscu planowanej lokalizacji przedsięwzięcia</w:t>
      </w:r>
      <w:r w:rsidR="005F6B43" w:rsidRPr="00425F05">
        <w:rPr>
          <w:rFonts w:ascii="Times New Roman" w:hAnsi="Times New Roman" w:cs="Times New Roman"/>
          <w:sz w:val="20"/>
          <w:szCs w:val="20"/>
        </w:rPr>
        <w:t xml:space="preserve"> jest aktualnie prowadzona</w:t>
      </w:r>
      <w:r w:rsidR="001A03EE" w:rsidRPr="00425F05">
        <w:rPr>
          <w:rFonts w:ascii="Times New Roman" w:hAnsi="Times New Roman" w:cs="Times New Roman"/>
          <w:sz w:val="20"/>
          <w:szCs w:val="20"/>
        </w:rPr>
        <w:t xml:space="preserve"> </w:t>
      </w:r>
      <w:r w:rsidR="005F6B43" w:rsidRPr="00425F05">
        <w:rPr>
          <w:rFonts w:ascii="Times New Roman" w:hAnsi="Times New Roman" w:cs="Times New Roman"/>
          <w:sz w:val="20"/>
          <w:szCs w:val="20"/>
        </w:rPr>
        <w:t>działalność</w:t>
      </w:r>
      <w:r w:rsidR="00642DFA">
        <w:rPr>
          <w:rFonts w:ascii="Times New Roman" w:hAnsi="Times New Roman" w:cs="Times New Roman"/>
          <w:sz w:val="20"/>
          <w:szCs w:val="20"/>
        </w:rPr>
        <w:t xml:space="preserve"> </w:t>
      </w:r>
      <w:r w:rsidR="005F6B43" w:rsidRPr="00425F05">
        <w:rPr>
          <w:rFonts w:ascii="Times New Roman" w:hAnsi="Times New Roman" w:cs="Times New Roman"/>
          <w:sz w:val="20"/>
          <w:szCs w:val="20"/>
        </w:rPr>
        <w:t>gospodarcza?</w:t>
      </w:r>
      <w:r w:rsidR="001264E7" w:rsidRPr="00425F05">
        <w:rPr>
          <w:rFonts w:ascii="Times New Roman" w:hAnsi="Times New Roman" w:cs="Times New Roman"/>
          <w:sz w:val="20"/>
          <w:szCs w:val="20"/>
        </w:rPr>
        <w:t>:</w:t>
      </w:r>
    </w:p>
    <w:p w14:paraId="3044C020" w14:textId="59381AFA" w:rsidR="001A3252" w:rsidRPr="00642DFA" w:rsidRDefault="00513644" w:rsidP="00642DFA">
      <w:pPr>
        <w:pStyle w:val="Akapitzlist"/>
        <w:spacing w:line="240" w:lineRule="auto"/>
        <w:ind w:left="709" w:hanging="142"/>
        <w:rPr>
          <w:b/>
          <w:sz w:val="20"/>
          <w:szCs w:val="20"/>
          <w:vertAlign w:val="superscript"/>
        </w:rPr>
      </w:pPr>
      <w:sdt>
        <w:sdtPr>
          <w:rPr>
            <w:rFonts w:ascii="Times New Roman" w:hAnsi="Times New Roman" w:cs="Times New Roman"/>
            <w:b/>
            <w:sz w:val="20"/>
            <w:szCs w:val="20"/>
          </w:rPr>
          <w:id w:val="-628316939"/>
          <w14:checkbox>
            <w14:checked w14:val="0"/>
            <w14:checkedState w14:val="2612" w14:font="MS Gothic"/>
            <w14:uncheckedState w14:val="2610" w14:font="MS Gothic"/>
          </w14:checkbox>
        </w:sdtPr>
        <w:sdtEndPr/>
        <w:sdtContent>
          <w:r w:rsidR="00642DFA">
            <w:rPr>
              <w:rFonts w:ascii="MS Gothic" w:eastAsia="MS Gothic" w:hAnsi="MS Gothic" w:cs="Times New Roman" w:hint="eastAsia"/>
              <w:b/>
              <w:sz w:val="20"/>
              <w:szCs w:val="20"/>
            </w:rPr>
            <w:t>☐</w:t>
          </w:r>
        </w:sdtContent>
      </w:sdt>
      <w:r w:rsidR="005C034E">
        <w:rPr>
          <w:rFonts w:ascii="Times New Roman" w:hAnsi="Times New Roman" w:cs="Times New Roman"/>
          <w:b/>
          <w:sz w:val="20"/>
          <w:szCs w:val="20"/>
        </w:rPr>
        <w:t xml:space="preserve"> </w:t>
      </w:r>
      <w:r w:rsidR="005C034E" w:rsidRPr="00425F05">
        <w:rPr>
          <w:rFonts w:ascii="Times New Roman" w:hAnsi="Times New Roman" w:cs="Times New Roman"/>
          <w:b/>
          <w:sz w:val="20"/>
          <w:szCs w:val="20"/>
        </w:rPr>
        <w:t xml:space="preserve">TAK </w:t>
      </w:r>
      <w:r w:rsidR="005C034E">
        <w:rPr>
          <w:rFonts w:ascii="Times New Roman" w:hAnsi="Times New Roman" w:cs="Times New Roman"/>
          <w:b/>
          <w:sz w:val="20"/>
          <w:szCs w:val="20"/>
        </w:rPr>
        <w:t xml:space="preserve">  </w:t>
      </w:r>
      <w:sdt>
        <w:sdtPr>
          <w:rPr>
            <w:rFonts w:ascii="Times New Roman" w:hAnsi="Times New Roman" w:cs="Times New Roman"/>
            <w:b/>
            <w:sz w:val="20"/>
            <w:szCs w:val="20"/>
          </w:rPr>
          <w:id w:val="-1179109623"/>
          <w14:checkbox>
            <w14:checked w14:val="0"/>
            <w14:checkedState w14:val="2612" w14:font="MS Gothic"/>
            <w14:uncheckedState w14:val="2610" w14:font="MS Gothic"/>
          </w14:checkbox>
        </w:sdtPr>
        <w:sdtEndPr/>
        <w:sdtContent>
          <w:r w:rsidR="005C034E">
            <w:rPr>
              <w:rFonts w:ascii="MS Gothic" w:eastAsia="MS Gothic" w:hAnsi="MS Gothic" w:cs="Times New Roman" w:hint="eastAsia"/>
              <w:b/>
              <w:sz w:val="20"/>
              <w:szCs w:val="20"/>
            </w:rPr>
            <w:t>☐</w:t>
          </w:r>
        </w:sdtContent>
      </w:sdt>
      <w:r w:rsidR="005C034E">
        <w:rPr>
          <w:rFonts w:ascii="Times New Roman" w:hAnsi="Times New Roman" w:cs="Times New Roman"/>
          <w:b/>
          <w:sz w:val="20"/>
          <w:szCs w:val="20"/>
        </w:rPr>
        <w:t xml:space="preserve"> </w:t>
      </w:r>
      <w:r w:rsidR="005C034E" w:rsidRPr="00425F05">
        <w:rPr>
          <w:rFonts w:ascii="Times New Roman" w:hAnsi="Times New Roman" w:cs="Times New Roman"/>
          <w:b/>
          <w:sz w:val="20"/>
          <w:szCs w:val="20"/>
        </w:rPr>
        <w:t>NIE</w:t>
      </w:r>
      <w:r w:rsidR="005C034E" w:rsidRPr="00425F05">
        <w:rPr>
          <w:b/>
          <w:sz w:val="20"/>
          <w:szCs w:val="20"/>
          <w:vertAlign w:val="superscript"/>
        </w:rPr>
        <w:t>1</w:t>
      </w:r>
    </w:p>
    <w:p w14:paraId="5BF7BA10" w14:textId="7BE0B992" w:rsidR="00AA5E3E" w:rsidRPr="00425F05" w:rsidRDefault="00971F83" w:rsidP="00642DFA">
      <w:pPr>
        <w:tabs>
          <w:tab w:val="left" w:leader="dot" w:pos="9543"/>
        </w:tabs>
        <w:ind w:left="273" w:right="-142"/>
        <w:rPr>
          <w:sz w:val="20"/>
          <w:szCs w:val="20"/>
        </w:rPr>
      </w:pPr>
      <w:r w:rsidRPr="00425F05">
        <w:rPr>
          <w:sz w:val="20"/>
          <w:szCs w:val="20"/>
        </w:rPr>
        <w:t xml:space="preserve">Jeśli </w:t>
      </w:r>
      <w:r w:rsidR="00AA5E3E" w:rsidRPr="00425F05">
        <w:rPr>
          <w:sz w:val="20"/>
          <w:szCs w:val="20"/>
        </w:rPr>
        <w:t>w miejscu planowanej lokalizacji przedsięwzięcia jest aktualnie prowadzona działalność</w:t>
      </w:r>
      <w:r w:rsidR="001A03EE" w:rsidRPr="00425F05">
        <w:rPr>
          <w:sz w:val="20"/>
          <w:szCs w:val="20"/>
        </w:rPr>
        <w:t xml:space="preserve"> </w:t>
      </w:r>
      <w:r w:rsidR="00AA5E3E" w:rsidRPr="00425F05">
        <w:rPr>
          <w:sz w:val="20"/>
          <w:szCs w:val="20"/>
        </w:rPr>
        <w:t>gospodarcza proszę podać:</w:t>
      </w:r>
    </w:p>
    <w:p w14:paraId="49A9E37C" w14:textId="4140A898" w:rsidR="005F6B43" w:rsidRPr="00425F05" w:rsidRDefault="00A85A7A" w:rsidP="005C034E">
      <w:pPr>
        <w:tabs>
          <w:tab w:val="left" w:leader="dot" w:pos="9543"/>
        </w:tabs>
        <w:spacing w:line="360" w:lineRule="auto"/>
        <w:ind w:left="709" w:hanging="436"/>
        <w:rPr>
          <w:sz w:val="20"/>
          <w:szCs w:val="20"/>
        </w:rPr>
      </w:pPr>
      <w:r w:rsidRPr="00425F05">
        <w:rPr>
          <w:sz w:val="20"/>
          <w:szCs w:val="20"/>
        </w:rPr>
        <w:t xml:space="preserve">- </w:t>
      </w:r>
      <w:r w:rsidR="00AA5E3E" w:rsidRPr="00425F05">
        <w:rPr>
          <w:sz w:val="20"/>
          <w:szCs w:val="20"/>
        </w:rPr>
        <w:t xml:space="preserve"> </w:t>
      </w:r>
      <w:r w:rsidR="005F6B43" w:rsidRPr="00425F05">
        <w:rPr>
          <w:sz w:val="20"/>
          <w:szCs w:val="20"/>
        </w:rPr>
        <w:t>rodzaj pr</w:t>
      </w:r>
      <w:r w:rsidR="00385305" w:rsidRPr="00425F05">
        <w:rPr>
          <w:sz w:val="20"/>
          <w:szCs w:val="20"/>
        </w:rPr>
        <w:t>owadzonej działalności</w:t>
      </w:r>
      <w:r w:rsidR="00B61749" w:rsidRPr="00425F05">
        <w:rPr>
          <w:sz w:val="20"/>
          <w:szCs w:val="20"/>
        </w:rPr>
        <w:t>……………………………………………</w:t>
      </w:r>
      <w:r w:rsidR="00642DFA">
        <w:rPr>
          <w:sz w:val="20"/>
          <w:szCs w:val="20"/>
        </w:rPr>
        <w:t>…………………………………</w:t>
      </w:r>
      <w:r w:rsidR="00B751A4">
        <w:rPr>
          <w:sz w:val="20"/>
          <w:szCs w:val="20"/>
        </w:rPr>
        <w:t>………</w:t>
      </w:r>
    </w:p>
    <w:p w14:paraId="1588E690" w14:textId="55ED3060" w:rsidR="005F6B43" w:rsidRPr="00425F05" w:rsidRDefault="00A85A7A" w:rsidP="005C034E">
      <w:pPr>
        <w:tabs>
          <w:tab w:val="right" w:leader="dot" w:pos="9540"/>
        </w:tabs>
        <w:spacing w:line="360" w:lineRule="auto"/>
        <w:ind w:left="709" w:hanging="436"/>
        <w:jc w:val="both"/>
        <w:rPr>
          <w:sz w:val="20"/>
          <w:szCs w:val="20"/>
        </w:rPr>
      </w:pPr>
      <w:r w:rsidRPr="00425F05">
        <w:rPr>
          <w:sz w:val="20"/>
          <w:szCs w:val="20"/>
        </w:rPr>
        <w:t xml:space="preserve">- </w:t>
      </w:r>
      <w:r w:rsidR="00AA5E3E" w:rsidRPr="00425F05">
        <w:rPr>
          <w:sz w:val="20"/>
          <w:szCs w:val="20"/>
        </w:rPr>
        <w:t xml:space="preserve"> </w:t>
      </w:r>
      <w:r w:rsidR="005F6B43" w:rsidRPr="00425F05">
        <w:rPr>
          <w:sz w:val="20"/>
          <w:szCs w:val="20"/>
        </w:rPr>
        <w:t>nazw</w:t>
      </w:r>
      <w:r w:rsidR="00AA5E3E" w:rsidRPr="00425F05">
        <w:rPr>
          <w:sz w:val="20"/>
          <w:szCs w:val="20"/>
        </w:rPr>
        <w:t>ę</w:t>
      </w:r>
      <w:r w:rsidR="005F6B43" w:rsidRPr="00425F05">
        <w:rPr>
          <w:sz w:val="20"/>
          <w:szCs w:val="20"/>
        </w:rPr>
        <w:t xml:space="preserve"> fir</w:t>
      </w:r>
      <w:r w:rsidR="00B61749" w:rsidRPr="00425F05">
        <w:rPr>
          <w:sz w:val="20"/>
          <w:szCs w:val="20"/>
        </w:rPr>
        <w:t>my</w:t>
      </w:r>
      <w:r w:rsidR="00477B23" w:rsidRPr="00425F05">
        <w:rPr>
          <w:sz w:val="20"/>
          <w:szCs w:val="20"/>
        </w:rPr>
        <w:t>……………………………………………………………………………………………</w:t>
      </w:r>
      <w:r w:rsidR="00B751A4">
        <w:rPr>
          <w:sz w:val="20"/>
          <w:szCs w:val="20"/>
        </w:rPr>
        <w:t>……….</w:t>
      </w:r>
      <w:r w:rsidR="00477B23" w:rsidRPr="00425F05">
        <w:rPr>
          <w:sz w:val="20"/>
          <w:szCs w:val="20"/>
        </w:rPr>
        <w:t>…</w:t>
      </w:r>
      <w:r w:rsidR="00642DFA">
        <w:rPr>
          <w:sz w:val="20"/>
          <w:szCs w:val="20"/>
        </w:rPr>
        <w:t>…..</w:t>
      </w:r>
      <w:r w:rsidR="00872A3A" w:rsidRPr="00425F05">
        <w:rPr>
          <w:sz w:val="20"/>
          <w:szCs w:val="20"/>
        </w:rPr>
        <w:t>.</w:t>
      </w:r>
    </w:p>
    <w:p w14:paraId="31730D0D" w14:textId="3A563711" w:rsidR="001A3252" w:rsidRPr="00425F05" w:rsidRDefault="001A3252" w:rsidP="005C034E">
      <w:pPr>
        <w:tabs>
          <w:tab w:val="right" w:leader="dot" w:pos="9540"/>
        </w:tabs>
        <w:spacing w:line="360" w:lineRule="auto"/>
        <w:ind w:left="709" w:hanging="436"/>
        <w:jc w:val="both"/>
        <w:rPr>
          <w:sz w:val="20"/>
          <w:szCs w:val="20"/>
        </w:rPr>
      </w:pPr>
      <w:r w:rsidRPr="00425F05">
        <w:rPr>
          <w:sz w:val="20"/>
          <w:szCs w:val="20"/>
        </w:rPr>
        <w:t>………………………………………………………………………………………………………………</w:t>
      </w:r>
      <w:r w:rsidR="00B751A4">
        <w:rPr>
          <w:sz w:val="20"/>
          <w:szCs w:val="20"/>
        </w:rPr>
        <w:t>……….</w:t>
      </w:r>
      <w:r w:rsidR="00642DFA">
        <w:rPr>
          <w:sz w:val="20"/>
          <w:szCs w:val="20"/>
        </w:rPr>
        <w:t>…..</w:t>
      </w:r>
    </w:p>
    <w:p w14:paraId="53E7F304" w14:textId="3C64DB49" w:rsidR="00B61749" w:rsidRPr="00425F05" w:rsidRDefault="00A85A7A" w:rsidP="00642DFA">
      <w:pPr>
        <w:tabs>
          <w:tab w:val="right" w:leader="dot" w:pos="9540"/>
        </w:tabs>
        <w:spacing w:line="360" w:lineRule="auto"/>
        <w:ind w:left="284" w:hanging="11"/>
        <w:rPr>
          <w:sz w:val="20"/>
          <w:szCs w:val="20"/>
        </w:rPr>
      </w:pPr>
      <w:r w:rsidRPr="00425F05">
        <w:rPr>
          <w:sz w:val="20"/>
          <w:szCs w:val="20"/>
        </w:rPr>
        <w:t xml:space="preserve">- </w:t>
      </w:r>
      <w:r w:rsidR="00AA5E3E" w:rsidRPr="00425F05">
        <w:rPr>
          <w:sz w:val="20"/>
          <w:szCs w:val="20"/>
        </w:rPr>
        <w:t xml:space="preserve"> </w:t>
      </w:r>
      <w:r w:rsidR="005F6B43" w:rsidRPr="00425F05">
        <w:rPr>
          <w:sz w:val="20"/>
          <w:szCs w:val="20"/>
        </w:rPr>
        <w:t>zasady ewentualnej współpracy z  w/w</w:t>
      </w:r>
      <w:r w:rsidR="00727C49" w:rsidRPr="00425F05">
        <w:rPr>
          <w:sz w:val="20"/>
          <w:szCs w:val="20"/>
        </w:rPr>
        <w:t xml:space="preserve"> </w:t>
      </w:r>
      <w:r w:rsidR="005F6B43" w:rsidRPr="00425F05">
        <w:rPr>
          <w:sz w:val="20"/>
          <w:szCs w:val="20"/>
        </w:rPr>
        <w:t>podmiotem</w:t>
      </w:r>
      <w:r w:rsidR="00727C49" w:rsidRPr="00425F05">
        <w:rPr>
          <w:sz w:val="20"/>
          <w:szCs w:val="20"/>
        </w:rPr>
        <w:t xml:space="preserve"> </w:t>
      </w:r>
      <w:r w:rsidR="00A345CF" w:rsidRPr="00425F05">
        <w:rPr>
          <w:sz w:val="20"/>
          <w:szCs w:val="20"/>
        </w:rPr>
        <w:t>/</w:t>
      </w:r>
      <w:r w:rsidR="00727C49" w:rsidRPr="00425F05">
        <w:rPr>
          <w:sz w:val="20"/>
          <w:szCs w:val="20"/>
        </w:rPr>
        <w:t xml:space="preserve"> podmiot</w:t>
      </w:r>
      <w:r w:rsidR="00A345CF" w:rsidRPr="00425F05">
        <w:rPr>
          <w:sz w:val="20"/>
          <w:szCs w:val="20"/>
        </w:rPr>
        <w:t>ami</w:t>
      </w:r>
      <w:r w:rsidR="00727C49" w:rsidRPr="00425F05">
        <w:rPr>
          <w:sz w:val="20"/>
          <w:szCs w:val="20"/>
        </w:rPr>
        <w:t xml:space="preserve"> </w:t>
      </w:r>
      <w:r w:rsidR="00834CD7" w:rsidRPr="00425F05">
        <w:rPr>
          <w:sz w:val="20"/>
          <w:szCs w:val="20"/>
        </w:rPr>
        <w:t>…………………………………………………………………………………………</w:t>
      </w:r>
      <w:r w:rsidR="00727C49" w:rsidRPr="00425F05">
        <w:rPr>
          <w:sz w:val="20"/>
          <w:szCs w:val="20"/>
        </w:rPr>
        <w:t>……………………………</w:t>
      </w:r>
      <w:r w:rsidR="00B751A4">
        <w:rPr>
          <w:sz w:val="20"/>
          <w:szCs w:val="20"/>
        </w:rPr>
        <w:t>..</w:t>
      </w:r>
      <w:r w:rsidR="00727C49" w:rsidRPr="00425F05">
        <w:rPr>
          <w:sz w:val="20"/>
          <w:szCs w:val="20"/>
        </w:rPr>
        <w:t>……………………………………………………………………………………………………</w:t>
      </w:r>
      <w:r w:rsidR="00B751A4">
        <w:rPr>
          <w:sz w:val="20"/>
          <w:szCs w:val="20"/>
        </w:rPr>
        <w:t>……………………..</w:t>
      </w:r>
      <w:r w:rsidR="00727C49" w:rsidRPr="00425F05">
        <w:rPr>
          <w:sz w:val="20"/>
          <w:szCs w:val="20"/>
        </w:rPr>
        <w:t>…</w:t>
      </w:r>
    </w:p>
    <w:p w14:paraId="7B1DE457" w14:textId="1EA2199A" w:rsidR="00744102" w:rsidRPr="00425F05" w:rsidRDefault="00744102" w:rsidP="005C034E">
      <w:pPr>
        <w:pStyle w:val="Akapitzlist"/>
        <w:numPr>
          <w:ilvl w:val="0"/>
          <w:numId w:val="1"/>
        </w:numPr>
        <w:tabs>
          <w:tab w:val="clear" w:pos="644"/>
          <w:tab w:val="num" w:pos="284"/>
        </w:tabs>
        <w:spacing w:after="0" w:line="360" w:lineRule="auto"/>
        <w:ind w:hanging="644"/>
        <w:jc w:val="both"/>
        <w:rPr>
          <w:rFonts w:ascii="Times New Roman" w:hAnsi="Times New Roman" w:cs="Times New Roman"/>
          <w:sz w:val="20"/>
          <w:szCs w:val="20"/>
        </w:rPr>
      </w:pPr>
      <w:r w:rsidRPr="00425F05">
        <w:rPr>
          <w:rFonts w:ascii="Times New Roman" w:hAnsi="Times New Roman" w:cs="Times New Roman"/>
          <w:b/>
          <w:sz w:val="20"/>
          <w:szCs w:val="20"/>
        </w:rPr>
        <w:t>Analiza planowanego przedsięwzięcia:</w:t>
      </w:r>
    </w:p>
    <w:p w14:paraId="44CDD651" w14:textId="59EA623F" w:rsidR="00744102" w:rsidRPr="00425F05" w:rsidRDefault="00744102" w:rsidP="00642DFA">
      <w:pPr>
        <w:pStyle w:val="Akapitzlist"/>
        <w:numPr>
          <w:ilvl w:val="0"/>
          <w:numId w:val="3"/>
        </w:numPr>
        <w:tabs>
          <w:tab w:val="left" w:pos="360"/>
        </w:tabs>
        <w:ind w:left="567" w:hanging="283"/>
        <w:jc w:val="both"/>
        <w:rPr>
          <w:rFonts w:ascii="Times New Roman" w:hAnsi="Times New Roman" w:cs="Times New Roman"/>
          <w:i/>
          <w:sz w:val="18"/>
          <w:szCs w:val="18"/>
        </w:rPr>
      </w:pPr>
      <w:r w:rsidRPr="00425F05">
        <w:rPr>
          <w:rFonts w:ascii="Times New Roman" w:hAnsi="Times New Roman" w:cs="Times New Roman"/>
          <w:b/>
          <w:sz w:val="20"/>
          <w:szCs w:val="20"/>
        </w:rPr>
        <w:t>szczegółowy opis proponowanego przedsięwzięcia</w:t>
      </w:r>
      <w:r w:rsidR="001D5A1A" w:rsidRPr="00425F05">
        <w:rPr>
          <w:rFonts w:ascii="Times New Roman" w:hAnsi="Times New Roman" w:cs="Times New Roman"/>
          <w:b/>
          <w:sz w:val="20"/>
          <w:szCs w:val="20"/>
        </w:rPr>
        <w:t xml:space="preserve"> </w:t>
      </w:r>
      <w:r w:rsidR="001D5A1A" w:rsidRPr="00425F05">
        <w:rPr>
          <w:rFonts w:ascii="Times New Roman" w:hAnsi="Times New Roman" w:cs="Times New Roman"/>
          <w:i/>
          <w:sz w:val="18"/>
          <w:szCs w:val="18"/>
        </w:rPr>
        <w:t>(</w:t>
      </w:r>
      <w:r w:rsidR="00FE1CD6" w:rsidRPr="00425F05">
        <w:rPr>
          <w:rFonts w:ascii="Times New Roman" w:hAnsi="Times New Roman" w:cs="Times New Roman"/>
          <w:i/>
          <w:sz w:val="18"/>
          <w:szCs w:val="18"/>
        </w:rPr>
        <w:t>opis</w:t>
      </w:r>
      <w:r w:rsidR="001D5A1A" w:rsidRPr="00425F05">
        <w:rPr>
          <w:rFonts w:ascii="Times New Roman" w:hAnsi="Times New Roman" w:cs="Times New Roman"/>
          <w:i/>
          <w:sz w:val="18"/>
          <w:szCs w:val="18"/>
        </w:rPr>
        <w:t xml:space="preserve"> działalności</w:t>
      </w:r>
      <w:r w:rsidR="001E5FB4" w:rsidRPr="00425F05">
        <w:rPr>
          <w:rFonts w:ascii="Times New Roman" w:hAnsi="Times New Roman" w:cs="Times New Roman"/>
          <w:i/>
          <w:sz w:val="18"/>
          <w:szCs w:val="18"/>
        </w:rPr>
        <w:t xml:space="preserve"> głównej i pobocznej</w:t>
      </w:r>
      <w:r w:rsidR="001D5A1A" w:rsidRPr="00425F05">
        <w:rPr>
          <w:rFonts w:ascii="Times New Roman" w:hAnsi="Times New Roman" w:cs="Times New Roman"/>
          <w:i/>
          <w:sz w:val="18"/>
          <w:szCs w:val="18"/>
        </w:rPr>
        <w:t>, zakres</w:t>
      </w:r>
      <w:r w:rsidR="005A0612" w:rsidRPr="00425F05">
        <w:rPr>
          <w:rFonts w:ascii="Times New Roman" w:hAnsi="Times New Roman" w:cs="Times New Roman"/>
          <w:i/>
          <w:sz w:val="18"/>
          <w:szCs w:val="18"/>
        </w:rPr>
        <w:t xml:space="preserve"> działalności, </w:t>
      </w:r>
      <w:r w:rsidR="00D01A18" w:rsidRPr="00425F05">
        <w:rPr>
          <w:rFonts w:ascii="Times New Roman" w:hAnsi="Times New Roman" w:cs="Times New Roman"/>
          <w:i/>
          <w:sz w:val="18"/>
          <w:szCs w:val="18"/>
        </w:rPr>
        <w:t>oferowany produkt/usług</w:t>
      </w:r>
      <w:r w:rsidR="00B66DD7" w:rsidRPr="00425F05">
        <w:rPr>
          <w:rFonts w:ascii="Times New Roman" w:hAnsi="Times New Roman" w:cs="Times New Roman"/>
          <w:i/>
          <w:sz w:val="18"/>
          <w:szCs w:val="18"/>
        </w:rPr>
        <w:t>a</w:t>
      </w:r>
      <w:r w:rsidR="00970AE9" w:rsidRPr="00425F05">
        <w:rPr>
          <w:rFonts w:ascii="Times New Roman" w:hAnsi="Times New Roman" w:cs="Times New Roman"/>
          <w:i/>
          <w:sz w:val="18"/>
          <w:szCs w:val="18"/>
        </w:rPr>
        <w:t xml:space="preserve">, </w:t>
      </w:r>
      <w:r w:rsidR="00B66DD7" w:rsidRPr="00425F05">
        <w:rPr>
          <w:rFonts w:ascii="Times New Roman" w:hAnsi="Times New Roman" w:cs="Times New Roman"/>
          <w:i/>
          <w:sz w:val="18"/>
          <w:szCs w:val="18"/>
        </w:rPr>
        <w:t>miejsce</w:t>
      </w:r>
      <w:r w:rsidR="00AF21AA" w:rsidRPr="00425F05">
        <w:rPr>
          <w:rFonts w:ascii="Times New Roman" w:hAnsi="Times New Roman" w:cs="Times New Roman"/>
          <w:i/>
          <w:sz w:val="18"/>
          <w:szCs w:val="18"/>
        </w:rPr>
        <w:t xml:space="preserve"> i</w:t>
      </w:r>
      <w:r w:rsidR="00970AE9" w:rsidRPr="00425F05">
        <w:rPr>
          <w:rFonts w:ascii="Times New Roman" w:hAnsi="Times New Roman" w:cs="Times New Roman"/>
          <w:i/>
          <w:sz w:val="18"/>
          <w:szCs w:val="18"/>
        </w:rPr>
        <w:t xml:space="preserve"> </w:t>
      </w:r>
      <w:r w:rsidR="006F6E03" w:rsidRPr="00425F05">
        <w:rPr>
          <w:rFonts w:ascii="Times New Roman" w:hAnsi="Times New Roman" w:cs="Times New Roman"/>
          <w:i/>
          <w:sz w:val="18"/>
          <w:szCs w:val="18"/>
        </w:rPr>
        <w:t xml:space="preserve">sposób prowadzenia </w:t>
      </w:r>
      <w:r w:rsidR="00B66DD7" w:rsidRPr="00425F05">
        <w:rPr>
          <w:rFonts w:ascii="Times New Roman" w:hAnsi="Times New Roman" w:cs="Times New Roman"/>
          <w:i/>
          <w:sz w:val="18"/>
          <w:szCs w:val="18"/>
        </w:rPr>
        <w:t>działalności</w:t>
      </w:r>
      <w:r w:rsidR="001D5A1A" w:rsidRPr="00425F05">
        <w:rPr>
          <w:rFonts w:ascii="Times New Roman" w:hAnsi="Times New Roman" w:cs="Times New Roman"/>
          <w:i/>
          <w:sz w:val="18"/>
          <w:szCs w:val="18"/>
        </w:rPr>
        <w:t>)</w:t>
      </w:r>
      <w:r w:rsidRPr="00425F05">
        <w:rPr>
          <w:rFonts w:ascii="Times New Roman" w:hAnsi="Times New Roman" w:cs="Times New Roman"/>
          <w:i/>
          <w:sz w:val="18"/>
          <w:szCs w:val="18"/>
        </w:rPr>
        <w:t xml:space="preserve"> </w:t>
      </w:r>
    </w:p>
    <w:p w14:paraId="27A3ACE1" w14:textId="68967D5B" w:rsidR="00744102" w:rsidRPr="00425F05" w:rsidRDefault="00744102" w:rsidP="00D0199A">
      <w:pPr>
        <w:spacing w:after="240" w:line="360" w:lineRule="auto"/>
        <w:ind w:left="360"/>
        <w:jc w:val="both"/>
        <w:rPr>
          <w:sz w:val="20"/>
          <w:szCs w:val="20"/>
        </w:rPr>
      </w:pPr>
      <w:r w:rsidRPr="00425F05">
        <w:rPr>
          <w:sz w:val="20"/>
          <w:szCs w:val="20"/>
        </w:rPr>
        <w:t>..............................................................................................................................................................................</w:t>
      </w:r>
      <w:r w:rsidR="00DE09F5" w:rsidRPr="00425F05">
        <w:rPr>
          <w:sz w:val="20"/>
          <w:szCs w:val="20"/>
        </w:rPr>
        <w:t>.................................................................................................................................................................................................................................................................................................................................................................................................................................................................................................................................................................................................................................................................................................................</w:t>
      </w:r>
      <w:r w:rsidRPr="00425F05">
        <w:rPr>
          <w:sz w:val="20"/>
          <w:szCs w:val="20"/>
        </w:rPr>
        <w:t>.............................................................................................................................................................................................................................................................................................................................................................................................................................................................................................................................................................................................................................................................................................................................................................................................................................................................................................................</w:t>
      </w:r>
    </w:p>
    <w:p w14:paraId="4D2C0A34" w14:textId="65FD8CC7" w:rsidR="00BD6E2C" w:rsidRPr="00425F05" w:rsidRDefault="00BD6E2C" w:rsidP="006E3373">
      <w:pPr>
        <w:pStyle w:val="Akapitzlist"/>
        <w:numPr>
          <w:ilvl w:val="0"/>
          <w:numId w:val="3"/>
        </w:numPr>
        <w:spacing w:after="0"/>
        <w:ind w:left="567" w:hanging="283"/>
        <w:jc w:val="both"/>
        <w:rPr>
          <w:rFonts w:ascii="Times New Roman" w:hAnsi="Times New Roman" w:cs="Times New Roman"/>
          <w:b/>
          <w:sz w:val="20"/>
          <w:szCs w:val="20"/>
        </w:rPr>
      </w:pPr>
      <w:r w:rsidRPr="00425F05">
        <w:rPr>
          <w:rFonts w:ascii="Times New Roman" w:hAnsi="Times New Roman" w:cs="Times New Roman"/>
          <w:b/>
          <w:sz w:val="20"/>
          <w:szCs w:val="20"/>
        </w:rPr>
        <w:lastRenderedPageBreak/>
        <w:t xml:space="preserve">działania podjęte na rzecz działalności </w:t>
      </w:r>
      <w:r w:rsidRPr="00425F05">
        <w:rPr>
          <w:rFonts w:ascii="Times New Roman" w:hAnsi="Times New Roman" w:cs="Times New Roman"/>
          <w:bCs/>
          <w:sz w:val="18"/>
          <w:szCs w:val="18"/>
        </w:rPr>
        <w:t>(</w:t>
      </w:r>
      <w:r w:rsidRPr="00425F05">
        <w:rPr>
          <w:rFonts w:ascii="Times New Roman" w:hAnsi="Times New Roman" w:cs="Times New Roman"/>
          <w:i/>
          <w:sz w:val="18"/>
          <w:szCs w:val="18"/>
        </w:rPr>
        <w:t xml:space="preserve">niezbędne pozwolenia, zaświadczenia, zezwolenia, </w:t>
      </w:r>
      <w:r w:rsidR="00245267" w:rsidRPr="00425F05">
        <w:rPr>
          <w:rFonts w:ascii="Times New Roman" w:hAnsi="Times New Roman" w:cs="Times New Roman"/>
          <w:i/>
          <w:sz w:val="18"/>
          <w:szCs w:val="18"/>
        </w:rPr>
        <w:br/>
      </w:r>
      <w:r w:rsidRPr="00425F05">
        <w:rPr>
          <w:rFonts w:ascii="Times New Roman" w:hAnsi="Times New Roman" w:cs="Times New Roman"/>
          <w:i/>
          <w:sz w:val="18"/>
          <w:szCs w:val="18"/>
        </w:rPr>
        <w:t>odbyte kursy</w:t>
      </w:r>
      <w:r w:rsidR="00FE1CD6" w:rsidRPr="00425F05">
        <w:rPr>
          <w:rFonts w:ascii="Times New Roman" w:hAnsi="Times New Roman" w:cs="Times New Roman"/>
          <w:i/>
          <w:sz w:val="18"/>
          <w:szCs w:val="18"/>
        </w:rPr>
        <w:t xml:space="preserve"> i </w:t>
      </w:r>
      <w:r w:rsidRPr="00425F05">
        <w:rPr>
          <w:rFonts w:ascii="Times New Roman" w:hAnsi="Times New Roman" w:cs="Times New Roman"/>
          <w:i/>
          <w:sz w:val="18"/>
          <w:szCs w:val="18"/>
        </w:rPr>
        <w:t>szkolenia, doświadczenie zawodowe w zakresie planowanej działalności</w:t>
      </w:r>
      <w:r w:rsidR="00FE1CD6" w:rsidRPr="00425F05">
        <w:rPr>
          <w:rFonts w:ascii="Times New Roman" w:hAnsi="Times New Roman" w:cs="Times New Roman"/>
          <w:i/>
          <w:sz w:val="18"/>
          <w:szCs w:val="18"/>
        </w:rPr>
        <w:t>,</w:t>
      </w:r>
      <w:r w:rsidRPr="00425F05">
        <w:rPr>
          <w:rFonts w:ascii="Times New Roman" w:hAnsi="Times New Roman" w:cs="Times New Roman"/>
          <w:i/>
          <w:sz w:val="18"/>
          <w:szCs w:val="18"/>
        </w:rPr>
        <w:t xml:space="preserve"> przedwstępne umowy, deklaracje lub oświadczenia dotyczące współpracy z przyszłymi kontrahentami</w:t>
      </w:r>
      <w:r w:rsidR="00FE1CD6" w:rsidRPr="00425F05">
        <w:rPr>
          <w:rFonts w:ascii="Times New Roman" w:hAnsi="Times New Roman" w:cs="Times New Roman"/>
          <w:i/>
          <w:sz w:val="18"/>
          <w:szCs w:val="18"/>
        </w:rPr>
        <w:t xml:space="preserve"> - dostawcami, odbiorcami, usługobiorcami, usługodawcami</w:t>
      </w:r>
      <w:r w:rsidRPr="00425F05">
        <w:rPr>
          <w:rFonts w:ascii="Times New Roman" w:hAnsi="Times New Roman" w:cs="Times New Roman"/>
          <w:sz w:val="20"/>
          <w:szCs w:val="20"/>
        </w:rPr>
        <w:t>)</w:t>
      </w:r>
      <w:r w:rsidRPr="00425F05">
        <w:rPr>
          <w:b/>
          <w:sz w:val="20"/>
          <w:szCs w:val="20"/>
        </w:rPr>
        <w:t xml:space="preserve"> </w:t>
      </w:r>
      <w:r w:rsidR="00FE1CD6" w:rsidRPr="00425F05">
        <w:rPr>
          <w:rFonts w:ascii="Times New Roman" w:hAnsi="Times New Roman" w:cs="Times New Roman"/>
          <w:sz w:val="20"/>
          <w:szCs w:val="20"/>
        </w:rPr>
        <w:t>- należy dołączyć wymienione dokumenty</w:t>
      </w:r>
    </w:p>
    <w:p w14:paraId="2D905E42" w14:textId="24C6F0C9" w:rsidR="00BD6E2C" w:rsidRPr="00425F05" w:rsidRDefault="00BD6E2C" w:rsidP="006E3373">
      <w:pPr>
        <w:spacing w:line="360" w:lineRule="auto"/>
        <w:ind w:left="567"/>
        <w:jc w:val="both"/>
        <w:rPr>
          <w:sz w:val="20"/>
          <w:szCs w:val="20"/>
        </w:rPr>
      </w:pPr>
      <w:r w:rsidRPr="00425F05">
        <w:rPr>
          <w:sz w:val="20"/>
          <w:szCs w:val="20"/>
        </w:rPr>
        <w:t>..................................................</w:t>
      </w:r>
      <w:r w:rsidR="00F364C3" w:rsidRPr="00425F05">
        <w:rPr>
          <w:sz w:val="20"/>
          <w:szCs w:val="20"/>
        </w:rPr>
        <w:t>.</w:t>
      </w:r>
      <w:r w:rsidRPr="00425F05">
        <w:rPr>
          <w:sz w:val="20"/>
          <w:szCs w:val="20"/>
        </w:rPr>
        <w:t>.........................................................................................</w:t>
      </w:r>
      <w:r w:rsidR="00FD3374" w:rsidRPr="00425F05">
        <w:rPr>
          <w:sz w:val="20"/>
          <w:szCs w:val="20"/>
        </w:rPr>
        <w:t>..........................</w:t>
      </w:r>
      <w:r w:rsidR="00B36E1C" w:rsidRPr="00425F05">
        <w:rPr>
          <w:sz w:val="20"/>
          <w:szCs w:val="20"/>
        </w:rPr>
        <w:t>.......................................................................................................................................................................................................................................................................................................................................................................................................................................................................................................................................</w:t>
      </w:r>
      <w:r w:rsidR="00FD3374" w:rsidRPr="00425F05">
        <w:rPr>
          <w:sz w:val="20"/>
          <w:szCs w:val="20"/>
        </w:rPr>
        <w:t>.</w:t>
      </w:r>
      <w:r w:rsidR="00B36E1C" w:rsidRPr="00425F05">
        <w:rPr>
          <w:sz w:val="20"/>
          <w:szCs w:val="20"/>
        </w:rPr>
        <w:t>.............................................................................................................................................................</w:t>
      </w:r>
      <w:r w:rsidR="00FD3374" w:rsidRPr="00425F05">
        <w:rPr>
          <w:sz w:val="20"/>
          <w:szCs w:val="20"/>
        </w:rPr>
        <w:t>.</w:t>
      </w:r>
      <w:r w:rsidRPr="00425F05">
        <w:rPr>
          <w:sz w:val="20"/>
          <w:szCs w:val="20"/>
        </w:rPr>
        <w:t>.............................................................................................................................................................................................................................................................................................................................................</w:t>
      </w:r>
      <w:r w:rsidR="001A010E" w:rsidRPr="00425F05">
        <w:rPr>
          <w:sz w:val="20"/>
          <w:szCs w:val="20"/>
        </w:rPr>
        <w:t>.</w:t>
      </w:r>
      <w:r w:rsidRPr="00425F05">
        <w:rPr>
          <w:sz w:val="20"/>
          <w:szCs w:val="20"/>
        </w:rPr>
        <w:t>.</w:t>
      </w:r>
      <w:r w:rsidR="00FD3374" w:rsidRPr="00425F05">
        <w:rPr>
          <w:sz w:val="20"/>
          <w:szCs w:val="20"/>
        </w:rPr>
        <w:t>..</w:t>
      </w:r>
      <w:r w:rsidRPr="00425F05">
        <w:rPr>
          <w:sz w:val="20"/>
          <w:szCs w:val="20"/>
        </w:rPr>
        <w:t>...................................................................................</w:t>
      </w:r>
      <w:r w:rsidR="00FD3374" w:rsidRPr="00425F05">
        <w:rPr>
          <w:sz w:val="20"/>
          <w:szCs w:val="20"/>
        </w:rPr>
        <w:t>..................................................</w:t>
      </w:r>
      <w:r w:rsidR="00B36E1C" w:rsidRPr="00425F05">
        <w:rPr>
          <w:sz w:val="20"/>
          <w:szCs w:val="20"/>
        </w:rPr>
        <w:t>..........</w:t>
      </w:r>
      <w:r w:rsidR="007E1BEC" w:rsidRPr="00425F05">
        <w:rPr>
          <w:sz w:val="20"/>
          <w:szCs w:val="20"/>
        </w:rPr>
        <w:t>............</w:t>
      </w:r>
      <w:r w:rsidR="00636418">
        <w:rPr>
          <w:sz w:val="20"/>
          <w:szCs w:val="20"/>
        </w:rPr>
        <w:t>........................</w:t>
      </w:r>
      <w:r w:rsidR="00513644">
        <w:rPr>
          <w:sz w:val="20"/>
          <w:szCs w:val="20"/>
        </w:rPr>
        <w:t>........................................................................................</w:t>
      </w:r>
    </w:p>
    <w:p w14:paraId="167CDD00" w14:textId="0FC7E720" w:rsidR="00DC636B" w:rsidRPr="00425F05" w:rsidRDefault="00227441" w:rsidP="006E3373">
      <w:pPr>
        <w:pStyle w:val="Akapitzlist"/>
        <w:numPr>
          <w:ilvl w:val="0"/>
          <w:numId w:val="3"/>
        </w:numPr>
        <w:spacing w:before="240" w:after="0" w:line="240" w:lineRule="auto"/>
        <w:ind w:left="567" w:hanging="283"/>
        <w:jc w:val="both"/>
        <w:rPr>
          <w:rFonts w:ascii="Times New Roman" w:hAnsi="Times New Roman" w:cs="Times New Roman"/>
          <w:b/>
          <w:sz w:val="20"/>
          <w:szCs w:val="20"/>
        </w:rPr>
      </w:pPr>
      <w:r w:rsidRPr="00425F05">
        <w:rPr>
          <w:rFonts w:ascii="Times New Roman" w:hAnsi="Times New Roman" w:cs="Times New Roman"/>
          <w:b/>
          <w:sz w:val="20"/>
          <w:szCs w:val="20"/>
        </w:rPr>
        <w:t>p</w:t>
      </w:r>
      <w:r w:rsidR="00BD6E2C" w:rsidRPr="00425F05">
        <w:rPr>
          <w:rFonts w:ascii="Times New Roman" w:hAnsi="Times New Roman" w:cs="Times New Roman"/>
          <w:b/>
          <w:sz w:val="20"/>
          <w:szCs w:val="20"/>
        </w:rPr>
        <w:t>lanowana działalność wymaga/nie wymaga</w:t>
      </w:r>
      <w:r w:rsidR="00BD6E2C" w:rsidRPr="00425F05">
        <w:rPr>
          <w:rFonts w:ascii="Times New Roman" w:hAnsi="Times New Roman" w:cs="Times New Roman"/>
          <w:b/>
          <w:sz w:val="20"/>
          <w:szCs w:val="20"/>
          <w:vertAlign w:val="superscript"/>
        </w:rPr>
        <w:t>1</w:t>
      </w:r>
      <w:r w:rsidR="009B0393" w:rsidRPr="00425F05">
        <w:rPr>
          <w:rFonts w:ascii="Times New Roman" w:hAnsi="Times New Roman" w:cs="Times New Roman"/>
          <w:b/>
          <w:sz w:val="20"/>
          <w:szCs w:val="20"/>
        </w:rPr>
        <w:t xml:space="preserve"> </w:t>
      </w:r>
      <w:r w:rsidR="00BD6E2C" w:rsidRPr="00425F05">
        <w:rPr>
          <w:rFonts w:ascii="Times New Roman" w:hAnsi="Times New Roman" w:cs="Times New Roman"/>
          <w:b/>
          <w:sz w:val="20"/>
          <w:szCs w:val="20"/>
        </w:rPr>
        <w:t>uprawnień</w:t>
      </w:r>
      <w:r w:rsidR="007E7C57" w:rsidRPr="00425F05">
        <w:rPr>
          <w:rFonts w:ascii="Times New Roman" w:hAnsi="Times New Roman" w:cs="Times New Roman"/>
          <w:b/>
          <w:sz w:val="20"/>
          <w:szCs w:val="20"/>
        </w:rPr>
        <w:t>, zezwoleń</w:t>
      </w:r>
      <w:r w:rsidR="00087679" w:rsidRPr="00425F05">
        <w:rPr>
          <w:rFonts w:ascii="Times New Roman" w:hAnsi="Times New Roman" w:cs="Times New Roman"/>
          <w:b/>
          <w:sz w:val="20"/>
          <w:szCs w:val="20"/>
        </w:rPr>
        <w:t>,</w:t>
      </w:r>
      <w:r w:rsidR="00BD6E2C" w:rsidRPr="00425F05">
        <w:rPr>
          <w:rFonts w:ascii="Times New Roman" w:hAnsi="Times New Roman" w:cs="Times New Roman"/>
          <w:b/>
          <w:sz w:val="20"/>
          <w:szCs w:val="20"/>
        </w:rPr>
        <w:t xml:space="preserve"> koncesji</w:t>
      </w:r>
      <w:r w:rsidR="00087679" w:rsidRPr="00425F05">
        <w:rPr>
          <w:rFonts w:ascii="Times New Roman" w:hAnsi="Times New Roman" w:cs="Times New Roman"/>
          <w:b/>
          <w:sz w:val="20"/>
          <w:szCs w:val="20"/>
        </w:rPr>
        <w:t xml:space="preserve"> </w:t>
      </w:r>
      <w:r w:rsidR="00BD6E2C" w:rsidRPr="00425F05">
        <w:rPr>
          <w:rFonts w:ascii="Times New Roman" w:hAnsi="Times New Roman" w:cs="Times New Roman"/>
          <w:i/>
          <w:sz w:val="18"/>
          <w:szCs w:val="18"/>
        </w:rPr>
        <w:t xml:space="preserve">(Jeżeli tak, proszę </w:t>
      </w:r>
      <w:r w:rsidR="007E7C57" w:rsidRPr="00425F05">
        <w:rPr>
          <w:rFonts w:ascii="Times New Roman" w:hAnsi="Times New Roman" w:cs="Times New Roman"/>
          <w:i/>
          <w:sz w:val="18"/>
          <w:szCs w:val="18"/>
        </w:rPr>
        <w:t>wymienić</w:t>
      </w:r>
      <w:r w:rsidR="00BD6E2C" w:rsidRPr="00425F05">
        <w:rPr>
          <w:rFonts w:ascii="Times New Roman" w:hAnsi="Times New Roman" w:cs="Times New Roman"/>
          <w:i/>
          <w:sz w:val="18"/>
          <w:szCs w:val="18"/>
        </w:rPr>
        <w:t xml:space="preserve"> jakich</w:t>
      </w:r>
      <w:r w:rsidR="007E7C57" w:rsidRPr="00425F05">
        <w:rPr>
          <w:rFonts w:ascii="Times New Roman" w:hAnsi="Times New Roman" w:cs="Times New Roman"/>
          <w:i/>
          <w:sz w:val="18"/>
          <w:szCs w:val="18"/>
        </w:rPr>
        <w:t>, czy są już są w posiadaniu lub na jakim etapie jest ich uzyskiwanie</w:t>
      </w:r>
      <w:r w:rsidR="00BD6E2C" w:rsidRPr="00425F05">
        <w:rPr>
          <w:rFonts w:ascii="Times New Roman" w:hAnsi="Times New Roman" w:cs="Times New Roman"/>
          <w:i/>
          <w:sz w:val="18"/>
          <w:szCs w:val="18"/>
        </w:rPr>
        <w:t>):</w:t>
      </w:r>
      <w:r w:rsidR="00BD6E2C" w:rsidRPr="00425F05">
        <w:rPr>
          <w:rFonts w:ascii="Times New Roman" w:hAnsi="Times New Roman" w:cs="Times New Roman"/>
          <w:b/>
          <w:sz w:val="20"/>
          <w:szCs w:val="20"/>
        </w:rPr>
        <w:t xml:space="preserve"> </w:t>
      </w:r>
    </w:p>
    <w:p w14:paraId="15D3129B" w14:textId="31B12CF6" w:rsidR="00D0199A" w:rsidRPr="00425F05" w:rsidRDefault="00BD6E2C" w:rsidP="00636418">
      <w:pPr>
        <w:pStyle w:val="Akapitzlist"/>
        <w:spacing w:before="240" w:line="360" w:lineRule="auto"/>
        <w:ind w:left="567"/>
        <w:jc w:val="both"/>
        <w:rPr>
          <w:sz w:val="20"/>
          <w:szCs w:val="20"/>
        </w:rPr>
      </w:pPr>
      <w:r w:rsidRPr="00425F05">
        <w:rPr>
          <w:rFonts w:ascii="Times New Roman" w:hAnsi="Times New Roman" w:cs="Times New Roman"/>
          <w:sz w:val="20"/>
          <w:szCs w:val="20"/>
        </w:rPr>
        <w:t>.......................................................................................................................................................</w:t>
      </w:r>
      <w:r w:rsidR="001A010E" w:rsidRPr="00425F05">
        <w:rPr>
          <w:sz w:val="20"/>
          <w:szCs w:val="20"/>
        </w:rPr>
        <w:t>...........</w:t>
      </w:r>
      <w:r w:rsidRPr="00425F05">
        <w:rPr>
          <w:sz w:val="20"/>
          <w:szCs w:val="20"/>
        </w:rPr>
        <w:t>....</w:t>
      </w:r>
      <w:r w:rsidR="00471620" w:rsidRPr="00425F05">
        <w:rPr>
          <w:sz w:val="20"/>
          <w:szCs w:val="20"/>
        </w:rPr>
        <w:t>........................................................................................................................................................................</w:t>
      </w:r>
      <w:r w:rsidR="006F4EBB" w:rsidRPr="00425F05">
        <w:rPr>
          <w:sz w:val="20"/>
          <w:szCs w:val="20"/>
        </w:rPr>
        <w:t>................................................................................................................................................................</w:t>
      </w:r>
      <w:r w:rsidR="00636418">
        <w:rPr>
          <w:sz w:val="20"/>
          <w:szCs w:val="20"/>
        </w:rPr>
        <w:t>...........</w:t>
      </w:r>
      <w:r w:rsidR="00513644">
        <w:rPr>
          <w:sz w:val="20"/>
          <w:szCs w:val="20"/>
        </w:rPr>
        <w:t>..................................</w:t>
      </w:r>
    </w:p>
    <w:p w14:paraId="4C71B356" w14:textId="77777777" w:rsidR="00744102" w:rsidRPr="00425F05" w:rsidRDefault="00744102" w:rsidP="00636418">
      <w:pPr>
        <w:pStyle w:val="Akapitzlist"/>
        <w:numPr>
          <w:ilvl w:val="0"/>
          <w:numId w:val="3"/>
        </w:numPr>
        <w:spacing w:line="240" w:lineRule="auto"/>
        <w:ind w:left="567" w:hanging="283"/>
        <w:jc w:val="both"/>
        <w:rPr>
          <w:rFonts w:ascii="Times New Roman" w:hAnsi="Times New Roman" w:cs="Times New Roman"/>
          <w:sz w:val="20"/>
          <w:szCs w:val="20"/>
        </w:rPr>
      </w:pPr>
      <w:r w:rsidRPr="00425F05">
        <w:rPr>
          <w:rFonts w:ascii="Times New Roman" w:hAnsi="Times New Roman" w:cs="Times New Roman"/>
          <w:b/>
          <w:sz w:val="20"/>
          <w:szCs w:val="20"/>
        </w:rPr>
        <w:t>plany zatrudnienia</w:t>
      </w:r>
      <w:r w:rsidR="001E6907" w:rsidRPr="00425F05">
        <w:rPr>
          <w:rFonts w:ascii="Times New Roman" w:hAnsi="Times New Roman" w:cs="Times New Roman"/>
          <w:sz w:val="20"/>
          <w:szCs w:val="20"/>
        </w:rPr>
        <w:t xml:space="preserve"> </w:t>
      </w:r>
      <w:r w:rsidR="001E6907" w:rsidRPr="00425F05">
        <w:rPr>
          <w:rFonts w:ascii="Times New Roman" w:hAnsi="Times New Roman" w:cs="Times New Roman"/>
          <w:i/>
          <w:sz w:val="18"/>
          <w:szCs w:val="18"/>
        </w:rPr>
        <w:t>(należy opisać planowane zatrudnienie-opis stanowiska i zakres czynności oraz planowany termin zatrudnienia)</w:t>
      </w:r>
    </w:p>
    <w:p w14:paraId="40F9DA69" w14:textId="536A32FD" w:rsidR="00744102" w:rsidRPr="00425F05" w:rsidRDefault="00744102" w:rsidP="00636418">
      <w:pPr>
        <w:spacing w:after="240" w:line="360" w:lineRule="auto"/>
        <w:ind w:left="567"/>
        <w:jc w:val="both"/>
        <w:rPr>
          <w:sz w:val="20"/>
          <w:szCs w:val="20"/>
        </w:rPr>
      </w:pPr>
      <w:r w:rsidRPr="00425F05">
        <w:rPr>
          <w:sz w:val="20"/>
          <w:szCs w:val="20"/>
        </w:rPr>
        <w:t>.......................................................................................................................................................................</w:t>
      </w:r>
      <w:r w:rsidR="001A4327" w:rsidRPr="00425F05">
        <w:rPr>
          <w:sz w:val="20"/>
          <w:szCs w:val="20"/>
        </w:rPr>
        <w:t>....................................................................................................................................................................................................................................................................................................................................................................................................................................................................................................................</w:t>
      </w:r>
      <w:r w:rsidRPr="00425F05">
        <w:rPr>
          <w:sz w:val="20"/>
          <w:szCs w:val="20"/>
        </w:rPr>
        <w:t>...............................................................................................................</w:t>
      </w:r>
      <w:r w:rsidR="00477D33" w:rsidRPr="00425F05">
        <w:rPr>
          <w:sz w:val="20"/>
          <w:szCs w:val="20"/>
        </w:rPr>
        <w:t>.....................</w:t>
      </w:r>
      <w:r w:rsidR="001A010E" w:rsidRPr="00425F05">
        <w:rPr>
          <w:sz w:val="20"/>
          <w:szCs w:val="20"/>
        </w:rPr>
        <w:t>.............................</w:t>
      </w:r>
      <w:r w:rsidR="007E1BEC" w:rsidRPr="00425F05">
        <w:rPr>
          <w:sz w:val="20"/>
          <w:szCs w:val="20"/>
        </w:rPr>
        <w:t>....</w:t>
      </w:r>
      <w:r w:rsidR="00B751A4">
        <w:rPr>
          <w:sz w:val="20"/>
          <w:szCs w:val="20"/>
        </w:rPr>
        <w:t>.....................................................</w:t>
      </w:r>
      <w:r w:rsidR="007E1BEC" w:rsidRPr="00425F05">
        <w:rPr>
          <w:sz w:val="20"/>
          <w:szCs w:val="20"/>
        </w:rPr>
        <w:t>...</w:t>
      </w:r>
      <w:r w:rsidR="00636418">
        <w:rPr>
          <w:sz w:val="20"/>
          <w:szCs w:val="20"/>
        </w:rPr>
        <w:t>.................</w:t>
      </w:r>
    </w:p>
    <w:p w14:paraId="73721EF0" w14:textId="42990AB7" w:rsidR="006F175E" w:rsidRPr="00425F05" w:rsidRDefault="006F175E" w:rsidP="00636418">
      <w:pPr>
        <w:pStyle w:val="Akapitzlist"/>
        <w:numPr>
          <w:ilvl w:val="0"/>
          <w:numId w:val="3"/>
        </w:numPr>
        <w:spacing w:after="0" w:line="360" w:lineRule="auto"/>
        <w:ind w:left="567" w:hanging="283"/>
        <w:jc w:val="both"/>
        <w:rPr>
          <w:rFonts w:ascii="Times New Roman" w:hAnsi="Times New Roman" w:cs="Times New Roman"/>
          <w:b/>
          <w:sz w:val="20"/>
          <w:szCs w:val="20"/>
        </w:rPr>
      </w:pPr>
      <w:r w:rsidRPr="00425F05">
        <w:rPr>
          <w:rFonts w:ascii="Times New Roman" w:hAnsi="Times New Roman" w:cs="Times New Roman"/>
          <w:b/>
          <w:sz w:val="20"/>
          <w:szCs w:val="20"/>
        </w:rPr>
        <w:t>opis działań marketingowych</w:t>
      </w:r>
      <w:r w:rsidRPr="00425F05">
        <w:rPr>
          <w:rFonts w:ascii="Times New Roman" w:hAnsi="Times New Roman" w:cs="Times New Roman"/>
          <w:sz w:val="20"/>
          <w:szCs w:val="20"/>
        </w:rPr>
        <w:t xml:space="preserve"> </w:t>
      </w:r>
      <w:r w:rsidRPr="00425F05">
        <w:rPr>
          <w:rFonts w:ascii="Times New Roman" w:hAnsi="Times New Roman" w:cs="Times New Roman"/>
          <w:i/>
          <w:sz w:val="18"/>
          <w:szCs w:val="18"/>
        </w:rPr>
        <w:t>(planowane formy promocji firmy, sposób prowadzenia kampanii informacyjnej dla klienta, reklama, nośniki reklamy)</w:t>
      </w:r>
    </w:p>
    <w:p w14:paraId="4DB8F56E" w14:textId="6711DF21" w:rsidR="005B57FB" w:rsidRPr="00425F05" w:rsidRDefault="006F175E" w:rsidP="00636418">
      <w:pPr>
        <w:spacing w:after="240" w:line="360" w:lineRule="auto"/>
        <w:ind w:left="567"/>
        <w:jc w:val="both"/>
        <w:rPr>
          <w:sz w:val="20"/>
          <w:szCs w:val="20"/>
        </w:rPr>
      </w:pPr>
      <w:r w:rsidRPr="00425F05">
        <w:rPr>
          <w:sz w:val="20"/>
          <w:szCs w:val="20"/>
        </w:rPr>
        <w:t>.......................................................................................................................................................................................................................................................................................................................................................................................................................................................................................................................................</w:t>
      </w:r>
      <w:r w:rsidR="00D0199A" w:rsidRPr="00425F05">
        <w:rPr>
          <w:sz w:val="20"/>
          <w:szCs w:val="20"/>
        </w:rPr>
        <w:t>.....................................................................................................................................................................................................................................................................................................................................</w:t>
      </w:r>
      <w:r w:rsidR="00B751A4">
        <w:rPr>
          <w:sz w:val="20"/>
          <w:szCs w:val="20"/>
        </w:rPr>
        <w:t>......................................................</w:t>
      </w:r>
      <w:r w:rsidR="00D0199A" w:rsidRPr="00425F05">
        <w:rPr>
          <w:sz w:val="20"/>
          <w:szCs w:val="20"/>
        </w:rPr>
        <w:t>......</w:t>
      </w:r>
    </w:p>
    <w:p w14:paraId="7287C6D6" w14:textId="64DF83B2" w:rsidR="005B57FB" w:rsidRPr="00425F05" w:rsidRDefault="005B57FB" w:rsidP="00636418">
      <w:pPr>
        <w:pStyle w:val="Akapitzlist"/>
        <w:numPr>
          <w:ilvl w:val="0"/>
          <w:numId w:val="3"/>
        </w:numPr>
        <w:spacing w:after="0" w:line="360" w:lineRule="auto"/>
        <w:ind w:left="567" w:hanging="283"/>
        <w:jc w:val="both"/>
        <w:rPr>
          <w:rFonts w:ascii="Times New Roman" w:hAnsi="Times New Roman" w:cs="Times New Roman"/>
          <w:sz w:val="20"/>
          <w:szCs w:val="20"/>
        </w:rPr>
      </w:pPr>
      <w:r w:rsidRPr="00425F05">
        <w:rPr>
          <w:rFonts w:ascii="Times New Roman" w:hAnsi="Times New Roman" w:cs="Times New Roman"/>
          <w:b/>
          <w:sz w:val="20"/>
          <w:szCs w:val="20"/>
        </w:rPr>
        <w:t xml:space="preserve">czy popyt na produkt/usługę będzie ulegał sezonowym zmianom? </w:t>
      </w:r>
      <w:r w:rsidR="00636418">
        <w:rPr>
          <w:rFonts w:ascii="Times New Roman" w:hAnsi="Times New Roman" w:cs="Times New Roman"/>
          <w:b/>
          <w:sz w:val="20"/>
          <w:szCs w:val="20"/>
        </w:rPr>
        <w:t xml:space="preserve">   </w:t>
      </w:r>
      <w:sdt>
        <w:sdtPr>
          <w:rPr>
            <w:rFonts w:ascii="Times New Roman" w:hAnsi="Times New Roman" w:cs="Times New Roman"/>
            <w:b/>
            <w:sz w:val="20"/>
            <w:szCs w:val="20"/>
          </w:rPr>
          <w:id w:val="222648291"/>
          <w14:checkbox>
            <w14:checked w14:val="0"/>
            <w14:checkedState w14:val="2612" w14:font="MS Gothic"/>
            <w14:uncheckedState w14:val="2610" w14:font="MS Gothic"/>
          </w14:checkbox>
        </w:sdtPr>
        <w:sdtEndPr/>
        <w:sdtContent>
          <w:r w:rsidR="00636418">
            <w:rPr>
              <w:rFonts w:ascii="MS Gothic" w:eastAsia="MS Gothic" w:hAnsi="MS Gothic" w:cs="Times New Roman" w:hint="eastAsia"/>
              <w:b/>
              <w:sz w:val="20"/>
              <w:szCs w:val="20"/>
            </w:rPr>
            <w:t>☐</w:t>
          </w:r>
        </w:sdtContent>
      </w:sdt>
      <w:r w:rsidR="00636418">
        <w:rPr>
          <w:rFonts w:ascii="Times New Roman" w:hAnsi="Times New Roman" w:cs="Times New Roman"/>
          <w:b/>
          <w:sz w:val="20"/>
          <w:szCs w:val="20"/>
        </w:rPr>
        <w:t xml:space="preserve"> </w:t>
      </w:r>
      <w:r w:rsidR="00636418" w:rsidRPr="00425F05">
        <w:rPr>
          <w:rFonts w:ascii="Times New Roman" w:hAnsi="Times New Roman" w:cs="Times New Roman"/>
          <w:b/>
          <w:sz w:val="20"/>
          <w:szCs w:val="20"/>
        </w:rPr>
        <w:t xml:space="preserve">TAK </w:t>
      </w:r>
      <w:r w:rsidR="00636418">
        <w:rPr>
          <w:rFonts w:ascii="Times New Roman" w:hAnsi="Times New Roman" w:cs="Times New Roman"/>
          <w:b/>
          <w:sz w:val="20"/>
          <w:szCs w:val="20"/>
        </w:rPr>
        <w:t xml:space="preserve">  </w:t>
      </w:r>
      <w:sdt>
        <w:sdtPr>
          <w:rPr>
            <w:rFonts w:ascii="Times New Roman" w:hAnsi="Times New Roman" w:cs="Times New Roman"/>
            <w:b/>
            <w:sz w:val="20"/>
            <w:szCs w:val="20"/>
          </w:rPr>
          <w:id w:val="122660379"/>
          <w14:checkbox>
            <w14:checked w14:val="0"/>
            <w14:checkedState w14:val="2612" w14:font="MS Gothic"/>
            <w14:uncheckedState w14:val="2610" w14:font="MS Gothic"/>
          </w14:checkbox>
        </w:sdtPr>
        <w:sdtEndPr/>
        <w:sdtContent>
          <w:r w:rsidR="00636418">
            <w:rPr>
              <w:rFonts w:ascii="MS Gothic" w:eastAsia="MS Gothic" w:hAnsi="MS Gothic" w:cs="Times New Roman" w:hint="eastAsia"/>
              <w:b/>
              <w:sz w:val="20"/>
              <w:szCs w:val="20"/>
            </w:rPr>
            <w:t>☐</w:t>
          </w:r>
        </w:sdtContent>
      </w:sdt>
      <w:r w:rsidR="00636418">
        <w:rPr>
          <w:rFonts w:ascii="Times New Roman" w:hAnsi="Times New Roman" w:cs="Times New Roman"/>
          <w:b/>
          <w:sz w:val="20"/>
          <w:szCs w:val="20"/>
        </w:rPr>
        <w:t xml:space="preserve"> </w:t>
      </w:r>
      <w:r w:rsidR="00636418" w:rsidRPr="00425F05">
        <w:rPr>
          <w:rFonts w:ascii="Times New Roman" w:hAnsi="Times New Roman" w:cs="Times New Roman"/>
          <w:b/>
          <w:sz w:val="20"/>
          <w:szCs w:val="20"/>
        </w:rPr>
        <w:t>NIE</w:t>
      </w:r>
      <w:r w:rsidR="00636418" w:rsidRPr="00425F05">
        <w:rPr>
          <w:b/>
          <w:sz w:val="20"/>
          <w:szCs w:val="20"/>
          <w:vertAlign w:val="superscript"/>
        </w:rPr>
        <w:t>1</w:t>
      </w:r>
    </w:p>
    <w:p w14:paraId="123182E1" w14:textId="7477A470" w:rsidR="00D0199A" w:rsidRPr="00425F05" w:rsidRDefault="005B57FB" w:rsidP="00636418">
      <w:pPr>
        <w:spacing w:line="360" w:lineRule="auto"/>
        <w:ind w:left="426" w:firstLine="141"/>
        <w:rPr>
          <w:sz w:val="20"/>
          <w:szCs w:val="20"/>
        </w:rPr>
      </w:pPr>
      <w:r w:rsidRPr="00425F05">
        <w:rPr>
          <w:b/>
          <w:sz w:val="20"/>
          <w:szCs w:val="20"/>
        </w:rPr>
        <w:t xml:space="preserve">Jeżeli </w:t>
      </w:r>
      <w:r w:rsidR="0027785B" w:rsidRPr="00425F05">
        <w:rPr>
          <w:b/>
          <w:sz w:val="20"/>
          <w:szCs w:val="20"/>
        </w:rPr>
        <w:t>NIE</w:t>
      </w:r>
      <w:r w:rsidR="00D0199A" w:rsidRPr="00425F05">
        <w:rPr>
          <w:b/>
          <w:sz w:val="20"/>
          <w:szCs w:val="20"/>
        </w:rPr>
        <w:t xml:space="preserve"> -  </w:t>
      </w:r>
      <w:r w:rsidRPr="00425F05">
        <w:rPr>
          <w:sz w:val="20"/>
          <w:szCs w:val="20"/>
        </w:rPr>
        <w:t>uzasadnić</w:t>
      </w:r>
      <w:r w:rsidR="00D81437" w:rsidRPr="00425F05">
        <w:rPr>
          <w:sz w:val="20"/>
          <w:szCs w:val="20"/>
        </w:rPr>
        <w:t xml:space="preserve"> /</w:t>
      </w:r>
      <w:r w:rsidR="00D81437" w:rsidRPr="00425F05">
        <w:rPr>
          <w:b/>
          <w:sz w:val="20"/>
          <w:szCs w:val="20"/>
        </w:rPr>
        <w:t xml:space="preserve"> Jeśli TAK - </w:t>
      </w:r>
      <w:r w:rsidR="00D81437" w:rsidRPr="00425F05">
        <w:rPr>
          <w:sz w:val="20"/>
          <w:szCs w:val="20"/>
        </w:rPr>
        <w:t>jak będą minimalizowane skutki tej sezonowości</w:t>
      </w:r>
    </w:p>
    <w:p w14:paraId="04B69425" w14:textId="09FB7770" w:rsidR="00F53754" w:rsidRPr="00425F05" w:rsidRDefault="00D0199A" w:rsidP="00636418">
      <w:pPr>
        <w:spacing w:line="360" w:lineRule="auto"/>
        <w:ind w:left="567"/>
        <w:rPr>
          <w:sz w:val="20"/>
          <w:szCs w:val="20"/>
        </w:rPr>
      </w:pPr>
      <w:r w:rsidRPr="00425F05">
        <w:rPr>
          <w:sz w:val="20"/>
          <w:szCs w:val="20"/>
        </w:rPr>
        <w:t>.........................................................................................................................................................................................................................................................................................................................................................................................................................................................................................................................</w:t>
      </w:r>
      <w:r w:rsidR="00B751A4">
        <w:rPr>
          <w:sz w:val="20"/>
          <w:szCs w:val="20"/>
        </w:rPr>
        <w:t>..................................</w:t>
      </w:r>
      <w:r w:rsidRPr="00425F05">
        <w:rPr>
          <w:sz w:val="20"/>
          <w:szCs w:val="20"/>
        </w:rPr>
        <w:t>....</w:t>
      </w:r>
    </w:p>
    <w:p w14:paraId="7502286A" w14:textId="77777777" w:rsidR="00654C53" w:rsidRPr="00425F05" w:rsidRDefault="00654C53" w:rsidP="00654C53">
      <w:pPr>
        <w:ind w:firstLine="708"/>
        <w:rPr>
          <w:sz w:val="20"/>
          <w:szCs w:val="20"/>
        </w:rPr>
      </w:pPr>
    </w:p>
    <w:p w14:paraId="6ED5526E" w14:textId="77777777" w:rsidR="00654C53" w:rsidRPr="00425F05" w:rsidRDefault="00654C53" w:rsidP="00636418">
      <w:pPr>
        <w:pStyle w:val="Akapitzlist"/>
        <w:numPr>
          <w:ilvl w:val="0"/>
          <w:numId w:val="3"/>
        </w:numPr>
        <w:ind w:left="567" w:hanging="283"/>
        <w:rPr>
          <w:rFonts w:ascii="Times New Roman" w:hAnsi="Times New Roman" w:cs="Times New Roman"/>
          <w:b/>
          <w:sz w:val="20"/>
          <w:szCs w:val="20"/>
        </w:rPr>
      </w:pPr>
      <w:r w:rsidRPr="00425F05">
        <w:rPr>
          <w:rFonts w:ascii="Times New Roman" w:hAnsi="Times New Roman" w:cs="Times New Roman"/>
          <w:b/>
          <w:sz w:val="20"/>
          <w:szCs w:val="20"/>
        </w:rPr>
        <w:t xml:space="preserve">przewidywana forma opodatkowania </w:t>
      </w:r>
      <w:r w:rsidRPr="00425F05">
        <w:rPr>
          <w:rFonts w:ascii="Times New Roman" w:hAnsi="Times New Roman" w:cs="Times New Roman"/>
          <w:bCs/>
          <w:i/>
          <w:iCs/>
          <w:sz w:val="18"/>
          <w:szCs w:val="18"/>
        </w:rPr>
        <w:t>(zasady ogólne- skala podatkowa 12 i 32%; zasady ogólne – podatek 19% tzw. podatek liniowy; ryczałt od przychodów ewidencjonowanych, karta podatkowa)</w:t>
      </w:r>
    </w:p>
    <w:p w14:paraId="08C843C5" w14:textId="4124DEAC" w:rsidR="00654C53" w:rsidRPr="00425F05" w:rsidRDefault="00654C53" w:rsidP="00636418">
      <w:pPr>
        <w:pStyle w:val="Akapitzlist"/>
        <w:spacing w:line="360" w:lineRule="auto"/>
        <w:ind w:left="284"/>
        <w:rPr>
          <w:rFonts w:ascii="Times New Roman" w:hAnsi="Times New Roman" w:cs="Times New Roman"/>
          <w:sz w:val="20"/>
          <w:szCs w:val="20"/>
        </w:rPr>
      </w:pPr>
      <w:r w:rsidRPr="00425F05">
        <w:rPr>
          <w:rFonts w:ascii="Times New Roman" w:hAnsi="Times New Roman" w:cs="Times New Roman"/>
          <w:sz w:val="20"/>
          <w:szCs w:val="20"/>
        </w:rPr>
        <w:t>....................................................................................................................................................................................................................................................................................................................................</w:t>
      </w:r>
      <w:r w:rsidR="00B751A4">
        <w:rPr>
          <w:rFonts w:ascii="Times New Roman" w:hAnsi="Times New Roman" w:cs="Times New Roman"/>
          <w:sz w:val="20"/>
          <w:szCs w:val="20"/>
        </w:rPr>
        <w:t>............................................</w:t>
      </w:r>
      <w:r w:rsidRPr="00425F05">
        <w:rPr>
          <w:rFonts w:ascii="Times New Roman" w:hAnsi="Times New Roman" w:cs="Times New Roman"/>
          <w:sz w:val="20"/>
          <w:szCs w:val="20"/>
        </w:rPr>
        <w:t>......</w:t>
      </w:r>
    </w:p>
    <w:p w14:paraId="05DC8F26" w14:textId="5781BA6D" w:rsidR="00654C53" w:rsidRPr="005C034E" w:rsidRDefault="00654C53" w:rsidP="005C034E">
      <w:pPr>
        <w:pStyle w:val="Akapitzlist"/>
        <w:spacing w:line="240" w:lineRule="auto"/>
        <w:ind w:left="709" w:hanging="436"/>
        <w:rPr>
          <w:b/>
          <w:sz w:val="20"/>
          <w:szCs w:val="20"/>
          <w:vertAlign w:val="superscript"/>
        </w:rPr>
      </w:pPr>
      <w:r w:rsidRPr="00425F05">
        <w:rPr>
          <w:rFonts w:ascii="Times New Roman" w:hAnsi="Times New Roman" w:cs="Times New Roman"/>
          <w:b/>
          <w:bCs/>
          <w:sz w:val="20"/>
          <w:szCs w:val="20"/>
        </w:rPr>
        <w:lastRenderedPageBreak/>
        <w:t>podmiot będzie zarejestrowany jako podatnik VAT</w:t>
      </w:r>
      <w:r w:rsidRPr="00425F05">
        <w:rPr>
          <w:rFonts w:ascii="Times New Roman" w:hAnsi="Times New Roman" w:cs="Times New Roman"/>
          <w:b/>
          <w:bCs/>
          <w:sz w:val="20"/>
          <w:szCs w:val="20"/>
        </w:rPr>
        <w:br/>
      </w:r>
      <w:sdt>
        <w:sdtPr>
          <w:rPr>
            <w:rFonts w:ascii="Times New Roman" w:hAnsi="Times New Roman" w:cs="Times New Roman"/>
            <w:b/>
            <w:sz w:val="20"/>
            <w:szCs w:val="20"/>
          </w:rPr>
          <w:id w:val="191276287"/>
          <w14:checkbox>
            <w14:checked w14:val="0"/>
            <w14:checkedState w14:val="2612" w14:font="MS Gothic"/>
            <w14:uncheckedState w14:val="2610" w14:font="MS Gothic"/>
          </w14:checkbox>
        </w:sdtPr>
        <w:sdtEndPr/>
        <w:sdtContent>
          <w:r w:rsidR="00636418">
            <w:rPr>
              <w:rFonts w:ascii="MS Gothic" w:eastAsia="MS Gothic" w:hAnsi="MS Gothic" w:cs="Times New Roman" w:hint="eastAsia"/>
              <w:b/>
              <w:sz w:val="20"/>
              <w:szCs w:val="20"/>
            </w:rPr>
            <w:t>☐</w:t>
          </w:r>
        </w:sdtContent>
      </w:sdt>
      <w:r w:rsidR="005C034E">
        <w:rPr>
          <w:rFonts w:ascii="Times New Roman" w:hAnsi="Times New Roman" w:cs="Times New Roman"/>
          <w:b/>
          <w:sz w:val="20"/>
          <w:szCs w:val="20"/>
        </w:rPr>
        <w:t xml:space="preserve"> </w:t>
      </w:r>
      <w:r w:rsidR="005C034E" w:rsidRPr="00425F05">
        <w:rPr>
          <w:rFonts w:ascii="Times New Roman" w:hAnsi="Times New Roman" w:cs="Times New Roman"/>
          <w:b/>
          <w:sz w:val="20"/>
          <w:szCs w:val="20"/>
        </w:rPr>
        <w:t xml:space="preserve">TAK </w:t>
      </w:r>
      <w:r w:rsidR="005C034E">
        <w:rPr>
          <w:rFonts w:ascii="Times New Roman" w:hAnsi="Times New Roman" w:cs="Times New Roman"/>
          <w:b/>
          <w:sz w:val="20"/>
          <w:szCs w:val="20"/>
        </w:rPr>
        <w:t xml:space="preserve">  </w:t>
      </w:r>
      <w:sdt>
        <w:sdtPr>
          <w:rPr>
            <w:rFonts w:ascii="Times New Roman" w:hAnsi="Times New Roman" w:cs="Times New Roman"/>
            <w:b/>
            <w:sz w:val="20"/>
            <w:szCs w:val="20"/>
          </w:rPr>
          <w:id w:val="973875853"/>
          <w14:checkbox>
            <w14:checked w14:val="0"/>
            <w14:checkedState w14:val="2612" w14:font="MS Gothic"/>
            <w14:uncheckedState w14:val="2610" w14:font="MS Gothic"/>
          </w14:checkbox>
        </w:sdtPr>
        <w:sdtEndPr/>
        <w:sdtContent>
          <w:r w:rsidR="005C034E">
            <w:rPr>
              <w:rFonts w:ascii="MS Gothic" w:eastAsia="MS Gothic" w:hAnsi="MS Gothic" w:cs="Times New Roman" w:hint="eastAsia"/>
              <w:b/>
              <w:sz w:val="20"/>
              <w:szCs w:val="20"/>
            </w:rPr>
            <w:t>☐</w:t>
          </w:r>
        </w:sdtContent>
      </w:sdt>
      <w:r w:rsidR="005C034E">
        <w:rPr>
          <w:rFonts w:ascii="Times New Roman" w:hAnsi="Times New Roman" w:cs="Times New Roman"/>
          <w:b/>
          <w:sz w:val="20"/>
          <w:szCs w:val="20"/>
        </w:rPr>
        <w:t xml:space="preserve"> </w:t>
      </w:r>
      <w:r w:rsidR="005C034E" w:rsidRPr="00425F05">
        <w:rPr>
          <w:rFonts w:ascii="Times New Roman" w:hAnsi="Times New Roman" w:cs="Times New Roman"/>
          <w:b/>
          <w:sz w:val="20"/>
          <w:szCs w:val="20"/>
        </w:rPr>
        <w:t>NIE</w:t>
      </w:r>
      <w:r w:rsidR="005C034E" w:rsidRPr="00425F05">
        <w:rPr>
          <w:b/>
          <w:sz w:val="20"/>
          <w:szCs w:val="20"/>
          <w:vertAlign w:val="superscript"/>
        </w:rPr>
        <w:t>1</w:t>
      </w:r>
    </w:p>
    <w:p w14:paraId="3ECB45B7" w14:textId="26D9C3E9" w:rsidR="00D0199A" w:rsidRPr="00425F05" w:rsidRDefault="00654C53" w:rsidP="00636418">
      <w:pPr>
        <w:pStyle w:val="Akapitzlist"/>
        <w:spacing w:line="240" w:lineRule="auto"/>
        <w:ind w:left="567"/>
        <w:jc w:val="both"/>
        <w:rPr>
          <w:rFonts w:ascii="Times New Roman" w:hAnsi="Times New Roman" w:cs="Times New Roman"/>
          <w:i/>
          <w:iCs/>
          <w:sz w:val="18"/>
          <w:szCs w:val="18"/>
        </w:rPr>
      </w:pPr>
      <w:r w:rsidRPr="00425F05">
        <w:rPr>
          <w:rFonts w:ascii="Times New Roman" w:hAnsi="Times New Roman" w:cs="Times New Roman"/>
          <w:i/>
          <w:iCs/>
          <w:sz w:val="18"/>
          <w:szCs w:val="18"/>
        </w:rPr>
        <w:t>UWAGA! W przypadku, gdy wnioskodawca stanie się podatnikiem podatku VAT będzie zobligowany do zwrotu odzyskanego podatku VAT na wskazane konto Urzędu zgodnie z ustawą z dnia 11 marca 2004r. o podatku od towarów i usług.</w:t>
      </w:r>
    </w:p>
    <w:p w14:paraId="1E7D8846" w14:textId="064C160F" w:rsidR="00D22BCC" w:rsidRPr="00636418" w:rsidRDefault="0027785B" w:rsidP="00636418">
      <w:pPr>
        <w:pStyle w:val="Akapitzlist"/>
        <w:numPr>
          <w:ilvl w:val="0"/>
          <w:numId w:val="3"/>
        </w:numPr>
        <w:tabs>
          <w:tab w:val="left" w:pos="284"/>
        </w:tabs>
        <w:ind w:left="567" w:hanging="283"/>
        <w:jc w:val="both"/>
        <w:rPr>
          <w:sz w:val="20"/>
          <w:szCs w:val="20"/>
        </w:rPr>
      </w:pPr>
      <w:r w:rsidRPr="00636418">
        <w:rPr>
          <w:b/>
          <w:sz w:val="20"/>
          <w:szCs w:val="20"/>
        </w:rPr>
        <w:t>Analiza SWOT,</w:t>
      </w:r>
      <w:r w:rsidRPr="00636418">
        <w:rPr>
          <w:sz w:val="20"/>
          <w:szCs w:val="20"/>
        </w:rPr>
        <w:t xml:space="preserve"> </w:t>
      </w:r>
      <w:r w:rsidRPr="00636418">
        <w:rPr>
          <w:i/>
          <w:iCs/>
          <w:sz w:val="18"/>
          <w:szCs w:val="18"/>
        </w:rPr>
        <w:t>czyli mocne i słabe strony przedsięwzięcia oraz szanse i zagrożenia, jakie ono stwarza. To metoda</w:t>
      </w:r>
      <w:r w:rsidR="00636418" w:rsidRPr="00636418">
        <w:rPr>
          <w:i/>
          <w:iCs/>
          <w:sz w:val="18"/>
          <w:szCs w:val="18"/>
        </w:rPr>
        <w:t xml:space="preserve"> </w:t>
      </w:r>
      <w:r w:rsidRPr="00636418">
        <w:rPr>
          <w:i/>
          <w:iCs/>
          <w:sz w:val="18"/>
          <w:szCs w:val="18"/>
        </w:rPr>
        <w:t xml:space="preserve">określenia słabych i silnych stron firmy oraz szans i zagrożeń przed nią stojących, gdzie </w:t>
      </w:r>
      <w:r w:rsidRPr="00636418">
        <w:rPr>
          <w:b/>
          <w:i/>
          <w:iCs/>
          <w:sz w:val="18"/>
          <w:szCs w:val="18"/>
        </w:rPr>
        <w:t>„S”</w:t>
      </w:r>
      <w:r w:rsidRPr="00636418">
        <w:rPr>
          <w:i/>
          <w:iCs/>
          <w:sz w:val="18"/>
          <w:szCs w:val="18"/>
        </w:rPr>
        <w:t xml:space="preserve"> – to silne strony firmy w</w:t>
      </w:r>
      <w:r w:rsidR="00636418">
        <w:rPr>
          <w:i/>
          <w:iCs/>
          <w:sz w:val="18"/>
          <w:szCs w:val="18"/>
        </w:rPr>
        <w:t> </w:t>
      </w:r>
      <w:r w:rsidRPr="00636418">
        <w:rPr>
          <w:i/>
          <w:iCs/>
          <w:sz w:val="18"/>
          <w:szCs w:val="18"/>
        </w:rPr>
        <w:t xml:space="preserve">pozytywny sposób wyróżniające ją wśród konkurencji, </w:t>
      </w:r>
      <w:r w:rsidRPr="00636418">
        <w:rPr>
          <w:b/>
          <w:i/>
          <w:iCs/>
          <w:sz w:val="18"/>
          <w:szCs w:val="18"/>
        </w:rPr>
        <w:t>„W”</w:t>
      </w:r>
      <w:r w:rsidRPr="00636418">
        <w:rPr>
          <w:i/>
          <w:iCs/>
          <w:sz w:val="18"/>
          <w:szCs w:val="18"/>
        </w:rPr>
        <w:t xml:space="preserve"> – to słabe strony działania firmy, </w:t>
      </w:r>
      <w:r w:rsidRPr="00636418">
        <w:rPr>
          <w:b/>
          <w:i/>
          <w:iCs/>
          <w:sz w:val="18"/>
          <w:szCs w:val="18"/>
        </w:rPr>
        <w:t>„O”</w:t>
      </w:r>
      <w:r w:rsidRPr="00636418">
        <w:rPr>
          <w:i/>
          <w:iCs/>
          <w:sz w:val="18"/>
          <w:szCs w:val="18"/>
        </w:rPr>
        <w:t xml:space="preserve"> – to szanse rozwoju, </w:t>
      </w:r>
      <w:r w:rsidRPr="00636418">
        <w:rPr>
          <w:b/>
          <w:i/>
          <w:iCs/>
          <w:sz w:val="18"/>
          <w:szCs w:val="18"/>
        </w:rPr>
        <w:t>„T”</w:t>
      </w:r>
      <w:r w:rsidRPr="00636418">
        <w:rPr>
          <w:i/>
          <w:iCs/>
          <w:sz w:val="18"/>
          <w:szCs w:val="18"/>
        </w:rPr>
        <w:t xml:space="preserve"> – to trudności i bariery dla działania i rozwoju firmy</w:t>
      </w:r>
      <w:r w:rsidR="00D81437" w:rsidRPr="00636418">
        <w:rPr>
          <w:i/>
          <w:iCs/>
          <w:sz w:val="18"/>
          <w:szCs w:val="18"/>
        </w:rPr>
        <w:t>.</w:t>
      </w:r>
    </w:p>
    <w:p w14:paraId="30755D58" w14:textId="77777777" w:rsidR="00D81437" w:rsidRPr="00425F05" w:rsidRDefault="00D81437" w:rsidP="00636418">
      <w:pPr>
        <w:pStyle w:val="Akapitzlist"/>
        <w:spacing w:after="0"/>
        <w:ind w:hanging="578"/>
        <w:jc w:val="both"/>
        <w:rPr>
          <w:rFonts w:ascii="Times New Roman" w:hAnsi="Times New Roman" w:cs="Times New Roman"/>
          <w:sz w:val="20"/>
          <w:szCs w:val="20"/>
        </w:rPr>
      </w:pPr>
    </w:p>
    <w:tbl>
      <w:tblPr>
        <w:tblW w:w="878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8"/>
        <w:gridCol w:w="4110"/>
      </w:tblGrid>
      <w:tr w:rsidR="00425F05" w:rsidRPr="00425F05" w14:paraId="6FDDDB60" w14:textId="77777777" w:rsidTr="00636418">
        <w:trPr>
          <w:trHeight w:val="303"/>
        </w:trPr>
        <w:tc>
          <w:tcPr>
            <w:tcW w:w="4678" w:type="dxa"/>
            <w:vAlign w:val="center"/>
          </w:tcPr>
          <w:p w14:paraId="34B487A6" w14:textId="33AE944C" w:rsidR="0027785B" w:rsidRPr="00425F05" w:rsidRDefault="0027785B" w:rsidP="00D81437">
            <w:pPr>
              <w:jc w:val="center"/>
              <w:rPr>
                <w:b/>
                <w:sz w:val="22"/>
                <w:szCs w:val="22"/>
              </w:rPr>
            </w:pPr>
            <w:r w:rsidRPr="00425F05">
              <w:rPr>
                <w:b/>
                <w:sz w:val="22"/>
                <w:szCs w:val="22"/>
              </w:rPr>
              <w:t>S (mocne strony)</w:t>
            </w:r>
          </w:p>
        </w:tc>
        <w:tc>
          <w:tcPr>
            <w:tcW w:w="4110" w:type="dxa"/>
            <w:vAlign w:val="center"/>
          </w:tcPr>
          <w:p w14:paraId="0CC4AAEC" w14:textId="4B7C0160" w:rsidR="0027785B" w:rsidRPr="00425F05" w:rsidRDefault="0027785B" w:rsidP="00D81437">
            <w:pPr>
              <w:jc w:val="center"/>
              <w:rPr>
                <w:b/>
                <w:sz w:val="22"/>
                <w:szCs w:val="22"/>
              </w:rPr>
            </w:pPr>
            <w:r w:rsidRPr="00425F05">
              <w:rPr>
                <w:b/>
                <w:sz w:val="22"/>
                <w:szCs w:val="22"/>
              </w:rPr>
              <w:t>W (słabe strony)</w:t>
            </w:r>
          </w:p>
        </w:tc>
      </w:tr>
      <w:tr w:rsidR="00425F05" w:rsidRPr="00425F05" w14:paraId="578791A0" w14:textId="77777777" w:rsidTr="00636418">
        <w:trPr>
          <w:trHeight w:val="238"/>
        </w:trPr>
        <w:tc>
          <w:tcPr>
            <w:tcW w:w="4678" w:type="dxa"/>
            <w:vAlign w:val="center"/>
          </w:tcPr>
          <w:p w14:paraId="2D35E232" w14:textId="77777777" w:rsidR="0027785B" w:rsidRPr="00425F05" w:rsidRDefault="0027785B" w:rsidP="007F5C24">
            <w:pPr>
              <w:spacing w:line="360" w:lineRule="auto"/>
              <w:rPr>
                <w:b/>
                <w:sz w:val="22"/>
                <w:szCs w:val="22"/>
              </w:rPr>
            </w:pPr>
          </w:p>
        </w:tc>
        <w:tc>
          <w:tcPr>
            <w:tcW w:w="4110" w:type="dxa"/>
            <w:vAlign w:val="center"/>
          </w:tcPr>
          <w:p w14:paraId="0733566F" w14:textId="77777777" w:rsidR="0027785B" w:rsidRPr="00425F05" w:rsidRDefault="0027785B" w:rsidP="007F5C24">
            <w:pPr>
              <w:spacing w:line="360" w:lineRule="auto"/>
              <w:jc w:val="center"/>
              <w:rPr>
                <w:b/>
                <w:sz w:val="22"/>
                <w:szCs w:val="22"/>
              </w:rPr>
            </w:pPr>
          </w:p>
        </w:tc>
      </w:tr>
      <w:tr w:rsidR="00425F05" w:rsidRPr="00425F05" w14:paraId="059D30BA" w14:textId="77777777" w:rsidTr="00636418">
        <w:trPr>
          <w:trHeight w:hRule="exact" w:val="404"/>
        </w:trPr>
        <w:tc>
          <w:tcPr>
            <w:tcW w:w="4678" w:type="dxa"/>
          </w:tcPr>
          <w:p w14:paraId="5365B7B3" w14:textId="77777777" w:rsidR="0027785B" w:rsidRPr="00425F05" w:rsidRDefault="0027785B" w:rsidP="007F5C24">
            <w:pPr>
              <w:spacing w:line="360" w:lineRule="auto"/>
              <w:jc w:val="both"/>
            </w:pPr>
          </w:p>
          <w:p w14:paraId="769612A6" w14:textId="77777777" w:rsidR="00D22BCC" w:rsidRPr="00425F05" w:rsidRDefault="00D22BCC" w:rsidP="007F5C24">
            <w:pPr>
              <w:spacing w:line="360" w:lineRule="auto"/>
              <w:jc w:val="both"/>
            </w:pPr>
          </w:p>
          <w:p w14:paraId="06EA94E6" w14:textId="77777777" w:rsidR="00D22BCC" w:rsidRPr="00425F05" w:rsidRDefault="00D22BCC" w:rsidP="007F5C24">
            <w:pPr>
              <w:spacing w:line="360" w:lineRule="auto"/>
              <w:jc w:val="both"/>
            </w:pPr>
          </w:p>
        </w:tc>
        <w:tc>
          <w:tcPr>
            <w:tcW w:w="4110" w:type="dxa"/>
          </w:tcPr>
          <w:p w14:paraId="705EF300" w14:textId="77777777" w:rsidR="0027785B" w:rsidRPr="00425F05" w:rsidRDefault="0027785B" w:rsidP="007F5C24">
            <w:pPr>
              <w:spacing w:line="360" w:lineRule="auto"/>
              <w:jc w:val="both"/>
            </w:pPr>
          </w:p>
        </w:tc>
      </w:tr>
      <w:tr w:rsidR="00425F05" w:rsidRPr="00425F05" w14:paraId="0294ACD5" w14:textId="77777777" w:rsidTr="00636418">
        <w:trPr>
          <w:trHeight w:hRule="exact" w:val="426"/>
        </w:trPr>
        <w:tc>
          <w:tcPr>
            <w:tcW w:w="4678" w:type="dxa"/>
          </w:tcPr>
          <w:p w14:paraId="2A1B1242" w14:textId="77777777" w:rsidR="0027785B" w:rsidRPr="00425F05" w:rsidRDefault="0027785B" w:rsidP="007F5C24">
            <w:pPr>
              <w:spacing w:line="360" w:lineRule="auto"/>
              <w:jc w:val="both"/>
            </w:pPr>
          </w:p>
          <w:p w14:paraId="51BB0977" w14:textId="77777777" w:rsidR="00D22BCC" w:rsidRPr="00425F05" w:rsidRDefault="00D22BCC" w:rsidP="007F5C24">
            <w:pPr>
              <w:spacing w:line="360" w:lineRule="auto"/>
              <w:jc w:val="both"/>
            </w:pPr>
          </w:p>
          <w:p w14:paraId="4BF6AF60" w14:textId="77777777" w:rsidR="00D22BCC" w:rsidRPr="00425F05" w:rsidRDefault="00D22BCC" w:rsidP="007F5C24">
            <w:pPr>
              <w:spacing w:line="360" w:lineRule="auto"/>
              <w:jc w:val="both"/>
            </w:pPr>
          </w:p>
          <w:p w14:paraId="7A630E6F" w14:textId="77777777" w:rsidR="00D22BCC" w:rsidRPr="00425F05" w:rsidRDefault="00D22BCC" w:rsidP="007F5C24">
            <w:pPr>
              <w:spacing w:line="360" w:lineRule="auto"/>
              <w:jc w:val="both"/>
            </w:pPr>
          </w:p>
        </w:tc>
        <w:tc>
          <w:tcPr>
            <w:tcW w:w="4110" w:type="dxa"/>
          </w:tcPr>
          <w:p w14:paraId="7CBC5C0D" w14:textId="77777777" w:rsidR="0027785B" w:rsidRPr="00425F05" w:rsidRDefault="0027785B" w:rsidP="007F5C24">
            <w:pPr>
              <w:spacing w:line="360" w:lineRule="auto"/>
              <w:jc w:val="both"/>
            </w:pPr>
          </w:p>
          <w:p w14:paraId="4AB98316" w14:textId="77777777" w:rsidR="00D22BCC" w:rsidRPr="00425F05" w:rsidRDefault="00D22BCC" w:rsidP="007F5C24">
            <w:pPr>
              <w:spacing w:line="360" w:lineRule="auto"/>
              <w:jc w:val="both"/>
            </w:pPr>
          </w:p>
          <w:p w14:paraId="452DA160" w14:textId="77777777" w:rsidR="00D22BCC" w:rsidRPr="00425F05" w:rsidRDefault="00D22BCC" w:rsidP="007F5C24">
            <w:pPr>
              <w:spacing w:line="360" w:lineRule="auto"/>
              <w:jc w:val="both"/>
            </w:pPr>
          </w:p>
        </w:tc>
      </w:tr>
      <w:tr w:rsidR="00425F05" w:rsidRPr="00425F05" w14:paraId="1C829CFC" w14:textId="77777777" w:rsidTr="00636418">
        <w:trPr>
          <w:trHeight w:hRule="exact" w:val="419"/>
        </w:trPr>
        <w:tc>
          <w:tcPr>
            <w:tcW w:w="4678" w:type="dxa"/>
          </w:tcPr>
          <w:p w14:paraId="2D1336DF" w14:textId="77777777" w:rsidR="00D0199A" w:rsidRPr="00425F05" w:rsidRDefault="00D0199A" w:rsidP="007F5C24">
            <w:pPr>
              <w:spacing w:line="360" w:lineRule="auto"/>
              <w:jc w:val="both"/>
            </w:pPr>
          </w:p>
          <w:p w14:paraId="2FBAF621" w14:textId="77777777" w:rsidR="00D0199A" w:rsidRPr="00425F05" w:rsidRDefault="00D0199A" w:rsidP="007F5C24">
            <w:pPr>
              <w:spacing w:line="360" w:lineRule="auto"/>
              <w:jc w:val="both"/>
            </w:pPr>
          </w:p>
        </w:tc>
        <w:tc>
          <w:tcPr>
            <w:tcW w:w="4110" w:type="dxa"/>
          </w:tcPr>
          <w:p w14:paraId="32811154" w14:textId="77777777" w:rsidR="00D0199A" w:rsidRPr="00425F05" w:rsidRDefault="00D0199A" w:rsidP="007F5C24">
            <w:pPr>
              <w:spacing w:line="360" w:lineRule="auto"/>
              <w:jc w:val="both"/>
            </w:pPr>
          </w:p>
        </w:tc>
      </w:tr>
      <w:tr w:rsidR="00425F05" w:rsidRPr="00425F05" w14:paraId="1FCB0E1C" w14:textId="77777777" w:rsidTr="00636418">
        <w:trPr>
          <w:trHeight w:hRule="exact" w:val="439"/>
        </w:trPr>
        <w:tc>
          <w:tcPr>
            <w:tcW w:w="4678" w:type="dxa"/>
          </w:tcPr>
          <w:p w14:paraId="46E50021" w14:textId="77777777" w:rsidR="00D0199A" w:rsidRPr="00425F05" w:rsidRDefault="00D0199A" w:rsidP="007F5C24">
            <w:pPr>
              <w:spacing w:line="360" w:lineRule="auto"/>
              <w:jc w:val="both"/>
            </w:pPr>
          </w:p>
          <w:p w14:paraId="28B07ACA" w14:textId="77777777" w:rsidR="00D0199A" w:rsidRPr="00425F05" w:rsidRDefault="00D0199A" w:rsidP="007F5C24">
            <w:pPr>
              <w:spacing w:line="360" w:lineRule="auto"/>
              <w:jc w:val="both"/>
            </w:pPr>
          </w:p>
        </w:tc>
        <w:tc>
          <w:tcPr>
            <w:tcW w:w="4110" w:type="dxa"/>
          </w:tcPr>
          <w:p w14:paraId="15635BF2" w14:textId="77777777" w:rsidR="00D0199A" w:rsidRPr="00425F05" w:rsidRDefault="00D0199A" w:rsidP="007F5C24">
            <w:pPr>
              <w:spacing w:line="360" w:lineRule="auto"/>
              <w:jc w:val="both"/>
            </w:pPr>
          </w:p>
        </w:tc>
      </w:tr>
      <w:tr w:rsidR="00425F05" w:rsidRPr="00425F05" w14:paraId="175A49E9" w14:textId="77777777" w:rsidTr="00636418">
        <w:trPr>
          <w:trHeight w:hRule="exact" w:val="416"/>
        </w:trPr>
        <w:tc>
          <w:tcPr>
            <w:tcW w:w="4678" w:type="dxa"/>
          </w:tcPr>
          <w:p w14:paraId="28E58715" w14:textId="77777777" w:rsidR="00D0199A" w:rsidRPr="00425F05" w:rsidRDefault="00D0199A" w:rsidP="007F5C24">
            <w:pPr>
              <w:spacing w:line="360" w:lineRule="auto"/>
              <w:jc w:val="both"/>
            </w:pPr>
          </w:p>
        </w:tc>
        <w:tc>
          <w:tcPr>
            <w:tcW w:w="4110" w:type="dxa"/>
          </w:tcPr>
          <w:p w14:paraId="087BFB09" w14:textId="77777777" w:rsidR="00D0199A" w:rsidRPr="00425F05" w:rsidRDefault="00D0199A" w:rsidP="007F5C24">
            <w:pPr>
              <w:spacing w:line="360" w:lineRule="auto"/>
              <w:jc w:val="both"/>
            </w:pPr>
          </w:p>
        </w:tc>
      </w:tr>
      <w:tr w:rsidR="00425F05" w:rsidRPr="00425F05" w14:paraId="55E405CD" w14:textId="77777777" w:rsidTr="00636418">
        <w:trPr>
          <w:trHeight w:hRule="exact" w:val="284"/>
        </w:trPr>
        <w:tc>
          <w:tcPr>
            <w:tcW w:w="4678" w:type="dxa"/>
            <w:vAlign w:val="center"/>
          </w:tcPr>
          <w:p w14:paraId="5C3A52EE" w14:textId="1D0F485D" w:rsidR="0027785B" w:rsidRPr="00425F05" w:rsidRDefault="0027785B" w:rsidP="0027785B">
            <w:pPr>
              <w:spacing w:line="360" w:lineRule="auto"/>
              <w:jc w:val="center"/>
            </w:pPr>
            <w:r w:rsidRPr="00425F05">
              <w:rPr>
                <w:b/>
                <w:sz w:val="22"/>
                <w:szCs w:val="22"/>
              </w:rPr>
              <w:t>O (szanse)</w:t>
            </w:r>
          </w:p>
        </w:tc>
        <w:tc>
          <w:tcPr>
            <w:tcW w:w="4110" w:type="dxa"/>
            <w:vAlign w:val="center"/>
          </w:tcPr>
          <w:p w14:paraId="448C4FF3" w14:textId="6E57DC58" w:rsidR="0027785B" w:rsidRPr="00425F05" w:rsidRDefault="0027785B" w:rsidP="0027785B">
            <w:pPr>
              <w:spacing w:line="360" w:lineRule="auto"/>
              <w:jc w:val="center"/>
            </w:pPr>
            <w:r w:rsidRPr="00425F05">
              <w:rPr>
                <w:b/>
                <w:sz w:val="22"/>
                <w:szCs w:val="22"/>
              </w:rPr>
              <w:t>T (zagrożenia)</w:t>
            </w:r>
          </w:p>
        </w:tc>
      </w:tr>
      <w:tr w:rsidR="00425F05" w:rsidRPr="00425F05" w14:paraId="38D7E6EE" w14:textId="77777777" w:rsidTr="00636418">
        <w:trPr>
          <w:trHeight w:hRule="exact" w:val="432"/>
        </w:trPr>
        <w:tc>
          <w:tcPr>
            <w:tcW w:w="4678" w:type="dxa"/>
          </w:tcPr>
          <w:p w14:paraId="27BF7239" w14:textId="77777777" w:rsidR="0027785B" w:rsidRPr="00425F05" w:rsidRDefault="0027785B" w:rsidP="007F5C24">
            <w:pPr>
              <w:spacing w:line="360" w:lineRule="auto"/>
              <w:jc w:val="both"/>
            </w:pPr>
          </w:p>
        </w:tc>
        <w:tc>
          <w:tcPr>
            <w:tcW w:w="4110" w:type="dxa"/>
          </w:tcPr>
          <w:p w14:paraId="768DCBFF" w14:textId="77777777" w:rsidR="0027785B" w:rsidRPr="00425F05" w:rsidRDefault="0027785B" w:rsidP="007F5C24">
            <w:pPr>
              <w:spacing w:line="360" w:lineRule="auto"/>
              <w:jc w:val="both"/>
            </w:pPr>
          </w:p>
        </w:tc>
      </w:tr>
      <w:tr w:rsidR="00425F05" w:rsidRPr="00425F05" w14:paraId="4E57A873" w14:textId="77777777" w:rsidTr="00636418">
        <w:trPr>
          <w:trHeight w:hRule="exact" w:val="424"/>
        </w:trPr>
        <w:tc>
          <w:tcPr>
            <w:tcW w:w="4678" w:type="dxa"/>
          </w:tcPr>
          <w:p w14:paraId="4DC30483" w14:textId="77777777" w:rsidR="0027785B" w:rsidRPr="00425F05" w:rsidRDefault="0027785B" w:rsidP="007F5C24">
            <w:pPr>
              <w:spacing w:line="360" w:lineRule="auto"/>
              <w:jc w:val="both"/>
            </w:pPr>
          </w:p>
        </w:tc>
        <w:tc>
          <w:tcPr>
            <w:tcW w:w="4110" w:type="dxa"/>
          </w:tcPr>
          <w:p w14:paraId="4D90FD71" w14:textId="77777777" w:rsidR="0027785B" w:rsidRPr="00425F05" w:rsidRDefault="0027785B" w:rsidP="007F5C24">
            <w:pPr>
              <w:spacing w:line="360" w:lineRule="auto"/>
              <w:jc w:val="both"/>
            </w:pPr>
          </w:p>
        </w:tc>
      </w:tr>
      <w:tr w:rsidR="00425F05" w:rsidRPr="00425F05" w14:paraId="103A5B82" w14:textId="77777777" w:rsidTr="00636418">
        <w:trPr>
          <w:trHeight w:hRule="exact" w:val="417"/>
        </w:trPr>
        <w:tc>
          <w:tcPr>
            <w:tcW w:w="4678" w:type="dxa"/>
          </w:tcPr>
          <w:p w14:paraId="13E619CC" w14:textId="77777777" w:rsidR="0027785B" w:rsidRPr="00425F05" w:rsidRDefault="0027785B" w:rsidP="007F5C24">
            <w:pPr>
              <w:spacing w:line="360" w:lineRule="auto"/>
              <w:jc w:val="both"/>
            </w:pPr>
          </w:p>
        </w:tc>
        <w:tc>
          <w:tcPr>
            <w:tcW w:w="4110" w:type="dxa"/>
          </w:tcPr>
          <w:p w14:paraId="7D786EAA" w14:textId="77777777" w:rsidR="0027785B" w:rsidRPr="00425F05" w:rsidRDefault="0027785B" w:rsidP="007F5C24">
            <w:pPr>
              <w:spacing w:line="360" w:lineRule="auto"/>
              <w:jc w:val="both"/>
            </w:pPr>
          </w:p>
        </w:tc>
      </w:tr>
      <w:tr w:rsidR="00425F05" w:rsidRPr="00425F05" w14:paraId="4867CA41" w14:textId="77777777" w:rsidTr="00636418">
        <w:trPr>
          <w:trHeight w:hRule="exact" w:val="437"/>
        </w:trPr>
        <w:tc>
          <w:tcPr>
            <w:tcW w:w="4678" w:type="dxa"/>
          </w:tcPr>
          <w:p w14:paraId="7E341399" w14:textId="77777777" w:rsidR="00D0199A" w:rsidRPr="00425F05" w:rsidRDefault="00D0199A" w:rsidP="007F5C24">
            <w:pPr>
              <w:spacing w:line="360" w:lineRule="auto"/>
              <w:jc w:val="both"/>
            </w:pPr>
          </w:p>
          <w:p w14:paraId="52B127B8" w14:textId="77777777" w:rsidR="00D0199A" w:rsidRPr="00425F05" w:rsidRDefault="00D0199A" w:rsidP="007F5C24">
            <w:pPr>
              <w:spacing w:line="360" w:lineRule="auto"/>
              <w:jc w:val="both"/>
            </w:pPr>
          </w:p>
        </w:tc>
        <w:tc>
          <w:tcPr>
            <w:tcW w:w="4110" w:type="dxa"/>
          </w:tcPr>
          <w:p w14:paraId="714D955B" w14:textId="77777777" w:rsidR="00D0199A" w:rsidRPr="00425F05" w:rsidRDefault="00D0199A" w:rsidP="007F5C24">
            <w:pPr>
              <w:spacing w:line="360" w:lineRule="auto"/>
              <w:jc w:val="both"/>
            </w:pPr>
          </w:p>
        </w:tc>
      </w:tr>
      <w:tr w:rsidR="00425F05" w:rsidRPr="00425F05" w14:paraId="0BB05C6F" w14:textId="77777777" w:rsidTr="00636418">
        <w:trPr>
          <w:trHeight w:hRule="exact" w:val="414"/>
        </w:trPr>
        <w:tc>
          <w:tcPr>
            <w:tcW w:w="4678" w:type="dxa"/>
          </w:tcPr>
          <w:p w14:paraId="2127ED97" w14:textId="77777777" w:rsidR="00D22BCC" w:rsidRPr="00425F05" w:rsidRDefault="00D22BCC" w:rsidP="007F5C24">
            <w:pPr>
              <w:spacing w:line="360" w:lineRule="auto"/>
              <w:jc w:val="both"/>
            </w:pPr>
          </w:p>
        </w:tc>
        <w:tc>
          <w:tcPr>
            <w:tcW w:w="4110" w:type="dxa"/>
          </w:tcPr>
          <w:p w14:paraId="13D273C7" w14:textId="77777777" w:rsidR="00D22BCC" w:rsidRPr="00425F05" w:rsidRDefault="00D22BCC" w:rsidP="007F5C24">
            <w:pPr>
              <w:spacing w:line="360" w:lineRule="auto"/>
              <w:jc w:val="both"/>
            </w:pPr>
          </w:p>
        </w:tc>
      </w:tr>
      <w:tr w:rsidR="00425F05" w:rsidRPr="00425F05" w14:paraId="110FC850" w14:textId="77777777" w:rsidTr="00636418">
        <w:trPr>
          <w:trHeight w:hRule="exact" w:val="434"/>
        </w:trPr>
        <w:tc>
          <w:tcPr>
            <w:tcW w:w="4678" w:type="dxa"/>
          </w:tcPr>
          <w:p w14:paraId="60C9DD5D" w14:textId="77777777" w:rsidR="00D0199A" w:rsidRPr="00425F05" w:rsidRDefault="00D0199A" w:rsidP="007F5C24">
            <w:pPr>
              <w:spacing w:line="360" w:lineRule="auto"/>
              <w:jc w:val="both"/>
            </w:pPr>
          </w:p>
          <w:p w14:paraId="5ADB4D93" w14:textId="77777777" w:rsidR="00D0199A" w:rsidRPr="00425F05" w:rsidRDefault="00D0199A" w:rsidP="007F5C24">
            <w:pPr>
              <w:spacing w:line="360" w:lineRule="auto"/>
              <w:jc w:val="both"/>
            </w:pPr>
          </w:p>
          <w:p w14:paraId="179D4F32" w14:textId="77777777" w:rsidR="00D0199A" w:rsidRPr="00425F05" w:rsidRDefault="00D0199A" w:rsidP="007F5C24">
            <w:pPr>
              <w:spacing w:line="360" w:lineRule="auto"/>
              <w:jc w:val="both"/>
            </w:pPr>
          </w:p>
        </w:tc>
        <w:tc>
          <w:tcPr>
            <w:tcW w:w="4110" w:type="dxa"/>
          </w:tcPr>
          <w:p w14:paraId="08F3EE76" w14:textId="77777777" w:rsidR="00D0199A" w:rsidRPr="00425F05" w:rsidRDefault="00D0199A" w:rsidP="007F5C24">
            <w:pPr>
              <w:spacing w:line="360" w:lineRule="auto"/>
              <w:jc w:val="both"/>
            </w:pPr>
          </w:p>
        </w:tc>
      </w:tr>
    </w:tbl>
    <w:p w14:paraId="1D656484" w14:textId="77777777" w:rsidR="00D22BCC" w:rsidRPr="00425F05" w:rsidRDefault="00D22BCC" w:rsidP="0027785B">
      <w:pPr>
        <w:jc w:val="both"/>
        <w:rPr>
          <w:sz w:val="22"/>
          <w:szCs w:val="22"/>
        </w:rPr>
      </w:pPr>
    </w:p>
    <w:p w14:paraId="210AE832" w14:textId="77777777" w:rsidR="0027785B" w:rsidRPr="00425F05" w:rsidRDefault="0027785B" w:rsidP="0027785B">
      <w:pPr>
        <w:jc w:val="both"/>
        <w:rPr>
          <w:b/>
          <w:i/>
          <w:iCs/>
          <w:sz w:val="22"/>
          <w:szCs w:val="22"/>
        </w:rPr>
      </w:pPr>
      <w:r w:rsidRPr="00425F05">
        <w:rPr>
          <w:b/>
          <w:i/>
          <w:iCs/>
          <w:sz w:val="22"/>
          <w:szCs w:val="22"/>
        </w:rPr>
        <w:t>Analizę prosimy przeprowadzić według poniższych wskazówek:</w:t>
      </w:r>
    </w:p>
    <w:p w14:paraId="3A7A84A8" w14:textId="77777777" w:rsidR="0027785B" w:rsidRPr="00425F05" w:rsidRDefault="0027785B" w:rsidP="00B72813">
      <w:pPr>
        <w:spacing w:before="240"/>
        <w:jc w:val="both"/>
        <w:rPr>
          <w:sz w:val="20"/>
          <w:szCs w:val="20"/>
        </w:rPr>
      </w:pPr>
      <w:r w:rsidRPr="00425F05">
        <w:rPr>
          <w:b/>
          <w:sz w:val="20"/>
          <w:szCs w:val="20"/>
        </w:rPr>
        <w:t>Mocne strony</w:t>
      </w:r>
      <w:r w:rsidRPr="00425F05">
        <w:rPr>
          <w:sz w:val="20"/>
          <w:szCs w:val="20"/>
        </w:rPr>
        <w:t xml:space="preserve"> – </w:t>
      </w:r>
      <w:r w:rsidRPr="00425F05">
        <w:rPr>
          <w:sz w:val="20"/>
          <w:szCs w:val="20"/>
          <w:u w:val="single"/>
        </w:rPr>
        <w:t>wewnętrzne czynniki pozytywne</w:t>
      </w:r>
      <w:r w:rsidRPr="00425F05">
        <w:rPr>
          <w:sz w:val="20"/>
          <w:szCs w:val="20"/>
        </w:rPr>
        <w:t xml:space="preserve"> - należy wymienić m. in. atuty swojego pomysłu, zalety proponowanych towarów/usług, charakterystyczne cechy, które odróżniają planowaną działalność od innych podobnych, własne umiejętności, które są niezbędne dla powodzenia przedsięwzięcia. </w:t>
      </w:r>
    </w:p>
    <w:p w14:paraId="093FE73E" w14:textId="77777777" w:rsidR="0027785B" w:rsidRPr="00425F05" w:rsidRDefault="0027785B" w:rsidP="00B72813">
      <w:pPr>
        <w:jc w:val="both"/>
        <w:rPr>
          <w:sz w:val="20"/>
          <w:szCs w:val="20"/>
        </w:rPr>
      </w:pPr>
      <w:r w:rsidRPr="00425F05">
        <w:rPr>
          <w:b/>
          <w:sz w:val="20"/>
          <w:szCs w:val="20"/>
        </w:rPr>
        <w:t>Słabe strony</w:t>
      </w:r>
      <w:r w:rsidRPr="00425F05">
        <w:rPr>
          <w:sz w:val="20"/>
          <w:szCs w:val="20"/>
        </w:rPr>
        <w:t xml:space="preserve"> – </w:t>
      </w:r>
      <w:r w:rsidRPr="00425F05">
        <w:rPr>
          <w:sz w:val="20"/>
          <w:szCs w:val="20"/>
          <w:u w:val="single"/>
        </w:rPr>
        <w:t>wewnętrzne czynniki negatywne</w:t>
      </w:r>
      <w:r w:rsidRPr="00425F05">
        <w:rPr>
          <w:sz w:val="20"/>
          <w:szCs w:val="20"/>
        </w:rPr>
        <w:t xml:space="preserve"> - należy wymienić m. in. czynniki, które stanowią </w:t>
      </w:r>
      <w:r w:rsidRPr="00425F05">
        <w:rPr>
          <w:sz w:val="20"/>
          <w:szCs w:val="20"/>
        </w:rPr>
        <w:br/>
        <w:t>o przewadze konkurencji, elementy, które powinny zostać usprawnione, błędy których należałoby się wystrzegać w przyszłości, ograniczenia wynikające z małych zasobów lub niedostatecznych kwalifikacji.</w:t>
      </w:r>
    </w:p>
    <w:p w14:paraId="7396F090" w14:textId="77777777" w:rsidR="0027785B" w:rsidRPr="00425F05" w:rsidRDefault="0027785B" w:rsidP="00B72813">
      <w:pPr>
        <w:jc w:val="both"/>
        <w:rPr>
          <w:sz w:val="20"/>
          <w:szCs w:val="20"/>
        </w:rPr>
      </w:pPr>
      <w:r w:rsidRPr="00425F05">
        <w:rPr>
          <w:b/>
          <w:sz w:val="20"/>
          <w:szCs w:val="20"/>
        </w:rPr>
        <w:t xml:space="preserve">Szanse </w:t>
      </w:r>
      <w:r w:rsidRPr="00425F05">
        <w:rPr>
          <w:sz w:val="20"/>
          <w:szCs w:val="20"/>
        </w:rPr>
        <w:t xml:space="preserve">– </w:t>
      </w:r>
      <w:r w:rsidRPr="00425F05">
        <w:rPr>
          <w:sz w:val="20"/>
          <w:szCs w:val="20"/>
          <w:u w:val="single"/>
        </w:rPr>
        <w:t>zewnętrzne czynniki pozytywne</w:t>
      </w:r>
      <w:r w:rsidRPr="00425F05">
        <w:rPr>
          <w:sz w:val="20"/>
          <w:szCs w:val="20"/>
        </w:rPr>
        <w:t xml:space="preserve"> – należy wymienić m.in. zjawiska i tendencje w otoczeniu, które, gdy odpowiednio wykorzystane, staną się impulsem     do rozwoju, szanse wynikające z rozwoju technologii, ze struktury rynku pracy, struktury społeczeństwa, zmian w stylu życia, wzorów społecznych, rządowej oraz samorządowej polityki gospodarczej i finansowej.</w:t>
      </w:r>
    </w:p>
    <w:p w14:paraId="0097C99D" w14:textId="0CCA2D48" w:rsidR="0027785B" w:rsidRPr="00425F05" w:rsidRDefault="0027785B" w:rsidP="0027785B">
      <w:pPr>
        <w:spacing w:after="240"/>
        <w:jc w:val="both"/>
        <w:rPr>
          <w:sz w:val="20"/>
          <w:szCs w:val="20"/>
        </w:rPr>
      </w:pPr>
      <w:r w:rsidRPr="00425F05">
        <w:rPr>
          <w:b/>
          <w:sz w:val="20"/>
          <w:szCs w:val="20"/>
        </w:rPr>
        <w:t>Zagrożenia</w:t>
      </w:r>
      <w:r w:rsidRPr="00425F05">
        <w:rPr>
          <w:sz w:val="20"/>
          <w:szCs w:val="20"/>
        </w:rPr>
        <w:t xml:space="preserve"> – </w:t>
      </w:r>
      <w:r w:rsidRPr="00425F05">
        <w:rPr>
          <w:sz w:val="20"/>
          <w:szCs w:val="20"/>
          <w:u w:val="single"/>
        </w:rPr>
        <w:t>zewnętrzne czynniki negatywne</w:t>
      </w:r>
      <w:r w:rsidRPr="00425F05">
        <w:rPr>
          <w:sz w:val="20"/>
          <w:szCs w:val="20"/>
        </w:rPr>
        <w:t xml:space="preserve"> – należy wymienić m. in. bariery rozwoju firmy wynikające np. z</w:t>
      </w:r>
      <w:r w:rsidR="00636418">
        <w:rPr>
          <w:sz w:val="20"/>
          <w:szCs w:val="20"/>
        </w:rPr>
        <w:t> </w:t>
      </w:r>
      <w:r w:rsidRPr="00425F05">
        <w:rPr>
          <w:sz w:val="20"/>
          <w:szCs w:val="20"/>
        </w:rPr>
        <w:t>sytuacji makro i mikroekonomicznej, utrudnienia wynikające z przewagi konkurencji, zmiennych warunków na rynku towarów/usług, przeszkody wynikające z sytuacji politycznej i gospodarczej kraju, Europy, świata.</w:t>
      </w:r>
    </w:p>
    <w:p w14:paraId="5A1E44E8" w14:textId="77777777" w:rsidR="0027785B" w:rsidRPr="00425F05" w:rsidRDefault="0027785B" w:rsidP="0027785B">
      <w:pPr>
        <w:jc w:val="both"/>
        <w:rPr>
          <w:b/>
          <w:bCs/>
          <w:i/>
          <w:iCs/>
          <w:sz w:val="20"/>
          <w:szCs w:val="20"/>
        </w:rPr>
      </w:pPr>
      <w:r w:rsidRPr="00425F05">
        <w:rPr>
          <w:b/>
          <w:bCs/>
          <w:i/>
          <w:iCs/>
          <w:sz w:val="20"/>
          <w:szCs w:val="20"/>
          <w:u w:val="single"/>
        </w:rPr>
        <w:t>Realistyczna analiza</w:t>
      </w:r>
      <w:r w:rsidRPr="00425F05">
        <w:rPr>
          <w:b/>
          <w:bCs/>
          <w:i/>
          <w:iCs/>
          <w:sz w:val="20"/>
          <w:szCs w:val="20"/>
        </w:rPr>
        <w:t xml:space="preserve"> ww. czynników pozwoli na wyciągnięcie </w:t>
      </w:r>
      <w:r w:rsidRPr="00425F05">
        <w:rPr>
          <w:b/>
          <w:bCs/>
          <w:i/>
          <w:iCs/>
          <w:sz w:val="20"/>
          <w:szCs w:val="20"/>
          <w:u w:val="single"/>
        </w:rPr>
        <w:t>wniosków</w:t>
      </w:r>
      <w:r w:rsidRPr="00425F05">
        <w:rPr>
          <w:b/>
          <w:bCs/>
          <w:i/>
          <w:iCs/>
          <w:sz w:val="20"/>
          <w:szCs w:val="20"/>
        </w:rPr>
        <w:t>, które umożliwią osiągnięcie dwóch głównych celów:</w:t>
      </w:r>
    </w:p>
    <w:p w14:paraId="56464CF3" w14:textId="77777777" w:rsidR="0027785B" w:rsidRPr="00425F05" w:rsidRDefault="0027785B" w:rsidP="0027785B">
      <w:pPr>
        <w:ind w:firstLine="708"/>
        <w:jc w:val="both"/>
        <w:rPr>
          <w:sz w:val="20"/>
          <w:szCs w:val="20"/>
        </w:rPr>
      </w:pPr>
      <w:r w:rsidRPr="00425F05">
        <w:rPr>
          <w:sz w:val="20"/>
          <w:szCs w:val="20"/>
        </w:rPr>
        <w:t>→ wykorzystanie w pełni mocnych stron i pojawiających się szans;</w:t>
      </w:r>
    </w:p>
    <w:p w14:paraId="6202F552" w14:textId="6855D098" w:rsidR="0027785B" w:rsidRPr="00425F05" w:rsidRDefault="0027785B" w:rsidP="0027785B">
      <w:pPr>
        <w:ind w:firstLine="708"/>
        <w:jc w:val="both"/>
        <w:rPr>
          <w:sz w:val="20"/>
          <w:szCs w:val="20"/>
        </w:rPr>
      </w:pPr>
      <w:r w:rsidRPr="00425F05">
        <w:rPr>
          <w:sz w:val="20"/>
          <w:szCs w:val="20"/>
        </w:rPr>
        <w:t>→ ograniczenie słabych stron i skutków zewnętrznych zagrożeń</w:t>
      </w:r>
      <w:r w:rsidR="00F53754" w:rsidRPr="00425F05">
        <w:rPr>
          <w:sz w:val="20"/>
          <w:szCs w:val="20"/>
        </w:rPr>
        <w:t>;</w:t>
      </w:r>
    </w:p>
    <w:p w14:paraId="343DE9E0" w14:textId="77777777" w:rsidR="00B751A4" w:rsidRDefault="00F53754" w:rsidP="008302E8">
      <w:pPr>
        <w:rPr>
          <w:b/>
          <w:sz w:val="20"/>
          <w:szCs w:val="20"/>
        </w:rPr>
      </w:pPr>
      <w:r w:rsidRPr="00425F05">
        <w:rPr>
          <w:sz w:val="20"/>
          <w:szCs w:val="20"/>
        </w:rPr>
        <w:br/>
      </w:r>
    </w:p>
    <w:p w14:paraId="6FB9DC8C" w14:textId="77777777" w:rsidR="00B751A4" w:rsidRDefault="00B751A4">
      <w:pPr>
        <w:spacing w:after="200" w:line="276" w:lineRule="auto"/>
        <w:rPr>
          <w:b/>
          <w:sz w:val="20"/>
          <w:szCs w:val="20"/>
        </w:rPr>
      </w:pPr>
      <w:r>
        <w:rPr>
          <w:b/>
          <w:sz w:val="20"/>
          <w:szCs w:val="20"/>
        </w:rPr>
        <w:br w:type="page"/>
      </w:r>
    </w:p>
    <w:p w14:paraId="525545C7" w14:textId="46421203" w:rsidR="00744102" w:rsidRPr="00425F05" w:rsidRDefault="00654C53" w:rsidP="008302E8">
      <w:pPr>
        <w:rPr>
          <w:b/>
          <w:sz w:val="20"/>
          <w:szCs w:val="20"/>
        </w:rPr>
      </w:pPr>
      <w:r w:rsidRPr="00425F05">
        <w:rPr>
          <w:b/>
          <w:sz w:val="20"/>
          <w:szCs w:val="20"/>
        </w:rPr>
        <w:lastRenderedPageBreak/>
        <w:t xml:space="preserve">16. </w:t>
      </w:r>
      <w:r w:rsidR="00F53754" w:rsidRPr="00425F05">
        <w:rPr>
          <w:b/>
          <w:sz w:val="20"/>
          <w:szCs w:val="20"/>
        </w:rPr>
        <w:t>R</w:t>
      </w:r>
      <w:r w:rsidR="006F175E" w:rsidRPr="00425F05">
        <w:rPr>
          <w:b/>
          <w:sz w:val="20"/>
          <w:szCs w:val="20"/>
        </w:rPr>
        <w:t>ozeznanie</w:t>
      </w:r>
      <w:r w:rsidR="00744102" w:rsidRPr="00425F05">
        <w:rPr>
          <w:b/>
          <w:sz w:val="20"/>
          <w:szCs w:val="20"/>
        </w:rPr>
        <w:t xml:space="preserve"> rynku:</w:t>
      </w:r>
    </w:p>
    <w:p w14:paraId="2C62D470" w14:textId="4A6AC54C" w:rsidR="00744102" w:rsidRPr="00425F05" w:rsidRDefault="00744102" w:rsidP="008302E8">
      <w:pPr>
        <w:ind w:left="567" w:hanging="283"/>
        <w:jc w:val="both"/>
        <w:rPr>
          <w:i/>
          <w:sz w:val="18"/>
          <w:szCs w:val="18"/>
        </w:rPr>
      </w:pPr>
      <w:r w:rsidRPr="00425F05">
        <w:rPr>
          <w:b/>
          <w:sz w:val="20"/>
          <w:szCs w:val="20"/>
        </w:rPr>
        <w:t>a) analiza rynku, na którym firma zamierza działać</w:t>
      </w:r>
      <w:r w:rsidRPr="00425F05">
        <w:rPr>
          <w:sz w:val="20"/>
          <w:szCs w:val="20"/>
        </w:rPr>
        <w:t xml:space="preserve"> </w:t>
      </w:r>
      <w:r w:rsidRPr="00425F05">
        <w:rPr>
          <w:i/>
          <w:sz w:val="18"/>
          <w:szCs w:val="18"/>
        </w:rPr>
        <w:t xml:space="preserve">(m. in. </w:t>
      </w:r>
      <w:r w:rsidR="004017A0" w:rsidRPr="00425F05">
        <w:rPr>
          <w:i/>
          <w:sz w:val="18"/>
          <w:szCs w:val="18"/>
        </w:rPr>
        <w:t>zapotrzebowanie na oferowany produkt</w:t>
      </w:r>
      <w:r w:rsidR="005B57FB" w:rsidRPr="00425F05">
        <w:rPr>
          <w:i/>
          <w:sz w:val="18"/>
          <w:szCs w:val="18"/>
        </w:rPr>
        <w:t>/</w:t>
      </w:r>
      <w:r w:rsidR="004017A0" w:rsidRPr="00425F05">
        <w:rPr>
          <w:i/>
          <w:sz w:val="18"/>
          <w:szCs w:val="18"/>
        </w:rPr>
        <w:t>usługę, rynek zbytu, oczekiwania i potrzeby klientów,</w:t>
      </w:r>
      <w:r w:rsidRPr="00425F05">
        <w:rPr>
          <w:i/>
          <w:sz w:val="18"/>
          <w:szCs w:val="18"/>
        </w:rPr>
        <w:t xml:space="preserve"> </w:t>
      </w:r>
      <w:r w:rsidR="004017A0" w:rsidRPr="00425F05">
        <w:rPr>
          <w:i/>
          <w:sz w:val="18"/>
          <w:szCs w:val="18"/>
        </w:rPr>
        <w:t xml:space="preserve">charakterystyka branży, </w:t>
      </w:r>
      <w:r w:rsidRPr="00425F05">
        <w:rPr>
          <w:i/>
          <w:sz w:val="18"/>
          <w:szCs w:val="18"/>
        </w:rPr>
        <w:t>zasięg</w:t>
      </w:r>
      <w:r w:rsidR="004017A0" w:rsidRPr="00425F05">
        <w:rPr>
          <w:i/>
          <w:sz w:val="18"/>
          <w:szCs w:val="18"/>
        </w:rPr>
        <w:t xml:space="preserve"> i </w:t>
      </w:r>
      <w:r w:rsidRPr="00425F05">
        <w:rPr>
          <w:i/>
          <w:sz w:val="18"/>
          <w:szCs w:val="18"/>
        </w:rPr>
        <w:t xml:space="preserve">obszar działania) </w:t>
      </w:r>
    </w:p>
    <w:p w14:paraId="667C8ACD" w14:textId="77777777" w:rsidR="004017A0" w:rsidRPr="00425F05" w:rsidRDefault="004017A0" w:rsidP="004017A0">
      <w:pPr>
        <w:jc w:val="both"/>
        <w:rPr>
          <w:i/>
          <w:sz w:val="20"/>
          <w:szCs w:val="20"/>
        </w:rPr>
      </w:pPr>
    </w:p>
    <w:p w14:paraId="1B014D63" w14:textId="78C62A2D" w:rsidR="002B6672" w:rsidRPr="00425F05" w:rsidRDefault="00744102" w:rsidP="006F175E">
      <w:pPr>
        <w:spacing w:line="360" w:lineRule="auto"/>
        <w:ind w:left="284"/>
        <w:jc w:val="both"/>
        <w:rPr>
          <w:sz w:val="20"/>
          <w:szCs w:val="20"/>
        </w:rPr>
      </w:pPr>
      <w:r w:rsidRPr="00425F05">
        <w:rPr>
          <w:sz w:val="20"/>
          <w:szCs w:val="20"/>
        </w:rPr>
        <w:t>...............................................................................................................................................................................</w:t>
      </w:r>
      <w:r w:rsidR="0005272A" w:rsidRPr="00425F05">
        <w:rPr>
          <w:sz w:val="20"/>
          <w:szCs w:val="20"/>
        </w:rPr>
        <w:t>............................................................................................................................................................................................................................................................................................................................................................................................................................................................................................................................................</w:t>
      </w:r>
      <w:r w:rsidRPr="00425F05">
        <w:rPr>
          <w:sz w:val="20"/>
          <w:szCs w:val="20"/>
        </w:rPr>
        <w:t>............................................................................................................................................................................</w:t>
      </w:r>
      <w:r w:rsidR="00B751A4">
        <w:rPr>
          <w:sz w:val="20"/>
          <w:szCs w:val="20"/>
        </w:rPr>
        <w:t>...........................................................</w:t>
      </w:r>
      <w:r w:rsidRPr="00425F05">
        <w:rPr>
          <w:sz w:val="20"/>
          <w:szCs w:val="20"/>
        </w:rPr>
        <w:t>....</w:t>
      </w:r>
    </w:p>
    <w:p w14:paraId="1C02909B" w14:textId="3EEE7C9A" w:rsidR="00744102" w:rsidRPr="00425F05" w:rsidRDefault="006F175E" w:rsidP="008302E8">
      <w:pPr>
        <w:ind w:left="567" w:hanging="283"/>
        <w:jc w:val="both"/>
        <w:rPr>
          <w:i/>
          <w:sz w:val="20"/>
          <w:szCs w:val="20"/>
        </w:rPr>
      </w:pPr>
      <w:r w:rsidRPr="00425F05">
        <w:rPr>
          <w:b/>
          <w:sz w:val="20"/>
          <w:szCs w:val="20"/>
        </w:rPr>
        <w:t>b</w:t>
      </w:r>
      <w:r w:rsidR="00744102" w:rsidRPr="00425F05">
        <w:rPr>
          <w:b/>
          <w:sz w:val="20"/>
          <w:szCs w:val="20"/>
        </w:rPr>
        <w:t>) analiza rynku konkurencji</w:t>
      </w:r>
      <w:r w:rsidR="00744102" w:rsidRPr="00425F05">
        <w:rPr>
          <w:sz w:val="20"/>
          <w:szCs w:val="20"/>
        </w:rPr>
        <w:t xml:space="preserve"> </w:t>
      </w:r>
      <w:r w:rsidR="00E72FD7" w:rsidRPr="00425F05">
        <w:rPr>
          <w:sz w:val="18"/>
          <w:szCs w:val="18"/>
        </w:rPr>
        <w:t>(</w:t>
      </w:r>
      <w:r w:rsidR="00E72FD7" w:rsidRPr="00425F05">
        <w:rPr>
          <w:i/>
          <w:sz w:val="18"/>
          <w:szCs w:val="18"/>
        </w:rPr>
        <w:t>czy w rejonie działania istnieją fi</w:t>
      </w:r>
      <w:r w:rsidR="001264E7" w:rsidRPr="00425F05">
        <w:rPr>
          <w:i/>
          <w:sz w:val="18"/>
          <w:szCs w:val="18"/>
        </w:rPr>
        <w:t>rmy lub osoby zajmujące się taką</w:t>
      </w:r>
      <w:r w:rsidR="00E72FD7" w:rsidRPr="00425F05">
        <w:rPr>
          <w:i/>
          <w:sz w:val="18"/>
          <w:szCs w:val="18"/>
        </w:rPr>
        <w:t xml:space="preserve"> samą działalnością, w jakim stopniu stanowią konkurencję dla planowanego przedsięwzięcia; </w:t>
      </w:r>
      <w:r w:rsidR="004017A0" w:rsidRPr="00425F05">
        <w:rPr>
          <w:i/>
          <w:sz w:val="18"/>
          <w:szCs w:val="18"/>
        </w:rPr>
        <w:t xml:space="preserve">czym różni się planowana oferta od konkurencji </w:t>
      </w:r>
      <w:r w:rsidR="005B57FB" w:rsidRPr="00425F05">
        <w:rPr>
          <w:i/>
          <w:sz w:val="18"/>
          <w:szCs w:val="18"/>
        </w:rPr>
        <w:t xml:space="preserve">- </w:t>
      </w:r>
      <w:r w:rsidR="004017A0" w:rsidRPr="00425F05">
        <w:rPr>
          <w:iCs/>
          <w:sz w:val="18"/>
          <w:szCs w:val="18"/>
          <w:u w:val="single"/>
        </w:rPr>
        <w:t xml:space="preserve">należy </w:t>
      </w:r>
      <w:r w:rsidR="00E72FD7" w:rsidRPr="00425F05">
        <w:rPr>
          <w:iCs/>
          <w:sz w:val="18"/>
          <w:szCs w:val="18"/>
          <w:u w:val="single"/>
        </w:rPr>
        <w:t>wymienić przykładowe firmy</w:t>
      </w:r>
      <w:r w:rsidR="00E72FD7" w:rsidRPr="00425F05">
        <w:rPr>
          <w:i/>
          <w:sz w:val="18"/>
          <w:szCs w:val="18"/>
        </w:rPr>
        <w:t>)</w:t>
      </w:r>
    </w:p>
    <w:p w14:paraId="29724248" w14:textId="77777777" w:rsidR="006F0A7F" w:rsidRPr="00425F05" w:rsidRDefault="006F0A7F" w:rsidP="006F0A7F">
      <w:pPr>
        <w:jc w:val="both"/>
        <w:rPr>
          <w:sz w:val="20"/>
          <w:szCs w:val="20"/>
        </w:rPr>
      </w:pPr>
    </w:p>
    <w:p w14:paraId="1F6591EF" w14:textId="75D22DC3" w:rsidR="00BD7203" w:rsidRPr="00425F05" w:rsidRDefault="00744102" w:rsidP="00BD7203">
      <w:pPr>
        <w:spacing w:line="360" w:lineRule="auto"/>
        <w:ind w:left="284"/>
        <w:jc w:val="both"/>
        <w:rPr>
          <w:sz w:val="20"/>
          <w:szCs w:val="20"/>
        </w:rPr>
      </w:pPr>
      <w:r w:rsidRPr="00425F05">
        <w:rPr>
          <w:sz w:val="20"/>
          <w:szCs w:val="20"/>
        </w:rPr>
        <w:t>...................................................................................................................................................................................................................................................................................................................................................................................................................................................................................................................................................................................................................................................................................................................................</w:t>
      </w:r>
      <w:r w:rsidR="000D7A15" w:rsidRPr="00425F05">
        <w:rPr>
          <w:sz w:val="20"/>
          <w:szCs w:val="20"/>
        </w:rPr>
        <w:t>..................................................................................................................................................</w:t>
      </w:r>
      <w:r w:rsidR="00821C1D" w:rsidRPr="00425F05">
        <w:rPr>
          <w:sz w:val="20"/>
          <w:szCs w:val="20"/>
        </w:rPr>
        <w:t>...........................................................</w:t>
      </w:r>
      <w:r w:rsidR="00BD7203" w:rsidRPr="00425F05">
        <w:rPr>
          <w:sz w:val="20"/>
          <w:szCs w:val="20"/>
        </w:rPr>
        <w:t>.......................</w:t>
      </w:r>
    </w:p>
    <w:p w14:paraId="105B34D3" w14:textId="680D7F4E" w:rsidR="00654C53" w:rsidRPr="00425F05" w:rsidRDefault="00654C53" w:rsidP="008302E8">
      <w:pPr>
        <w:ind w:left="567" w:hanging="283"/>
        <w:jc w:val="both"/>
        <w:rPr>
          <w:sz w:val="20"/>
          <w:szCs w:val="20"/>
        </w:rPr>
      </w:pPr>
      <w:r w:rsidRPr="00425F05">
        <w:rPr>
          <w:b/>
          <w:bCs/>
          <w:sz w:val="20"/>
          <w:szCs w:val="20"/>
        </w:rPr>
        <w:t>c)</w:t>
      </w:r>
      <w:r w:rsidR="008302E8">
        <w:rPr>
          <w:b/>
          <w:bCs/>
          <w:sz w:val="20"/>
          <w:szCs w:val="20"/>
        </w:rPr>
        <w:t xml:space="preserve"> </w:t>
      </w:r>
      <w:r w:rsidRPr="00425F05">
        <w:rPr>
          <w:b/>
          <w:bCs/>
          <w:sz w:val="20"/>
          <w:szCs w:val="20"/>
        </w:rPr>
        <w:t>konkurencyjność oferowanego produktu / usługi / towarów w stosunku do istniejących o podobnym profilu</w:t>
      </w:r>
      <w:r w:rsidRPr="00425F05">
        <w:rPr>
          <w:sz w:val="20"/>
          <w:szCs w:val="20"/>
        </w:rPr>
        <w:t xml:space="preserve"> ( w jaki sposób produkt różni się od produktów/ usług konkurencji, czy jest to nowy produkt/usługa na rynku)</w:t>
      </w:r>
    </w:p>
    <w:p w14:paraId="04606638" w14:textId="77777777" w:rsidR="00654C53" w:rsidRPr="00425F05" w:rsidRDefault="00654C53" w:rsidP="00654C53">
      <w:pPr>
        <w:ind w:left="284"/>
        <w:jc w:val="both"/>
        <w:rPr>
          <w:sz w:val="20"/>
          <w:szCs w:val="20"/>
        </w:rPr>
      </w:pPr>
    </w:p>
    <w:p w14:paraId="70E33257" w14:textId="0AF803B8" w:rsidR="002C0A6E" w:rsidRPr="00425F05" w:rsidRDefault="00654C53" w:rsidP="00654C53">
      <w:pPr>
        <w:spacing w:line="360" w:lineRule="auto"/>
        <w:ind w:left="284"/>
        <w:jc w:val="both"/>
        <w:rPr>
          <w:sz w:val="20"/>
          <w:szCs w:val="20"/>
        </w:rPr>
      </w:pPr>
      <w:r w:rsidRPr="00425F05">
        <w:rPr>
          <w:sz w:val="20"/>
          <w:szCs w:val="20"/>
        </w:rPr>
        <w:t>....................................................................................................................................................................................................................................................................................................................................................................................................................................................................................................................................................................................................................................................................................</w:t>
      </w:r>
      <w:r w:rsidR="00BD7203" w:rsidRPr="00425F05">
        <w:rPr>
          <w:sz w:val="20"/>
          <w:szCs w:val="20"/>
        </w:rPr>
        <w:t>....................................</w:t>
      </w:r>
      <w:r w:rsidR="00B751A4">
        <w:rPr>
          <w:sz w:val="20"/>
          <w:szCs w:val="20"/>
        </w:rPr>
        <w:t>................................................</w:t>
      </w:r>
      <w:r w:rsidR="00BD7203" w:rsidRPr="00425F05">
        <w:rPr>
          <w:sz w:val="20"/>
          <w:szCs w:val="20"/>
        </w:rPr>
        <w:t>....</w:t>
      </w:r>
    </w:p>
    <w:p w14:paraId="31804A11" w14:textId="77777777" w:rsidR="00654C53" w:rsidRPr="00425F05" w:rsidRDefault="00654C53" w:rsidP="002C0A6E">
      <w:pPr>
        <w:spacing w:line="360" w:lineRule="auto"/>
        <w:ind w:left="284"/>
        <w:jc w:val="both"/>
        <w:rPr>
          <w:sz w:val="20"/>
          <w:szCs w:val="20"/>
        </w:rPr>
      </w:pPr>
    </w:p>
    <w:p w14:paraId="68C6F862" w14:textId="1F116429" w:rsidR="00744102" w:rsidRPr="00425F05" w:rsidRDefault="00744102" w:rsidP="00E325F5">
      <w:pPr>
        <w:pStyle w:val="Akapitzlist"/>
        <w:numPr>
          <w:ilvl w:val="0"/>
          <w:numId w:val="13"/>
        </w:numPr>
        <w:spacing w:line="360" w:lineRule="auto"/>
        <w:ind w:left="284" w:hanging="284"/>
        <w:jc w:val="both"/>
        <w:rPr>
          <w:rFonts w:ascii="Times New Roman" w:hAnsi="Times New Roman" w:cs="Times New Roman"/>
          <w:sz w:val="20"/>
          <w:szCs w:val="20"/>
        </w:rPr>
      </w:pPr>
      <w:r w:rsidRPr="00425F05">
        <w:rPr>
          <w:rFonts w:ascii="Times New Roman" w:hAnsi="Times New Roman" w:cs="Times New Roman"/>
          <w:b/>
          <w:sz w:val="20"/>
          <w:szCs w:val="20"/>
        </w:rPr>
        <w:t xml:space="preserve">Charakterystyka grup kontrahentów: </w:t>
      </w:r>
    </w:p>
    <w:p w14:paraId="6F0D81CB" w14:textId="77777777" w:rsidR="00654C53" w:rsidRPr="00425F05" w:rsidRDefault="00654C53" w:rsidP="00E325F5">
      <w:pPr>
        <w:pStyle w:val="Akapitzlist"/>
        <w:numPr>
          <w:ilvl w:val="0"/>
          <w:numId w:val="12"/>
        </w:numPr>
        <w:ind w:left="567" w:hanging="283"/>
        <w:jc w:val="both"/>
        <w:rPr>
          <w:rFonts w:ascii="Times New Roman" w:hAnsi="Times New Roman" w:cs="Times New Roman"/>
          <w:i/>
          <w:sz w:val="18"/>
          <w:szCs w:val="18"/>
        </w:rPr>
      </w:pPr>
      <w:r w:rsidRPr="00425F05">
        <w:rPr>
          <w:rFonts w:ascii="Times New Roman" w:hAnsi="Times New Roman" w:cs="Times New Roman"/>
          <w:b/>
          <w:sz w:val="20"/>
          <w:szCs w:val="20"/>
        </w:rPr>
        <w:t>główni, potencjalni odbiorcy produktu lub usług</w:t>
      </w:r>
      <w:r w:rsidRPr="00425F05">
        <w:rPr>
          <w:rFonts w:ascii="Times New Roman" w:hAnsi="Times New Roman" w:cs="Times New Roman"/>
          <w:sz w:val="20"/>
          <w:szCs w:val="20"/>
        </w:rPr>
        <w:t xml:space="preserve"> </w:t>
      </w:r>
      <w:r w:rsidRPr="00425F05">
        <w:rPr>
          <w:rFonts w:ascii="Times New Roman" w:hAnsi="Times New Roman" w:cs="Times New Roman"/>
          <w:i/>
          <w:sz w:val="18"/>
          <w:szCs w:val="18"/>
        </w:rPr>
        <w:t xml:space="preserve">(należy opisać grupę potencjalnych odbiorców, wskazać rynek docelowy: lokalny, krajowy, światowy; podać szacunkową liczbę potencjalnych klientów w wymiarze rocznym krótka charakterystyka wskazująca czy planowane przedsięwzięcie zdobędzie wystarczająco duży rynek, aby jej prowadzenie spełniło cel zarobkowy)  </w:t>
      </w:r>
    </w:p>
    <w:p w14:paraId="74394340" w14:textId="45CCDCDC" w:rsidR="00654C53" w:rsidRPr="00425F05" w:rsidRDefault="00654C53" w:rsidP="008302E8">
      <w:pPr>
        <w:spacing w:line="360" w:lineRule="auto"/>
        <w:ind w:left="284"/>
        <w:jc w:val="both"/>
        <w:rPr>
          <w:sz w:val="20"/>
          <w:szCs w:val="20"/>
        </w:rPr>
      </w:pPr>
      <w:r w:rsidRPr="00425F05">
        <w:rPr>
          <w:sz w:val="20"/>
          <w:szCs w:val="20"/>
        </w:rPr>
        <w:t>............................................................................................................................................................................................................................................................................................................................................................................................................................................................................................................................................................................................................................................................................................................................................................................</w:t>
      </w:r>
    </w:p>
    <w:p w14:paraId="53D5EDDA" w14:textId="4DF18C96" w:rsidR="00654C53" w:rsidRPr="00425F05" w:rsidRDefault="00654C53" w:rsidP="00E325F5">
      <w:pPr>
        <w:pStyle w:val="Akapitzlist"/>
        <w:numPr>
          <w:ilvl w:val="0"/>
          <w:numId w:val="12"/>
        </w:numPr>
        <w:spacing w:line="240" w:lineRule="auto"/>
        <w:ind w:left="426" w:hanging="142"/>
        <w:jc w:val="both"/>
        <w:rPr>
          <w:rFonts w:ascii="Times New Roman" w:hAnsi="Times New Roman" w:cs="Times New Roman"/>
          <w:sz w:val="20"/>
          <w:szCs w:val="20"/>
        </w:rPr>
      </w:pPr>
      <w:r w:rsidRPr="00425F05">
        <w:rPr>
          <w:rFonts w:ascii="Times New Roman" w:hAnsi="Times New Roman" w:cs="Times New Roman"/>
          <w:b/>
          <w:sz w:val="20"/>
          <w:szCs w:val="20"/>
        </w:rPr>
        <w:t>potencjalni dostawcy</w:t>
      </w:r>
      <w:r w:rsidRPr="00425F05">
        <w:rPr>
          <w:rFonts w:ascii="Times New Roman" w:hAnsi="Times New Roman" w:cs="Times New Roman"/>
          <w:sz w:val="20"/>
          <w:szCs w:val="20"/>
        </w:rPr>
        <w:t xml:space="preserve"> </w:t>
      </w:r>
      <w:r w:rsidRPr="00425F05">
        <w:rPr>
          <w:rFonts w:ascii="Times New Roman" w:hAnsi="Times New Roman" w:cs="Times New Roman"/>
          <w:i/>
          <w:sz w:val="18"/>
          <w:szCs w:val="18"/>
        </w:rPr>
        <w:t>(opisać kooperantów, tj. hurtowników, zaopatrzeniowców, przedstawicieli, podwykonawców</w:t>
      </w:r>
      <w:r w:rsidR="008302E8">
        <w:rPr>
          <w:rFonts w:ascii="Times New Roman" w:hAnsi="Times New Roman" w:cs="Times New Roman"/>
          <w:i/>
          <w:sz w:val="18"/>
          <w:szCs w:val="18"/>
        </w:rPr>
        <w:t>,</w:t>
      </w:r>
      <w:r w:rsidRPr="00425F05">
        <w:rPr>
          <w:rFonts w:ascii="Times New Roman" w:hAnsi="Times New Roman" w:cs="Times New Roman"/>
          <w:i/>
          <w:sz w:val="18"/>
          <w:szCs w:val="18"/>
        </w:rPr>
        <w:t xml:space="preserve"> jeżeli występują</w:t>
      </w:r>
      <w:r w:rsidR="008302E8">
        <w:rPr>
          <w:rFonts w:ascii="Times New Roman" w:hAnsi="Times New Roman" w:cs="Times New Roman"/>
          <w:i/>
          <w:sz w:val="18"/>
          <w:szCs w:val="18"/>
        </w:rPr>
        <w:t>,</w:t>
      </w:r>
      <w:r w:rsidRPr="00425F05">
        <w:rPr>
          <w:rFonts w:ascii="Times New Roman" w:hAnsi="Times New Roman" w:cs="Times New Roman"/>
          <w:bCs/>
          <w:i/>
          <w:sz w:val="18"/>
          <w:szCs w:val="18"/>
        </w:rPr>
        <w:t xml:space="preserve"> podać miejsca i źródła zaopatrzenia; jeżeli nie występują uzasadnić ich brak proszę wymienić przykładowe firmy</w:t>
      </w:r>
      <w:r w:rsidRPr="00425F05">
        <w:rPr>
          <w:rFonts w:ascii="Times New Roman" w:hAnsi="Times New Roman" w:cs="Times New Roman"/>
          <w:i/>
          <w:sz w:val="18"/>
          <w:szCs w:val="18"/>
        </w:rPr>
        <w:t>)</w:t>
      </w:r>
    </w:p>
    <w:p w14:paraId="0F836107" w14:textId="1541D041" w:rsidR="00654C53" w:rsidRPr="00425F05" w:rsidRDefault="00654C53" w:rsidP="00B751A4">
      <w:pPr>
        <w:spacing w:line="360" w:lineRule="auto"/>
        <w:ind w:left="284"/>
        <w:jc w:val="both"/>
        <w:rPr>
          <w:sz w:val="20"/>
          <w:szCs w:val="20"/>
        </w:rPr>
      </w:pPr>
      <w:r w:rsidRPr="00425F05">
        <w:rPr>
          <w:sz w:val="20"/>
          <w:szCs w:val="20"/>
        </w:rPr>
        <w:t>................................................................................................................................................................................................................................................................................................................................................................................................................................................................................................................</w:t>
      </w:r>
      <w:r w:rsidR="00866168">
        <w:rPr>
          <w:sz w:val="20"/>
          <w:szCs w:val="20"/>
        </w:rPr>
        <w:t>............................................................</w:t>
      </w:r>
      <w:r w:rsidRPr="00425F05">
        <w:rPr>
          <w:sz w:val="20"/>
          <w:szCs w:val="20"/>
        </w:rPr>
        <w:t>.....</w:t>
      </w:r>
    </w:p>
    <w:p w14:paraId="0B798CD7" w14:textId="5819BA17" w:rsidR="006F0A7F" w:rsidRPr="00425F05" w:rsidRDefault="00744102" w:rsidP="008302E8">
      <w:pPr>
        <w:ind w:left="567" w:hanging="283"/>
        <w:jc w:val="both"/>
        <w:rPr>
          <w:sz w:val="20"/>
          <w:szCs w:val="20"/>
        </w:rPr>
      </w:pPr>
      <w:r w:rsidRPr="00425F05">
        <w:rPr>
          <w:b/>
          <w:sz w:val="20"/>
          <w:szCs w:val="20"/>
        </w:rPr>
        <w:t xml:space="preserve">c) </w:t>
      </w:r>
      <w:r w:rsidR="00F93383" w:rsidRPr="00425F05">
        <w:rPr>
          <w:b/>
          <w:sz w:val="20"/>
          <w:szCs w:val="20"/>
        </w:rPr>
        <w:t xml:space="preserve">posiadane </w:t>
      </w:r>
      <w:r w:rsidRPr="00425F05">
        <w:rPr>
          <w:b/>
          <w:sz w:val="20"/>
          <w:szCs w:val="20"/>
        </w:rPr>
        <w:t xml:space="preserve">przedwstępne umowy, </w:t>
      </w:r>
      <w:r w:rsidR="00B96596" w:rsidRPr="00425F05">
        <w:rPr>
          <w:b/>
          <w:sz w:val="20"/>
          <w:szCs w:val="20"/>
        </w:rPr>
        <w:t>listy intencyjne, oświadczenia o współpracy z przyszłymi kontrahentami</w:t>
      </w:r>
      <w:r w:rsidR="00B96596" w:rsidRPr="00425F05">
        <w:rPr>
          <w:sz w:val="20"/>
          <w:szCs w:val="20"/>
        </w:rPr>
        <w:t xml:space="preserve"> </w:t>
      </w:r>
      <w:r w:rsidRPr="00425F05">
        <w:rPr>
          <w:i/>
          <w:sz w:val="18"/>
          <w:szCs w:val="18"/>
        </w:rPr>
        <w:t>(usługobiorcami, usługod</w:t>
      </w:r>
      <w:r w:rsidR="00B96596" w:rsidRPr="00425F05">
        <w:rPr>
          <w:i/>
          <w:sz w:val="18"/>
          <w:szCs w:val="18"/>
        </w:rPr>
        <w:t>awcami, dostawcami, odbiorcami)</w:t>
      </w:r>
      <w:r w:rsidR="00B96596" w:rsidRPr="00425F05">
        <w:rPr>
          <w:i/>
          <w:sz w:val="20"/>
          <w:szCs w:val="20"/>
        </w:rPr>
        <w:t xml:space="preserve"> - </w:t>
      </w:r>
      <w:r w:rsidRPr="00425F05">
        <w:rPr>
          <w:b/>
          <w:bCs/>
          <w:i/>
          <w:sz w:val="20"/>
          <w:szCs w:val="20"/>
        </w:rPr>
        <w:t>w załączeniu do wniosku należy przedłożyć wymienione dokumenty</w:t>
      </w:r>
    </w:p>
    <w:p w14:paraId="7AF72E47" w14:textId="7D576CB4" w:rsidR="002C0A6E" w:rsidRPr="00425F05" w:rsidRDefault="00744102" w:rsidP="002C0A6E">
      <w:pPr>
        <w:spacing w:line="360" w:lineRule="auto"/>
        <w:ind w:left="284"/>
        <w:jc w:val="both"/>
        <w:rPr>
          <w:sz w:val="20"/>
          <w:szCs w:val="20"/>
        </w:rPr>
      </w:pPr>
      <w:r w:rsidRPr="00425F05">
        <w:rPr>
          <w:sz w:val="20"/>
          <w:szCs w:val="20"/>
        </w:rPr>
        <w:t>....................................................................................................................................................................................................................................................................................................................................................................................................................................................................</w:t>
      </w:r>
      <w:r w:rsidR="00A634AD" w:rsidRPr="00425F05">
        <w:rPr>
          <w:sz w:val="20"/>
          <w:szCs w:val="20"/>
        </w:rPr>
        <w:t>..........................................................................................</w:t>
      </w:r>
      <w:r w:rsidR="002B6672" w:rsidRPr="00425F05">
        <w:rPr>
          <w:sz w:val="20"/>
          <w:szCs w:val="20"/>
        </w:rPr>
        <w:t>...........................................................................................................................................................</w:t>
      </w:r>
      <w:r w:rsidR="00B751A4">
        <w:rPr>
          <w:sz w:val="20"/>
          <w:szCs w:val="20"/>
        </w:rPr>
        <w:t>................................................</w:t>
      </w:r>
      <w:r w:rsidR="002B6672" w:rsidRPr="00425F05">
        <w:rPr>
          <w:sz w:val="20"/>
          <w:szCs w:val="20"/>
        </w:rPr>
        <w:t>...</w:t>
      </w:r>
    </w:p>
    <w:p w14:paraId="71074E11" w14:textId="77777777" w:rsidR="00B751A4" w:rsidRDefault="00B751A4">
      <w:pPr>
        <w:spacing w:after="200" w:line="276" w:lineRule="auto"/>
        <w:rPr>
          <w:b/>
          <w:sz w:val="20"/>
          <w:szCs w:val="20"/>
          <w:lang w:eastAsia="en-US"/>
        </w:rPr>
      </w:pPr>
      <w:r>
        <w:rPr>
          <w:b/>
          <w:sz w:val="20"/>
          <w:szCs w:val="20"/>
        </w:rPr>
        <w:br w:type="page"/>
      </w:r>
    </w:p>
    <w:p w14:paraId="7B38C7E9" w14:textId="1DF23C7D" w:rsidR="008C14E8" w:rsidRPr="00425F05" w:rsidRDefault="00744102" w:rsidP="00E325F5">
      <w:pPr>
        <w:pStyle w:val="Akapitzlist"/>
        <w:numPr>
          <w:ilvl w:val="0"/>
          <w:numId w:val="13"/>
        </w:numPr>
        <w:spacing w:after="0" w:line="360" w:lineRule="auto"/>
        <w:ind w:left="426" w:hanging="426"/>
        <w:jc w:val="both"/>
        <w:rPr>
          <w:rFonts w:ascii="Times New Roman" w:hAnsi="Times New Roman" w:cs="Times New Roman"/>
          <w:sz w:val="20"/>
          <w:szCs w:val="20"/>
        </w:rPr>
      </w:pPr>
      <w:r w:rsidRPr="00425F05">
        <w:rPr>
          <w:rFonts w:ascii="Times New Roman" w:hAnsi="Times New Roman" w:cs="Times New Roman"/>
          <w:b/>
          <w:sz w:val="20"/>
          <w:szCs w:val="20"/>
        </w:rPr>
        <w:lastRenderedPageBreak/>
        <w:t xml:space="preserve">Plan finansowy zamierzonej działalności </w:t>
      </w:r>
    </w:p>
    <w:p w14:paraId="4C5A2390" w14:textId="507E38A4" w:rsidR="008C14E8" w:rsidRPr="00866168" w:rsidRDefault="008C14E8" w:rsidP="00E325F5">
      <w:pPr>
        <w:pStyle w:val="Akapitzlist"/>
        <w:numPr>
          <w:ilvl w:val="0"/>
          <w:numId w:val="31"/>
        </w:numPr>
        <w:suppressAutoHyphens/>
        <w:jc w:val="both"/>
        <w:rPr>
          <w:i/>
          <w:sz w:val="18"/>
          <w:szCs w:val="18"/>
        </w:rPr>
      </w:pPr>
      <w:r w:rsidRPr="00866168">
        <w:rPr>
          <w:b/>
          <w:bCs/>
          <w:sz w:val="20"/>
          <w:szCs w:val="20"/>
        </w:rPr>
        <w:t>kalkulacja kosztów związanych z podjęciem działalności gospodarczej oraz źródła ich</w:t>
      </w:r>
      <w:r w:rsidR="001F7EB8" w:rsidRPr="00866168">
        <w:rPr>
          <w:b/>
          <w:bCs/>
          <w:sz w:val="20"/>
          <w:szCs w:val="20"/>
        </w:rPr>
        <w:t xml:space="preserve"> </w:t>
      </w:r>
      <w:r w:rsidRPr="00866168">
        <w:rPr>
          <w:b/>
          <w:bCs/>
          <w:sz w:val="20"/>
          <w:szCs w:val="20"/>
        </w:rPr>
        <w:t xml:space="preserve">finansowania </w:t>
      </w:r>
      <w:r w:rsidRPr="00866168">
        <w:rPr>
          <w:i/>
          <w:sz w:val="18"/>
          <w:szCs w:val="18"/>
        </w:rPr>
        <w:t xml:space="preserve">(wskazać </w:t>
      </w:r>
      <w:r w:rsidRPr="00866168">
        <w:rPr>
          <w:b/>
          <w:bCs/>
          <w:i/>
          <w:sz w:val="18"/>
          <w:szCs w:val="18"/>
        </w:rPr>
        <w:t>należy wszystkie</w:t>
      </w:r>
      <w:r w:rsidR="00A55E51" w:rsidRPr="00866168">
        <w:rPr>
          <w:b/>
          <w:bCs/>
          <w:i/>
          <w:sz w:val="18"/>
          <w:szCs w:val="18"/>
        </w:rPr>
        <w:t xml:space="preserve"> planowane</w:t>
      </w:r>
      <w:r w:rsidRPr="00866168">
        <w:rPr>
          <w:b/>
          <w:bCs/>
          <w:i/>
          <w:sz w:val="18"/>
          <w:szCs w:val="18"/>
        </w:rPr>
        <w:t xml:space="preserve"> koszty </w:t>
      </w:r>
      <w:r w:rsidR="00056BF8" w:rsidRPr="00866168">
        <w:rPr>
          <w:b/>
          <w:bCs/>
          <w:i/>
          <w:sz w:val="18"/>
          <w:szCs w:val="18"/>
        </w:rPr>
        <w:t>związane z</w:t>
      </w:r>
      <w:r w:rsidR="00C23AE5" w:rsidRPr="00866168">
        <w:rPr>
          <w:b/>
          <w:bCs/>
          <w:i/>
          <w:sz w:val="18"/>
          <w:szCs w:val="18"/>
        </w:rPr>
        <w:t xml:space="preserve"> </w:t>
      </w:r>
      <w:r w:rsidRPr="00866168">
        <w:rPr>
          <w:b/>
          <w:bCs/>
          <w:i/>
          <w:sz w:val="18"/>
          <w:szCs w:val="18"/>
        </w:rPr>
        <w:t>podjęci</w:t>
      </w:r>
      <w:r w:rsidR="00056BF8" w:rsidRPr="00866168">
        <w:rPr>
          <w:b/>
          <w:bCs/>
          <w:i/>
          <w:sz w:val="18"/>
          <w:szCs w:val="18"/>
        </w:rPr>
        <w:t>em</w:t>
      </w:r>
      <w:r w:rsidRPr="00866168">
        <w:rPr>
          <w:b/>
          <w:bCs/>
          <w:i/>
          <w:sz w:val="18"/>
          <w:szCs w:val="18"/>
        </w:rPr>
        <w:t xml:space="preserve"> działalności</w:t>
      </w:r>
      <w:r w:rsidRPr="00866168">
        <w:rPr>
          <w:i/>
          <w:sz w:val="18"/>
          <w:szCs w:val="18"/>
        </w:rPr>
        <w:t xml:space="preserve">, np. koszty </w:t>
      </w:r>
      <w:r w:rsidR="00056BF8" w:rsidRPr="00866168">
        <w:rPr>
          <w:i/>
          <w:sz w:val="18"/>
          <w:szCs w:val="18"/>
        </w:rPr>
        <w:t xml:space="preserve">pozwoleń, </w:t>
      </w:r>
      <w:r w:rsidRPr="00866168">
        <w:rPr>
          <w:i/>
          <w:sz w:val="18"/>
          <w:szCs w:val="18"/>
        </w:rPr>
        <w:t xml:space="preserve">remontu lokalu, zakup wyposażenia, </w:t>
      </w:r>
      <w:r w:rsidR="00056BF8" w:rsidRPr="00866168">
        <w:rPr>
          <w:i/>
          <w:sz w:val="18"/>
          <w:szCs w:val="18"/>
        </w:rPr>
        <w:t xml:space="preserve">maszyn i urządzeń; </w:t>
      </w:r>
      <w:r w:rsidRPr="00866168">
        <w:rPr>
          <w:i/>
          <w:sz w:val="18"/>
          <w:szCs w:val="18"/>
        </w:rPr>
        <w:t>zakup towaru handlowego</w:t>
      </w:r>
      <w:r w:rsidR="00056BF8" w:rsidRPr="00866168">
        <w:rPr>
          <w:i/>
          <w:sz w:val="18"/>
          <w:szCs w:val="18"/>
        </w:rPr>
        <w:t xml:space="preserve"> materiałów, surowców;</w:t>
      </w:r>
      <w:r w:rsidRPr="00866168">
        <w:rPr>
          <w:i/>
          <w:sz w:val="18"/>
          <w:szCs w:val="18"/>
        </w:rPr>
        <w:t xml:space="preserve"> koszty</w:t>
      </w:r>
      <w:r w:rsidR="001F7EB8" w:rsidRPr="00866168">
        <w:rPr>
          <w:i/>
          <w:sz w:val="18"/>
          <w:szCs w:val="18"/>
        </w:rPr>
        <w:t xml:space="preserve"> </w:t>
      </w:r>
      <w:r w:rsidRPr="00866168">
        <w:rPr>
          <w:i/>
          <w:sz w:val="18"/>
          <w:szCs w:val="18"/>
        </w:rPr>
        <w:t>administracyjne, eksploatacyjne, itp.</w:t>
      </w:r>
      <w:r w:rsidR="008302E8" w:rsidRPr="00866168">
        <w:rPr>
          <w:i/>
          <w:sz w:val="18"/>
          <w:szCs w:val="18"/>
        </w:rPr>
        <w:t xml:space="preserve"> z</w:t>
      </w:r>
      <w:r w:rsidR="00056BF8" w:rsidRPr="00866168">
        <w:rPr>
          <w:i/>
          <w:sz w:val="18"/>
          <w:szCs w:val="18"/>
        </w:rPr>
        <w:t xml:space="preserve">e wskazaniem </w:t>
      </w:r>
      <w:r w:rsidRPr="00866168">
        <w:rPr>
          <w:i/>
          <w:sz w:val="18"/>
          <w:szCs w:val="18"/>
        </w:rPr>
        <w:t>źród</w:t>
      </w:r>
      <w:r w:rsidR="00056BF8" w:rsidRPr="00866168">
        <w:rPr>
          <w:i/>
          <w:sz w:val="18"/>
          <w:szCs w:val="18"/>
        </w:rPr>
        <w:t>eł</w:t>
      </w:r>
      <w:r w:rsidRPr="00866168">
        <w:rPr>
          <w:i/>
          <w:sz w:val="18"/>
          <w:szCs w:val="18"/>
        </w:rPr>
        <w:t xml:space="preserve"> ich finansowania uwzględniając środki własne i dofinansowanie).</w:t>
      </w:r>
    </w:p>
    <w:p w14:paraId="2220698E" w14:textId="77777777" w:rsidR="00866168" w:rsidRPr="00866168" w:rsidRDefault="00866168" w:rsidP="00866168">
      <w:pPr>
        <w:suppressAutoHyphens/>
        <w:ind w:left="284"/>
        <w:jc w:val="both"/>
        <w:rPr>
          <w:b/>
          <w:i/>
          <w:sz w:val="18"/>
          <w:szCs w:val="18"/>
          <w:u w:val="single"/>
        </w:rPr>
      </w:pPr>
    </w:p>
    <w:tbl>
      <w:tblPr>
        <w:tblpPr w:leftFromText="141" w:rightFromText="141" w:vertAnchor="text" w:horzAnchor="margin" w:tblpY="121"/>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5240"/>
        <w:gridCol w:w="1985"/>
        <w:gridCol w:w="1701"/>
      </w:tblGrid>
      <w:tr w:rsidR="00425F05" w:rsidRPr="00425F05" w14:paraId="04123D1A" w14:textId="77777777" w:rsidTr="00C23AE5">
        <w:tc>
          <w:tcPr>
            <w:tcW w:w="567" w:type="dxa"/>
          </w:tcPr>
          <w:p w14:paraId="39133723" w14:textId="77777777" w:rsidR="00A82296" w:rsidRPr="00425F05" w:rsidRDefault="00A82296" w:rsidP="00A82296">
            <w:pPr>
              <w:jc w:val="both"/>
              <w:rPr>
                <w:sz w:val="20"/>
                <w:szCs w:val="20"/>
              </w:rPr>
            </w:pPr>
            <w:r w:rsidRPr="00425F05">
              <w:rPr>
                <w:sz w:val="20"/>
                <w:szCs w:val="20"/>
              </w:rPr>
              <w:t>lp.</w:t>
            </w:r>
          </w:p>
        </w:tc>
        <w:tc>
          <w:tcPr>
            <w:tcW w:w="5240" w:type="dxa"/>
          </w:tcPr>
          <w:p w14:paraId="3136FBCE" w14:textId="77777777" w:rsidR="00A82296" w:rsidRPr="00425F05" w:rsidRDefault="00A82296" w:rsidP="00A82296">
            <w:pPr>
              <w:jc w:val="center"/>
              <w:rPr>
                <w:sz w:val="20"/>
                <w:szCs w:val="20"/>
              </w:rPr>
            </w:pPr>
            <w:r w:rsidRPr="00425F05">
              <w:rPr>
                <w:sz w:val="20"/>
                <w:szCs w:val="20"/>
              </w:rPr>
              <w:t>rodzaj planowanego kosztu</w:t>
            </w:r>
          </w:p>
        </w:tc>
        <w:tc>
          <w:tcPr>
            <w:tcW w:w="1985" w:type="dxa"/>
          </w:tcPr>
          <w:p w14:paraId="2566C942" w14:textId="77777777" w:rsidR="00A82296" w:rsidRPr="00425F05" w:rsidRDefault="00A82296" w:rsidP="00A82296">
            <w:pPr>
              <w:jc w:val="center"/>
              <w:rPr>
                <w:sz w:val="20"/>
                <w:szCs w:val="20"/>
              </w:rPr>
            </w:pPr>
            <w:r w:rsidRPr="00425F05">
              <w:rPr>
                <w:sz w:val="20"/>
                <w:szCs w:val="20"/>
              </w:rPr>
              <w:t>wysokość kosztu ogółem</w:t>
            </w:r>
          </w:p>
        </w:tc>
        <w:tc>
          <w:tcPr>
            <w:tcW w:w="1701" w:type="dxa"/>
          </w:tcPr>
          <w:p w14:paraId="73439E06" w14:textId="77777777" w:rsidR="00A82296" w:rsidRPr="00425F05" w:rsidRDefault="00A82296" w:rsidP="00A82296">
            <w:pPr>
              <w:jc w:val="center"/>
              <w:rPr>
                <w:sz w:val="20"/>
                <w:szCs w:val="20"/>
              </w:rPr>
            </w:pPr>
            <w:r w:rsidRPr="00425F05">
              <w:rPr>
                <w:sz w:val="20"/>
                <w:szCs w:val="20"/>
              </w:rPr>
              <w:t>źródło finansowania</w:t>
            </w:r>
          </w:p>
        </w:tc>
      </w:tr>
      <w:tr w:rsidR="00425F05" w:rsidRPr="00425F05" w14:paraId="34242A30" w14:textId="77777777" w:rsidTr="00EF51A7">
        <w:trPr>
          <w:trHeight w:val="372"/>
        </w:trPr>
        <w:tc>
          <w:tcPr>
            <w:tcW w:w="567" w:type="dxa"/>
          </w:tcPr>
          <w:p w14:paraId="4ABEB7BB" w14:textId="77777777" w:rsidR="00A82296" w:rsidRPr="00425F05" w:rsidRDefault="00A82296" w:rsidP="00A82296">
            <w:pPr>
              <w:jc w:val="both"/>
              <w:rPr>
                <w:sz w:val="20"/>
                <w:szCs w:val="20"/>
              </w:rPr>
            </w:pPr>
          </w:p>
        </w:tc>
        <w:tc>
          <w:tcPr>
            <w:tcW w:w="5240" w:type="dxa"/>
          </w:tcPr>
          <w:p w14:paraId="119B5DFF" w14:textId="77777777" w:rsidR="00A82296" w:rsidRPr="00425F05" w:rsidRDefault="00A82296" w:rsidP="00A82296">
            <w:pPr>
              <w:jc w:val="both"/>
              <w:rPr>
                <w:sz w:val="20"/>
                <w:szCs w:val="20"/>
              </w:rPr>
            </w:pPr>
          </w:p>
        </w:tc>
        <w:tc>
          <w:tcPr>
            <w:tcW w:w="1985" w:type="dxa"/>
          </w:tcPr>
          <w:p w14:paraId="1071CA0B" w14:textId="77777777" w:rsidR="00A82296" w:rsidRPr="00425F05" w:rsidRDefault="00A82296" w:rsidP="00A82296">
            <w:pPr>
              <w:jc w:val="both"/>
              <w:rPr>
                <w:sz w:val="20"/>
                <w:szCs w:val="20"/>
              </w:rPr>
            </w:pPr>
          </w:p>
        </w:tc>
        <w:tc>
          <w:tcPr>
            <w:tcW w:w="1701" w:type="dxa"/>
          </w:tcPr>
          <w:p w14:paraId="7860C9A1" w14:textId="77777777" w:rsidR="00A82296" w:rsidRPr="00425F05" w:rsidRDefault="00A82296" w:rsidP="00A82296">
            <w:pPr>
              <w:jc w:val="both"/>
              <w:rPr>
                <w:sz w:val="20"/>
                <w:szCs w:val="20"/>
              </w:rPr>
            </w:pPr>
          </w:p>
        </w:tc>
      </w:tr>
      <w:tr w:rsidR="00425F05" w:rsidRPr="00425F05" w14:paraId="30E035CB" w14:textId="77777777" w:rsidTr="00EF51A7">
        <w:trPr>
          <w:trHeight w:val="406"/>
        </w:trPr>
        <w:tc>
          <w:tcPr>
            <w:tcW w:w="567" w:type="dxa"/>
          </w:tcPr>
          <w:p w14:paraId="2572918B" w14:textId="77777777" w:rsidR="00EF51A7" w:rsidRPr="00425F05" w:rsidRDefault="00EF51A7" w:rsidP="00A82296">
            <w:pPr>
              <w:jc w:val="both"/>
              <w:rPr>
                <w:sz w:val="20"/>
                <w:szCs w:val="20"/>
              </w:rPr>
            </w:pPr>
          </w:p>
        </w:tc>
        <w:tc>
          <w:tcPr>
            <w:tcW w:w="5240" w:type="dxa"/>
          </w:tcPr>
          <w:p w14:paraId="3746386B" w14:textId="77777777" w:rsidR="00EF51A7" w:rsidRPr="00425F05" w:rsidRDefault="00EF51A7" w:rsidP="00A82296">
            <w:pPr>
              <w:jc w:val="both"/>
              <w:rPr>
                <w:sz w:val="20"/>
                <w:szCs w:val="20"/>
              </w:rPr>
            </w:pPr>
          </w:p>
        </w:tc>
        <w:tc>
          <w:tcPr>
            <w:tcW w:w="1985" w:type="dxa"/>
          </w:tcPr>
          <w:p w14:paraId="1BEF402F" w14:textId="77777777" w:rsidR="00EF51A7" w:rsidRPr="00425F05" w:rsidRDefault="00EF51A7" w:rsidP="00A82296">
            <w:pPr>
              <w:jc w:val="both"/>
              <w:rPr>
                <w:sz w:val="20"/>
                <w:szCs w:val="20"/>
              </w:rPr>
            </w:pPr>
          </w:p>
        </w:tc>
        <w:tc>
          <w:tcPr>
            <w:tcW w:w="1701" w:type="dxa"/>
          </w:tcPr>
          <w:p w14:paraId="447E0059" w14:textId="77777777" w:rsidR="00EF51A7" w:rsidRPr="00425F05" w:rsidRDefault="00EF51A7" w:rsidP="00A82296">
            <w:pPr>
              <w:jc w:val="both"/>
              <w:rPr>
                <w:sz w:val="20"/>
                <w:szCs w:val="20"/>
              </w:rPr>
            </w:pPr>
          </w:p>
        </w:tc>
      </w:tr>
      <w:tr w:rsidR="00425F05" w:rsidRPr="00425F05" w14:paraId="3C675BA0" w14:textId="77777777" w:rsidTr="00EF51A7">
        <w:trPr>
          <w:trHeight w:val="426"/>
        </w:trPr>
        <w:tc>
          <w:tcPr>
            <w:tcW w:w="567" w:type="dxa"/>
          </w:tcPr>
          <w:p w14:paraId="6A734149" w14:textId="77777777" w:rsidR="00A82296" w:rsidRPr="00425F05" w:rsidRDefault="00A82296" w:rsidP="00A82296">
            <w:pPr>
              <w:jc w:val="both"/>
              <w:rPr>
                <w:sz w:val="20"/>
                <w:szCs w:val="20"/>
              </w:rPr>
            </w:pPr>
          </w:p>
        </w:tc>
        <w:tc>
          <w:tcPr>
            <w:tcW w:w="5240" w:type="dxa"/>
          </w:tcPr>
          <w:p w14:paraId="629C8328" w14:textId="77777777" w:rsidR="00A82296" w:rsidRPr="00425F05" w:rsidRDefault="00A82296" w:rsidP="00A82296">
            <w:pPr>
              <w:jc w:val="both"/>
              <w:rPr>
                <w:sz w:val="20"/>
                <w:szCs w:val="20"/>
              </w:rPr>
            </w:pPr>
          </w:p>
        </w:tc>
        <w:tc>
          <w:tcPr>
            <w:tcW w:w="1985" w:type="dxa"/>
          </w:tcPr>
          <w:p w14:paraId="2960761E" w14:textId="77777777" w:rsidR="00A82296" w:rsidRPr="00425F05" w:rsidRDefault="00A82296" w:rsidP="00A82296">
            <w:pPr>
              <w:jc w:val="both"/>
              <w:rPr>
                <w:sz w:val="20"/>
                <w:szCs w:val="20"/>
              </w:rPr>
            </w:pPr>
          </w:p>
        </w:tc>
        <w:tc>
          <w:tcPr>
            <w:tcW w:w="1701" w:type="dxa"/>
          </w:tcPr>
          <w:p w14:paraId="74A0158B" w14:textId="77777777" w:rsidR="00A82296" w:rsidRPr="00425F05" w:rsidRDefault="00A82296" w:rsidP="00A82296">
            <w:pPr>
              <w:jc w:val="both"/>
              <w:rPr>
                <w:sz w:val="20"/>
                <w:szCs w:val="20"/>
              </w:rPr>
            </w:pPr>
          </w:p>
        </w:tc>
      </w:tr>
      <w:tr w:rsidR="00425F05" w:rsidRPr="00425F05" w14:paraId="70A791AF" w14:textId="77777777" w:rsidTr="00EF51A7">
        <w:trPr>
          <w:trHeight w:val="426"/>
        </w:trPr>
        <w:tc>
          <w:tcPr>
            <w:tcW w:w="567" w:type="dxa"/>
          </w:tcPr>
          <w:p w14:paraId="557C00E3" w14:textId="77777777" w:rsidR="00EF51A7" w:rsidRPr="00425F05" w:rsidRDefault="00EF51A7" w:rsidP="00A82296">
            <w:pPr>
              <w:jc w:val="both"/>
              <w:rPr>
                <w:sz w:val="20"/>
                <w:szCs w:val="20"/>
              </w:rPr>
            </w:pPr>
          </w:p>
        </w:tc>
        <w:tc>
          <w:tcPr>
            <w:tcW w:w="5240" w:type="dxa"/>
          </w:tcPr>
          <w:p w14:paraId="113AD7DD" w14:textId="77777777" w:rsidR="00EF51A7" w:rsidRPr="00425F05" w:rsidRDefault="00EF51A7" w:rsidP="00A82296">
            <w:pPr>
              <w:jc w:val="both"/>
              <w:rPr>
                <w:sz w:val="20"/>
                <w:szCs w:val="20"/>
              </w:rPr>
            </w:pPr>
          </w:p>
        </w:tc>
        <w:tc>
          <w:tcPr>
            <w:tcW w:w="1985" w:type="dxa"/>
          </w:tcPr>
          <w:p w14:paraId="1977F322" w14:textId="77777777" w:rsidR="00EF51A7" w:rsidRPr="00425F05" w:rsidRDefault="00EF51A7" w:rsidP="00A82296">
            <w:pPr>
              <w:jc w:val="both"/>
              <w:rPr>
                <w:sz w:val="20"/>
                <w:szCs w:val="20"/>
              </w:rPr>
            </w:pPr>
          </w:p>
        </w:tc>
        <w:tc>
          <w:tcPr>
            <w:tcW w:w="1701" w:type="dxa"/>
          </w:tcPr>
          <w:p w14:paraId="29B71B85" w14:textId="77777777" w:rsidR="00EF51A7" w:rsidRPr="00425F05" w:rsidRDefault="00EF51A7" w:rsidP="00A82296">
            <w:pPr>
              <w:jc w:val="both"/>
              <w:rPr>
                <w:sz w:val="20"/>
                <w:szCs w:val="20"/>
              </w:rPr>
            </w:pPr>
          </w:p>
        </w:tc>
      </w:tr>
      <w:tr w:rsidR="00425F05" w:rsidRPr="00425F05" w14:paraId="6AFAEC93" w14:textId="77777777" w:rsidTr="00EF51A7">
        <w:trPr>
          <w:trHeight w:val="426"/>
        </w:trPr>
        <w:tc>
          <w:tcPr>
            <w:tcW w:w="567" w:type="dxa"/>
          </w:tcPr>
          <w:p w14:paraId="7ED78124" w14:textId="77777777" w:rsidR="00EF51A7" w:rsidRPr="00425F05" w:rsidRDefault="00EF51A7" w:rsidP="00A82296">
            <w:pPr>
              <w:jc w:val="both"/>
              <w:rPr>
                <w:sz w:val="20"/>
                <w:szCs w:val="20"/>
              </w:rPr>
            </w:pPr>
          </w:p>
        </w:tc>
        <w:tc>
          <w:tcPr>
            <w:tcW w:w="5240" w:type="dxa"/>
          </w:tcPr>
          <w:p w14:paraId="2C82371E" w14:textId="77777777" w:rsidR="00EF51A7" w:rsidRPr="00425F05" w:rsidRDefault="00EF51A7" w:rsidP="00A82296">
            <w:pPr>
              <w:jc w:val="both"/>
              <w:rPr>
                <w:sz w:val="20"/>
                <w:szCs w:val="20"/>
              </w:rPr>
            </w:pPr>
          </w:p>
        </w:tc>
        <w:tc>
          <w:tcPr>
            <w:tcW w:w="1985" w:type="dxa"/>
          </w:tcPr>
          <w:p w14:paraId="1A894940" w14:textId="77777777" w:rsidR="00EF51A7" w:rsidRPr="00425F05" w:rsidRDefault="00EF51A7" w:rsidP="00A82296">
            <w:pPr>
              <w:jc w:val="both"/>
              <w:rPr>
                <w:sz w:val="20"/>
                <w:szCs w:val="20"/>
              </w:rPr>
            </w:pPr>
          </w:p>
        </w:tc>
        <w:tc>
          <w:tcPr>
            <w:tcW w:w="1701" w:type="dxa"/>
          </w:tcPr>
          <w:p w14:paraId="1FCBDD71" w14:textId="77777777" w:rsidR="00EF51A7" w:rsidRPr="00425F05" w:rsidRDefault="00EF51A7" w:rsidP="00A82296">
            <w:pPr>
              <w:jc w:val="both"/>
              <w:rPr>
                <w:sz w:val="20"/>
                <w:szCs w:val="20"/>
              </w:rPr>
            </w:pPr>
          </w:p>
        </w:tc>
      </w:tr>
      <w:tr w:rsidR="00425F05" w:rsidRPr="00425F05" w14:paraId="2EA09BF4" w14:textId="77777777" w:rsidTr="00EF51A7">
        <w:trPr>
          <w:trHeight w:val="426"/>
        </w:trPr>
        <w:tc>
          <w:tcPr>
            <w:tcW w:w="567" w:type="dxa"/>
          </w:tcPr>
          <w:p w14:paraId="7EFE8D6A" w14:textId="77777777" w:rsidR="00EF51A7" w:rsidRPr="00425F05" w:rsidRDefault="00EF51A7" w:rsidP="00A82296">
            <w:pPr>
              <w:jc w:val="both"/>
              <w:rPr>
                <w:sz w:val="20"/>
                <w:szCs w:val="20"/>
              </w:rPr>
            </w:pPr>
          </w:p>
        </w:tc>
        <w:tc>
          <w:tcPr>
            <w:tcW w:w="5240" w:type="dxa"/>
          </w:tcPr>
          <w:p w14:paraId="06840E60" w14:textId="77777777" w:rsidR="00EF51A7" w:rsidRPr="00425F05" w:rsidRDefault="00EF51A7" w:rsidP="00A82296">
            <w:pPr>
              <w:jc w:val="both"/>
              <w:rPr>
                <w:sz w:val="20"/>
                <w:szCs w:val="20"/>
              </w:rPr>
            </w:pPr>
          </w:p>
        </w:tc>
        <w:tc>
          <w:tcPr>
            <w:tcW w:w="1985" w:type="dxa"/>
          </w:tcPr>
          <w:p w14:paraId="13283DE3" w14:textId="77777777" w:rsidR="00EF51A7" w:rsidRPr="00425F05" w:rsidRDefault="00EF51A7" w:rsidP="00A82296">
            <w:pPr>
              <w:jc w:val="both"/>
              <w:rPr>
                <w:sz w:val="20"/>
                <w:szCs w:val="20"/>
              </w:rPr>
            </w:pPr>
          </w:p>
        </w:tc>
        <w:tc>
          <w:tcPr>
            <w:tcW w:w="1701" w:type="dxa"/>
          </w:tcPr>
          <w:p w14:paraId="09DAEC1C" w14:textId="77777777" w:rsidR="00EF51A7" w:rsidRPr="00425F05" w:rsidRDefault="00EF51A7" w:rsidP="00A82296">
            <w:pPr>
              <w:jc w:val="both"/>
              <w:rPr>
                <w:sz w:val="20"/>
                <w:szCs w:val="20"/>
              </w:rPr>
            </w:pPr>
          </w:p>
        </w:tc>
      </w:tr>
      <w:tr w:rsidR="00425F05" w:rsidRPr="00425F05" w14:paraId="58877EBF" w14:textId="77777777" w:rsidTr="00EF51A7">
        <w:trPr>
          <w:trHeight w:val="426"/>
        </w:trPr>
        <w:tc>
          <w:tcPr>
            <w:tcW w:w="567" w:type="dxa"/>
          </w:tcPr>
          <w:p w14:paraId="053FA6CC" w14:textId="77777777" w:rsidR="00EF51A7" w:rsidRPr="00425F05" w:rsidRDefault="00EF51A7" w:rsidP="00A82296">
            <w:pPr>
              <w:jc w:val="both"/>
              <w:rPr>
                <w:sz w:val="20"/>
                <w:szCs w:val="20"/>
              </w:rPr>
            </w:pPr>
          </w:p>
        </w:tc>
        <w:tc>
          <w:tcPr>
            <w:tcW w:w="5240" w:type="dxa"/>
          </w:tcPr>
          <w:p w14:paraId="75EEA5DD" w14:textId="77777777" w:rsidR="00EF51A7" w:rsidRPr="00425F05" w:rsidRDefault="00EF51A7" w:rsidP="00A82296">
            <w:pPr>
              <w:jc w:val="both"/>
              <w:rPr>
                <w:sz w:val="20"/>
                <w:szCs w:val="20"/>
              </w:rPr>
            </w:pPr>
          </w:p>
        </w:tc>
        <w:tc>
          <w:tcPr>
            <w:tcW w:w="1985" w:type="dxa"/>
          </w:tcPr>
          <w:p w14:paraId="5F5E139B" w14:textId="77777777" w:rsidR="00EF51A7" w:rsidRPr="00425F05" w:rsidRDefault="00EF51A7" w:rsidP="00A82296">
            <w:pPr>
              <w:jc w:val="both"/>
              <w:rPr>
                <w:sz w:val="20"/>
                <w:szCs w:val="20"/>
              </w:rPr>
            </w:pPr>
          </w:p>
        </w:tc>
        <w:tc>
          <w:tcPr>
            <w:tcW w:w="1701" w:type="dxa"/>
          </w:tcPr>
          <w:p w14:paraId="3723191F" w14:textId="77777777" w:rsidR="00EF51A7" w:rsidRPr="00425F05" w:rsidRDefault="00EF51A7" w:rsidP="00A82296">
            <w:pPr>
              <w:jc w:val="both"/>
              <w:rPr>
                <w:sz w:val="20"/>
                <w:szCs w:val="20"/>
              </w:rPr>
            </w:pPr>
          </w:p>
        </w:tc>
      </w:tr>
      <w:tr w:rsidR="00425F05" w:rsidRPr="00425F05" w14:paraId="3146113F" w14:textId="77777777" w:rsidTr="00EF51A7">
        <w:trPr>
          <w:trHeight w:val="426"/>
        </w:trPr>
        <w:tc>
          <w:tcPr>
            <w:tcW w:w="567" w:type="dxa"/>
          </w:tcPr>
          <w:p w14:paraId="6B24A3DB" w14:textId="77777777" w:rsidR="00EF51A7" w:rsidRPr="00425F05" w:rsidRDefault="00EF51A7" w:rsidP="00A82296">
            <w:pPr>
              <w:jc w:val="both"/>
              <w:rPr>
                <w:sz w:val="20"/>
                <w:szCs w:val="20"/>
              </w:rPr>
            </w:pPr>
          </w:p>
        </w:tc>
        <w:tc>
          <w:tcPr>
            <w:tcW w:w="5240" w:type="dxa"/>
          </w:tcPr>
          <w:p w14:paraId="77AEFFEB" w14:textId="77777777" w:rsidR="00EF51A7" w:rsidRPr="00425F05" w:rsidRDefault="00EF51A7" w:rsidP="00A82296">
            <w:pPr>
              <w:jc w:val="both"/>
              <w:rPr>
                <w:sz w:val="20"/>
                <w:szCs w:val="20"/>
              </w:rPr>
            </w:pPr>
          </w:p>
        </w:tc>
        <w:tc>
          <w:tcPr>
            <w:tcW w:w="1985" w:type="dxa"/>
          </w:tcPr>
          <w:p w14:paraId="0F9CC1DA" w14:textId="77777777" w:rsidR="00EF51A7" w:rsidRPr="00425F05" w:rsidRDefault="00EF51A7" w:rsidP="00A82296">
            <w:pPr>
              <w:jc w:val="both"/>
              <w:rPr>
                <w:sz w:val="20"/>
                <w:szCs w:val="20"/>
              </w:rPr>
            </w:pPr>
          </w:p>
        </w:tc>
        <w:tc>
          <w:tcPr>
            <w:tcW w:w="1701" w:type="dxa"/>
          </w:tcPr>
          <w:p w14:paraId="0BC575D5" w14:textId="77777777" w:rsidR="00EF51A7" w:rsidRPr="00425F05" w:rsidRDefault="00EF51A7" w:rsidP="00A82296">
            <w:pPr>
              <w:jc w:val="both"/>
              <w:rPr>
                <w:sz w:val="20"/>
                <w:szCs w:val="20"/>
              </w:rPr>
            </w:pPr>
          </w:p>
        </w:tc>
      </w:tr>
      <w:tr w:rsidR="00425F05" w:rsidRPr="00425F05" w14:paraId="18CE7A1C" w14:textId="77777777" w:rsidTr="00EF51A7">
        <w:trPr>
          <w:trHeight w:val="426"/>
        </w:trPr>
        <w:tc>
          <w:tcPr>
            <w:tcW w:w="567" w:type="dxa"/>
          </w:tcPr>
          <w:p w14:paraId="16A14FFF" w14:textId="77777777" w:rsidR="00EF51A7" w:rsidRPr="00425F05" w:rsidRDefault="00EF51A7" w:rsidP="00A82296">
            <w:pPr>
              <w:jc w:val="both"/>
              <w:rPr>
                <w:sz w:val="20"/>
                <w:szCs w:val="20"/>
              </w:rPr>
            </w:pPr>
          </w:p>
        </w:tc>
        <w:tc>
          <w:tcPr>
            <w:tcW w:w="5240" w:type="dxa"/>
          </w:tcPr>
          <w:p w14:paraId="4586B697" w14:textId="77777777" w:rsidR="00EF51A7" w:rsidRPr="00425F05" w:rsidRDefault="00EF51A7" w:rsidP="00A82296">
            <w:pPr>
              <w:jc w:val="both"/>
              <w:rPr>
                <w:sz w:val="20"/>
                <w:szCs w:val="20"/>
              </w:rPr>
            </w:pPr>
          </w:p>
        </w:tc>
        <w:tc>
          <w:tcPr>
            <w:tcW w:w="1985" w:type="dxa"/>
          </w:tcPr>
          <w:p w14:paraId="5C17873C" w14:textId="77777777" w:rsidR="00EF51A7" w:rsidRPr="00425F05" w:rsidRDefault="00EF51A7" w:rsidP="00A82296">
            <w:pPr>
              <w:jc w:val="both"/>
              <w:rPr>
                <w:sz w:val="20"/>
                <w:szCs w:val="20"/>
              </w:rPr>
            </w:pPr>
          </w:p>
        </w:tc>
        <w:tc>
          <w:tcPr>
            <w:tcW w:w="1701" w:type="dxa"/>
          </w:tcPr>
          <w:p w14:paraId="0DABF479" w14:textId="77777777" w:rsidR="00EF51A7" w:rsidRPr="00425F05" w:rsidRDefault="00EF51A7" w:rsidP="00A82296">
            <w:pPr>
              <w:jc w:val="both"/>
              <w:rPr>
                <w:sz w:val="20"/>
                <w:szCs w:val="20"/>
              </w:rPr>
            </w:pPr>
          </w:p>
        </w:tc>
      </w:tr>
      <w:tr w:rsidR="00425F05" w:rsidRPr="00425F05" w14:paraId="2B15085C" w14:textId="77777777" w:rsidTr="00EF51A7">
        <w:trPr>
          <w:trHeight w:val="426"/>
        </w:trPr>
        <w:tc>
          <w:tcPr>
            <w:tcW w:w="567" w:type="dxa"/>
          </w:tcPr>
          <w:p w14:paraId="39BA3EED" w14:textId="77777777" w:rsidR="00EF51A7" w:rsidRPr="00425F05" w:rsidRDefault="00EF51A7" w:rsidP="00A82296">
            <w:pPr>
              <w:jc w:val="both"/>
              <w:rPr>
                <w:sz w:val="20"/>
                <w:szCs w:val="20"/>
              </w:rPr>
            </w:pPr>
          </w:p>
        </w:tc>
        <w:tc>
          <w:tcPr>
            <w:tcW w:w="5240" w:type="dxa"/>
          </w:tcPr>
          <w:p w14:paraId="390CD58D" w14:textId="77777777" w:rsidR="00EF51A7" w:rsidRPr="00425F05" w:rsidRDefault="00EF51A7" w:rsidP="00A82296">
            <w:pPr>
              <w:jc w:val="both"/>
              <w:rPr>
                <w:sz w:val="20"/>
                <w:szCs w:val="20"/>
              </w:rPr>
            </w:pPr>
          </w:p>
        </w:tc>
        <w:tc>
          <w:tcPr>
            <w:tcW w:w="1985" w:type="dxa"/>
          </w:tcPr>
          <w:p w14:paraId="3C6958B1" w14:textId="77777777" w:rsidR="00EF51A7" w:rsidRPr="00425F05" w:rsidRDefault="00EF51A7" w:rsidP="00A82296">
            <w:pPr>
              <w:jc w:val="both"/>
              <w:rPr>
                <w:sz w:val="20"/>
                <w:szCs w:val="20"/>
              </w:rPr>
            </w:pPr>
          </w:p>
        </w:tc>
        <w:tc>
          <w:tcPr>
            <w:tcW w:w="1701" w:type="dxa"/>
          </w:tcPr>
          <w:p w14:paraId="307C494E" w14:textId="77777777" w:rsidR="00EF51A7" w:rsidRPr="00425F05" w:rsidRDefault="00EF51A7" w:rsidP="00A82296">
            <w:pPr>
              <w:jc w:val="both"/>
              <w:rPr>
                <w:sz w:val="20"/>
                <w:szCs w:val="20"/>
              </w:rPr>
            </w:pPr>
          </w:p>
        </w:tc>
      </w:tr>
      <w:tr w:rsidR="00425F05" w:rsidRPr="00425F05" w14:paraId="4C375120" w14:textId="77777777" w:rsidTr="00EF51A7">
        <w:trPr>
          <w:trHeight w:val="426"/>
        </w:trPr>
        <w:tc>
          <w:tcPr>
            <w:tcW w:w="567" w:type="dxa"/>
          </w:tcPr>
          <w:p w14:paraId="493632D9" w14:textId="77777777" w:rsidR="00727C49" w:rsidRPr="00425F05" w:rsidRDefault="00727C49" w:rsidP="00A82296">
            <w:pPr>
              <w:jc w:val="both"/>
              <w:rPr>
                <w:sz w:val="20"/>
                <w:szCs w:val="20"/>
              </w:rPr>
            </w:pPr>
          </w:p>
        </w:tc>
        <w:tc>
          <w:tcPr>
            <w:tcW w:w="5240" w:type="dxa"/>
          </w:tcPr>
          <w:p w14:paraId="3F497C03" w14:textId="77777777" w:rsidR="00727C49" w:rsidRPr="00425F05" w:rsidRDefault="00727C49" w:rsidP="00A82296">
            <w:pPr>
              <w:jc w:val="both"/>
              <w:rPr>
                <w:sz w:val="20"/>
                <w:szCs w:val="20"/>
              </w:rPr>
            </w:pPr>
          </w:p>
        </w:tc>
        <w:tc>
          <w:tcPr>
            <w:tcW w:w="1985" w:type="dxa"/>
          </w:tcPr>
          <w:p w14:paraId="01274D05" w14:textId="77777777" w:rsidR="00727C49" w:rsidRPr="00425F05" w:rsidRDefault="00727C49" w:rsidP="00A82296">
            <w:pPr>
              <w:jc w:val="both"/>
              <w:rPr>
                <w:sz w:val="20"/>
                <w:szCs w:val="20"/>
              </w:rPr>
            </w:pPr>
          </w:p>
        </w:tc>
        <w:tc>
          <w:tcPr>
            <w:tcW w:w="1701" w:type="dxa"/>
          </w:tcPr>
          <w:p w14:paraId="5BC268B2" w14:textId="77777777" w:rsidR="00727C49" w:rsidRPr="00425F05" w:rsidRDefault="00727C49" w:rsidP="00A82296">
            <w:pPr>
              <w:jc w:val="both"/>
              <w:rPr>
                <w:sz w:val="20"/>
                <w:szCs w:val="20"/>
              </w:rPr>
            </w:pPr>
          </w:p>
        </w:tc>
      </w:tr>
      <w:tr w:rsidR="00425F05" w:rsidRPr="00425F05" w14:paraId="14E93B94" w14:textId="77777777" w:rsidTr="00EF51A7">
        <w:trPr>
          <w:trHeight w:val="426"/>
        </w:trPr>
        <w:tc>
          <w:tcPr>
            <w:tcW w:w="567" w:type="dxa"/>
          </w:tcPr>
          <w:p w14:paraId="04B977C4" w14:textId="77777777" w:rsidR="00727C49" w:rsidRPr="00425F05" w:rsidRDefault="00727C49" w:rsidP="00A82296">
            <w:pPr>
              <w:jc w:val="both"/>
              <w:rPr>
                <w:sz w:val="20"/>
                <w:szCs w:val="20"/>
              </w:rPr>
            </w:pPr>
          </w:p>
        </w:tc>
        <w:tc>
          <w:tcPr>
            <w:tcW w:w="5240" w:type="dxa"/>
          </w:tcPr>
          <w:p w14:paraId="5A344326" w14:textId="77777777" w:rsidR="00727C49" w:rsidRPr="00425F05" w:rsidRDefault="00727C49" w:rsidP="00A82296">
            <w:pPr>
              <w:jc w:val="both"/>
              <w:rPr>
                <w:sz w:val="20"/>
                <w:szCs w:val="20"/>
              </w:rPr>
            </w:pPr>
          </w:p>
        </w:tc>
        <w:tc>
          <w:tcPr>
            <w:tcW w:w="1985" w:type="dxa"/>
          </w:tcPr>
          <w:p w14:paraId="2201000E" w14:textId="77777777" w:rsidR="00727C49" w:rsidRPr="00425F05" w:rsidRDefault="00727C49" w:rsidP="00A82296">
            <w:pPr>
              <w:jc w:val="both"/>
              <w:rPr>
                <w:sz w:val="20"/>
                <w:szCs w:val="20"/>
              </w:rPr>
            </w:pPr>
          </w:p>
        </w:tc>
        <w:tc>
          <w:tcPr>
            <w:tcW w:w="1701" w:type="dxa"/>
          </w:tcPr>
          <w:p w14:paraId="1B6BE2D1" w14:textId="77777777" w:rsidR="00727C49" w:rsidRPr="00425F05" w:rsidRDefault="00727C49" w:rsidP="00A82296">
            <w:pPr>
              <w:jc w:val="both"/>
              <w:rPr>
                <w:sz w:val="20"/>
                <w:szCs w:val="20"/>
              </w:rPr>
            </w:pPr>
          </w:p>
        </w:tc>
      </w:tr>
      <w:tr w:rsidR="00425F05" w:rsidRPr="00425F05" w14:paraId="3F2AAC71" w14:textId="77777777" w:rsidTr="00C23AE5">
        <w:trPr>
          <w:gridAfter w:val="1"/>
          <w:wAfter w:w="1701" w:type="dxa"/>
          <w:trHeight w:val="310"/>
        </w:trPr>
        <w:tc>
          <w:tcPr>
            <w:tcW w:w="5807" w:type="dxa"/>
            <w:gridSpan w:val="2"/>
            <w:tcBorders>
              <w:left w:val="nil"/>
              <w:bottom w:val="nil"/>
            </w:tcBorders>
          </w:tcPr>
          <w:p w14:paraId="2DDD8880" w14:textId="77777777" w:rsidR="00A82296" w:rsidRPr="00425F05" w:rsidRDefault="00A82296" w:rsidP="00A82296">
            <w:pPr>
              <w:jc w:val="right"/>
              <w:rPr>
                <w:b/>
                <w:sz w:val="20"/>
                <w:szCs w:val="20"/>
              </w:rPr>
            </w:pPr>
            <w:r w:rsidRPr="00425F05">
              <w:rPr>
                <w:b/>
                <w:sz w:val="20"/>
                <w:szCs w:val="20"/>
              </w:rPr>
              <w:t>razem koszty</w:t>
            </w:r>
          </w:p>
        </w:tc>
        <w:tc>
          <w:tcPr>
            <w:tcW w:w="1985" w:type="dxa"/>
          </w:tcPr>
          <w:p w14:paraId="26CA6FAB" w14:textId="77777777" w:rsidR="00A82296" w:rsidRPr="00425F05" w:rsidRDefault="00A82296" w:rsidP="00A82296">
            <w:pPr>
              <w:jc w:val="both"/>
              <w:rPr>
                <w:sz w:val="20"/>
                <w:szCs w:val="20"/>
              </w:rPr>
            </w:pPr>
          </w:p>
        </w:tc>
      </w:tr>
    </w:tbl>
    <w:p w14:paraId="6326432A" w14:textId="77777777" w:rsidR="006F0A7F" w:rsidRPr="00425F05" w:rsidRDefault="006F0A7F" w:rsidP="00A82296">
      <w:pPr>
        <w:rPr>
          <w:sz w:val="20"/>
          <w:szCs w:val="20"/>
        </w:rPr>
      </w:pPr>
    </w:p>
    <w:p w14:paraId="4DEB9379" w14:textId="00734109" w:rsidR="00744102" w:rsidRPr="00425F05" w:rsidRDefault="006F0A7F" w:rsidP="008302E8">
      <w:pPr>
        <w:ind w:left="567" w:hanging="283"/>
        <w:rPr>
          <w:i/>
          <w:sz w:val="20"/>
          <w:szCs w:val="20"/>
        </w:rPr>
      </w:pPr>
      <w:r w:rsidRPr="00425F05">
        <w:rPr>
          <w:b/>
          <w:sz w:val="20"/>
          <w:szCs w:val="20"/>
        </w:rPr>
        <w:t xml:space="preserve">b) </w:t>
      </w:r>
      <w:r w:rsidR="0017368E" w:rsidRPr="00425F05">
        <w:rPr>
          <w:b/>
          <w:sz w:val="20"/>
          <w:szCs w:val="20"/>
        </w:rPr>
        <w:t xml:space="preserve">posiadane środki </w:t>
      </w:r>
      <w:r w:rsidR="00056BF8" w:rsidRPr="00425F05">
        <w:rPr>
          <w:b/>
          <w:sz w:val="20"/>
          <w:szCs w:val="20"/>
        </w:rPr>
        <w:t xml:space="preserve">własne </w:t>
      </w:r>
      <w:r w:rsidR="0017368E" w:rsidRPr="00425F05">
        <w:rPr>
          <w:b/>
          <w:sz w:val="20"/>
          <w:szCs w:val="20"/>
        </w:rPr>
        <w:t>p</w:t>
      </w:r>
      <w:r w:rsidR="00056BF8" w:rsidRPr="00425F05">
        <w:rPr>
          <w:b/>
          <w:sz w:val="20"/>
          <w:szCs w:val="20"/>
        </w:rPr>
        <w:t>rzewidziane</w:t>
      </w:r>
      <w:r w:rsidR="00EF51A7" w:rsidRPr="00425F05">
        <w:rPr>
          <w:b/>
          <w:sz w:val="20"/>
          <w:szCs w:val="20"/>
        </w:rPr>
        <w:t xml:space="preserve"> </w:t>
      </w:r>
      <w:r w:rsidR="0017368E" w:rsidRPr="00425F05">
        <w:rPr>
          <w:b/>
          <w:sz w:val="20"/>
          <w:szCs w:val="20"/>
        </w:rPr>
        <w:t>do prowadze</w:t>
      </w:r>
      <w:r w:rsidR="00AE15E1" w:rsidRPr="00425F05">
        <w:rPr>
          <w:b/>
          <w:sz w:val="20"/>
          <w:szCs w:val="20"/>
        </w:rPr>
        <w:t xml:space="preserve">nia </w:t>
      </w:r>
      <w:r w:rsidR="00EF51A7" w:rsidRPr="00425F05">
        <w:rPr>
          <w:b/>
          <w:sz w:val="20"/>
          <w:szCs w:val="20"/>
        </w:rPr>
        <w:t xml:space="preserve">planowanej </w:t>
      </w:r>
      <w:r w:rsidR="00AE15E1" w:rsidRPr="00425F05">
        <w:rPr>
          <w:b/>
          <w:sz w:val="20"/>
          <w:szCs w:val="20"/>
        </w:rPr>
        <w:t>działalności gospodarczej</w:t>
      </w:r>
      <w:r w:rsidR="00086463" w:rsidRPr="00425F05">
        <w:rPr>
          <w:sz w:val="20"/>
          <w:szCs w:val="20"/>
        </w:rPr>
        <w:t xml:space="preserve"> </w:t>
      </w:r>
      <w:r w:rsidR="00086463" w:rsidRPr="00425F05">
        <w:rPr>
          <w:i/>
          <w:sz w:val="20"/>
          <w:szCs w:val="20"/>
        </w:rPr>
        <w:t>(</w:t>
      </w:r>
      <w:r w:rsidR="00AE15E1" w:rsidRPr="00425F05">
        <w:rPr>
          <w:i/>
          <w:sz w:val="20"/>
          <w:szCs w:val="20"/>
        </w:rPr>
        <w:t xml:space="preserve">maszyny, urządzenia, wyposażenie, środki transportu, </w:t>
      </w:r>
      <w:r w:rsidR="00EF51A7" w:rsidRPr="00425F05">
        <w:rPr>
          <w:i/>
          <w:sz w:val="20"/>
          <w:szCs w:val="20"/>
        </w:rPr>
        <w:t>towar, surowce itp. – wskazać jakie, inne- jakie</w:t>
      </w:r>
      <w:r w:rsidR="00AE15E1" w:rsidRPr="00425F05">
        <w:rPr>
          <w:i/>
          <w:sz w:val="20"/>
          <w:szCs w:val="20"/>
        </w:rPr>
        <w:t>)</w:t>
      </w:r>
      <w:r w:rsidR="00744102" w:rsidRPr="00425F05">
        <w:rPr>
          <w:i/>
          <w:sz w:val="20"/>
          <w:szCs w:val="20"/>
        </w:rPr>
        <w:t>:</w:t>
      </w:r>
    </w:p>
    <w:p w14:paraId="61857467" w14:textId="77777777" w:rsidR="006F0A7F" w:rsidRPr="00425F05" w:rsidRDefault="006F0A7F" w:rsidP="00391191">
      <w:pPr>
        <w:ind w:left="426" w:hanging="142"/>
        <w:rPr>
          <w:sz w:val="20"/>
          <w:szCs w:val="20"/>
        </w:rPr>
      </w:pPr>
    </w:p>
    <w:p w14:paraId="0B889ADB" w14:textId="1C92DAB6" w:rsidR="001A3252" w:rsidRPr="00425F05" w:rsidRDefault="00744102" w:rsidP="00391191">
      <w:pPr>
        <w:spacing w:line="360" w:lineRule="auto"/>
        <w:ind w:left="426"/>
        <w:jc w:val="both"/>
        <w:rPr>
          <w:sz w:val="20"/>
          <w:szCs w:val="20"/>
        </w:rPr>
      </w:pPr>
      <w:r w:rsidRPr="00425F05">
        <w:rPr>
          <w:sz w:val="20"/>
          <w:szCs w:val="20"/>
        </w:rPr>
        <w:t>.....................................................................................................................................................</w:t>
      </w:r>
      <w:r w:rsidR="002731B8" w:rsidRPr="00425F05">
        <w:rPr>
          <w:sz w:val="20"/>
          <w:szCs w:val="20"/>
        </w:rPr>
        <w:t>....................</w:t>
      </w:r>
      <w:r w:rsidRPr="00425F05">
        <w:rPr>
          <w:sz w:val="20"/>
          <w:szCs w:val="20"/>
        </w:rPr>
        <w:t>....................................................................................................................</w:t>
      </w:r>
      <w:r w:rsidR="00AC4937" w:rsidRPr="00425F05">
        <w:rPr>
          <w:sz w:val="20"/>
          <w:szCs w:val="20"/>
        </w:rPr>
        <w:t>..................................................</w:t>
      </w:r>
      <w:r w:rsidR="002731B8" w:rsidRPr="00425F05">
        <w:rPr>
          <w:sz w:val="20"/>
          <w:szCs w:val="20"/>
        </w:rPr>
        <w:t>.………….</w:t>
      </w:r>
      <w:r w:rsidRPr="00425F05">
        <w:rPr>
          <w:sz w:val="20"/>
          <w:szCs w:val="20"/>
        </w:rPr>
        <w:t>.................................................................................................................</w:t>
      </w:r>
      <w:r w:rsidR="002731B8" w:rsidRPr="00425F05">
        <w:rPr>
          <w:sz w:val="20"/>
          <w:szCs w:val="20"/>
        </w:rPr>
        <w:t>.............................................................................</w:t>
      </w:r>
      <w:r w:rsidR="001A3252" w:rsidRPr="00425F05">
        <w:rPr>
          <w:sz w:val="20"/>
          <w:szCs w:val="20"/>
        </w:rPr>
        <w:t>..............................................................................................................................................</w:t>
      </w:r>
      <w:r w:rsidR="00866168">
        <w:rPr>
          <w:sz w:val="20"/>
          <w:szCs w:val="20"/>
        </w:rPr>
        <w:t>................................................</w:t>
      </w:r>
      <w:r w:rsidR="001A3252" w:rsidRPr="00425F05">
        <w:rPr>
          <w:sz w:val="20"/>
          <w:szCs w:val="20"/>
        </w:rPr>
        <w:t>...</w:t>
      </w:r>
    </w:p>
    <w:p w14:paraId="1A31093E" w14:textId="3FFC8414" w:rsidR="00727C49" w:rsidRPr="00425F05" w:rsidRDefault="00727C49" w:rsidP="00391191">
      <w:pPr>
        <w:spacing w:line="360" w:lineRule="auto"/>
        <w:ind w:left="426"/>
        <w:jc w:val="both"/>
        <w:rPr>
          <w:sz w:val="20"/>
          <w:szCs w:val="20"/>
        </w:rPr>
      </w:pPr>
      <w:r w:rsidRPr="00425F05">
        <w:rPr>
          <w:sz w:val="20"/>
          <w:szCs w:val="20"/>
        </w:rPr>
        <w:t>………………………………………………………………………………………………………………</w:t>
      </w:r>
      <w:r w:rsidR="00866168">
        <w:rPr>
          <w:sz w:val="20"/>
          <w:szCs w:val="20"/>
        </w:rPr>
        <w:t>………</w:t>
      </w:r>
      <w:r w:rsidRPr="00425F05">
        <w:rPr>
          <w:sz w:val="20"/>
          <w:szCs w:val="20"/>
        </w:rPr>
        <w:t>…</w:t>
      </w:r>
    </w:p>
    <w:p w14:paraId="3F54F1C1" w14:textId="0E2069C8" w:rsidR="00727C49" w:rsidRDefault="00727C49" w:rsidP="00391191">
      <w:pPr>
        <w:spacing w:line="360" w:lineRule="auto"/>
        <w:ind w:left="426"/>
        <w:jc w:val="both"/>
        <w:rPr>
          <w:sz w:val="20"/>
          <w:szCs w:val="20"/>
        </w:rPr>
      </w:pPr>
      <w:r w:rsidRPr="00425F05">
        <w:rPr>
          <w:sz w:val="20"/>
          <w:szCs w:val="20"/>
        </w:rPr>
        <w:t>………………………………………………………………………………………………………………</w:t>
      </w:r>
      <w:r w:rsidR="00866168">
        <w:rPr>
          <w:sz w:val="20"/>
          <w:szCs w:val="20"/>
        </w:rPr>
        <w:t>………</w:t>
      </w:r>
      <w:r w:rsidRPr="00425F05">
        <w:rPr>
          <w:sz w:val="20"/>
          <w:szCs w:val="20"/>
        </w:rPr>
        <w:t>…</w:t>
      </w:r>
    </w:p>
    <w:p w14:paraId="2E47F20A" w14:textId="77777777" w:rsidR="00866168" w:rsidRPr="00425F05" w:rsidRDefault="00866168" w:rsidP="00391191">
      <w:pPr>
        <w:spacing w:line="360" w:lineRule="auto"/>
        <w:ind w:left="426"/>
        <w:jc w:val="both"/>
        <w:rPr>
          <w:sz w:val="20"/>
          <w:szCs w:val="20"/>
        </w:rPr>
      </w:pPr>
    </w:p>
    <w:p w14:paraId="27569E2E" w14:textId="77777777" w:rsidR="00ED4374" w:rsidRPr="00425F05" w:rsidRDefault="001A3252" w:rsidP="00866168">
      <w:pPr>
        <w:suppressAutoHyphens/>
        <w:autoSpaceDE w:val="0"/>
        <w:autoSpaceDN w:val="0"/>
        <w:adjustRightInd w:val="0"/>
        <w:spacing w:line="276" w:lineRule="auto"/>
        <w:ind w:firstLine="426"/>
        <w:jc w:val="both"/>
        <w:rPr>
          <w:i/>
          <w:sz w:val="18"/>
          <w:szCs w:val="18"/>
        </w:rPr>
      </w:pPr>
      <w:r w:rsidRPr="00425F05">
        <w:rPr>
          <w:b/>
          <w:bCs/>
          <w:i/>
          <w:sz w:val="18"/>
          <w:szCs w:val="18"/>
        </w:rPr>
        <w:t>W załączeniu do wniosku należy przedłożyć oferty firm</w:t>
      </w:r>
      <w:r w:rsidRPr="00425F05">
        <w:rPr>
          <w:b/>
          <w:i/>
          <w:sz w:val="18"/>
          <w:szCs w:val="18"/>
        </w:rPr>
        <w:t xml:space="preserve"> na wydatki planowane w ramach dofinansowania </w:t>
      </w:r>
      <w:r w:rsidR="00ED4374" w:rsidRPr="00425F05">
        <w:rPr>
          <w:b/>
          <w:i/>
          <w:sz w:val="18"/>
          <w:szCs w:val="18"/>
        </w:rPr>
        <w:t xml:space="preserve">– </w:t>
      </w:r>
      <w:r w:rsidR="00ED4374" w:rsidRPr="00425F05">
        <w:rPr>
          <w:bCs/>
          <w:i/>
          <w:sz w:val="18"/>
          <w:szCs w:val="18"/>
        </w:rPr>
        <w:t>wymienione poniżej w tabeli</w:t>
      </w:r>
      <w:r w:rsidR="00ED4374" w:rsidRPr="00425F05">
        <w:rPr>
          <w:b/>
          <w:i/>
          <w:sz w:val="18"/>
          <w:szCs w:val="18"/>
        </w:rPr>
        <w:t xml:space="preserve"> </w:t>
      </w:r>
      <w:r w:rsidRPr="00425F05">
        <w:rPr>
          <w:i/>
          <w:sz w:val="18"/>
          <w:szCs w:val="18"/>
        </w:rPr>
        <w:t xml:space="preserve">(tj. dokumenty od sprzedawcy zawierające min. informacje dotyczące danych sprzedawcy, nazwy produktu z modelem i marką, ceny brutto. </w:t>
      </w:r>
      <w:r w:rsidRPr="00425F05">
        <w:rPr>
          <w:b/>
          <w:bCs/>
          <w:i/>
          <w:sz w:val="18"/>
          <w:szCs w:val="18"/>
        </w:rPr>
        <w:t>Oferta zestawu</w:t>
      </w:r>
      <w:r w:rsidRPr="00425F05">
        <w:rPr>
          <w:i/>
          <w:sz w:val="18"/>
          <w:szCs w:val="18"/>
        </w:rPr>
        <w:t xml:space="preserve"> powinna zawierać informacje dotyczące elementów składowych zestawu. </w:t>
      </w:r>
      <w:r w:rsidRPr="00425F05">
        <w:rPr>
          <w:b/>
          <w:bCs/>
          <w:i/>
          <w:sz w:val="18"/>
          <w:szCs w:val="18"/>
        </w:rPr>
        <w:t>Oferta mebli</w:t>
      </w:r>
      <w:r w:rsidRPr="00425F05">
        <w:rPr>
          <w:i/>
          <w:sz w:val="18"/>
          <w:szCs w:val="18"/>
        </w:rPr>
        <w:t xml:space="preserve"> powinna zwierać zdjęcia lub ich wizualizację). </w:t>
      </w:r>
    </w:p>
    <w:p w14:paraId="2AF69955" w14:textId="313A5EE1" w:rsidR="001A3252" w:rsidRPr="00425F05" w:rsidRDefault="001A3252" w:rsidP="00866168">
      <w:pPr>
        <w:suppressAutoHyphens/>
        <w:autoSpaceDE w:val="0"/>
        <w:autoSpaceDN w:val="0"/>
        <w:adjustRightInd w:val="0"/>
        <w:spacing w:line="276" w:lineRule="auto"/>
        <w:ind w:firstLine="426"/>
        <w:jc w:val="both"/>
        <w:rPr>
          <w:b/>
          <w:bCs/>
          <w:i/>
          <w:sz w:val="18"/>
          <w:szCs w:val="18"/>
        </w:rPr>
      </w:pPr>
      <w:r w:rsidRPr="00425F05">
        <w:rPr>
          <w:b/>
          <w:bCs/>
          <w:i/>
          <w:sz w:val="18"/>
          <w:szCs w:val="18"/>
        </w:rPr>
        <w:t>Możliwe jest dołączenie ofert pochodzące ze sklepów internetowych</w:t>
      </w:r>
      <w:r w:rsidR="00ED4374" w:rsidRPr="00425F05">
        <w:rPr>
          <w:b/>
          <w:bCs/>
          <w:i/>
          <w:sz w:val="18"/>
          <w:szCs w:val="18"/>
        </w:rPr>
        <w:t xml:space="preserve">. </w:t>
      </w:r>
      <w:r w:rsidRPr="00425F05">
        <w:rPr>
          <w:b/>
          <w:bCs/>
          <w:i/>
          <w:sz w:val="18"/>
          <w:szCs w:val="18"/>
        </w:rPr>
        <w:t>Nie dopuszcza się składania przykładowych ofert cenowych w formie umieszczania linków do stron internetowych</w:t>
      </w:r>
      <w:r w:rsidR="00ED4374" w:rsidRPr="00425F05">
        <w:rPr>
          <w:b/>
          <w:bCs/>
          <w:i/>
          <w:sz w:val="18"/>
          <w:szCs w:val="18"/>
        </w:rPr>
        <w:t>.</w:t>
      </w:r>
    </w:p>
    <w:p w14:paraId="2041CB36" w14:textId="77777777" w:rsidR="001A3252" w:rsidRDefault="001A3252" w:rsidP="00866168">
      <w:pPr>
        <w:suppressAutoHyphens/>
        <w:autoSpaceDE w:val="0"/>
        <w:autoSpaceDN w:val="0"/>
        <w:adjustRightInd w:val="0"/>
        <w:spacing w:line="276" w:lineRule="auto"/>
        <w:ind w:firstLine="426"/>
        <w:jc w:val="both"/>
        <w:rPr>
          <w:i/>
          <w:sz w:val="18"/>
          <w:szCs w:val="18"/>
        </w:rPr>
      </w:pPr>
      <w:r w:rsidRPr="00425F05">
        <w:rPr>
          <w:b/>
          <w:i/>
          <w:sz w:val="18"/>
          <w:szCs w:val="18"/>
        </w:rPr>
        <w:t>W przypadku remontu pomieszczenia</w:t>
      </w:r>
      <w:r w:rsidRPr="00425F05">
        <w:rPr>
          <w:i/>
          <w:sz w:val="18"/>
          <w:szCs w:val="18"/>
        </w:rPr>
        <w:t xml:space="preserve"> Wnioskodawca zobowiązany jest dołączyć </w:t>
      </w:r>
      <w:r w:rsidRPr="00425F05">
        <w:rPr>
          <w:b/>
          <w:bCs/>
          <w:i/>
          <w:sz w:val="18"/>
          <w:szCs w:val="18"/>
        </w:rPr>
        <w:t xml:space="preserve">dokumentację fotograficzną wraz ze specyfikacją wykonania remontu </w:t>
      </w:r>
      <w:r w:rsidRPr="00425F05">
        <w:rPr>
          <w:i/>
          <w:sz w:val="18"/>
          <w:szCs w:val="18"/>
        </w:rPr>
        <w:t>(m.in. podaniem powierzchni lokalu</w:t>
      </w:r>
      <w:r w:rsidR="008302E8">
        <w:rPr>
          <w:i/>
          <w:sz w:val="18"/>
          <w:szCs w:val="18"/>
        </w:rPr>
        <w:t>,</w:t>
      </w:r>
      <w:r w:rsidRPr="00425F05">
        <w:rPr>
          <w:i/>
          <w:sz w:val="18"/>
          <w:szCs w:val="18"/>
        </w:rPr>
        <w:t xml:space="preserve"> który wymaga remontu, zakresu prac remontowych, materiałów jakie zostaną użyte, terminu wykonania prac</w:t>
      </w:r>
      <w:r w:rsidR="00B751A4">
        <w:rPr>
          <w:i/>
          <w:sz w:val="18"/>
          <w:szCs w:val="18"/>
        </w:rPr>
        <w:t>.</w:t>
      </w:r>
    </w:p>
    <w:p w14:paraId="72BC7710" w14:textId="77777777" w:rsidR="00B751A4" w:rsidRDefault="00B751A4" w:rsidP="00866168">
      <w:pPr>
        <w:suppressAutoHyphens/>
        <w:autoSpaceDE w:val="0"/>
        <w:autoSpaceDN w:val="0"/>
        <w:adjustRightInd w:val="0"/>
        <w:spacing w:line="276" w:lineRule="auto"/>
        <w:ind w:firstLine="426"/>
        <w:jc w:val="both"/>
        <w:rPr>
          <w:i/>
          <w:sz w:val="18"/>
          <w:szCs w:val="18"/>
        </w:rPr>
      </w:pPr>
    </w:p>
    <w:p w14:paraId="393C839E" w14:textId="77777777" w:rsidR="00B751A4" w:rsidRDefault="00B751A4" w:rsidP="00B751A4">
      <w:pPr>
        <w:suppressAutoHyphens/>
        <w:autoSpaceDE w:val="0"/>
        <w:autoSpaceDN w:val="0"/>
        <w:adjustRightInd w:val="0"/>
        <w:ind w:firstLine="426"/>
        <w:jc w:val="both"/>
        <w:rPr>
          <w:i/>
          <w:sz w:val="18"/>
          <w:szCs w:val="18"/>
        </w:rPr>
      </w:pPr>
    </w:p>
    <w:p w14:paraId="3D4B7F95" w14:textId="77777777" w:rsidR="00B751A4" w:rsidRDefault="00B751A4" w:rsidP="00B751A4">
      <w:pPr>
        <w:suppressAutoHyphens/>
        <w:autoSpaceDE w:val="0"/>
        <w:autoSpaceDN w:val="0"/>
        <w:adjustRightInd w:val="0"/>
        <w:ind w:firstLine="426"/>
        <w:jc w:val="both"/>
        <w:rPr>
          <w:i/>
          <w:sz w:val="18"/>
          <w:szCs w:val="18"/>
        </w:rPr>
      </w:pPr>
    </w:p>
    <w:p w14:paraId="57CF7F63" w14:textId="5B006708" w:rsidR="00B751A4" w:rsidRPr="00B751A4" w:rsidRDefault="00B751A4" w:rsidP="00B751A4">
      <w:pPr>
        <w:suppressAutoHyphens/>
        <w:autoSpaceDE w:val="0"/>
        <w:autoSpaceDN w:val="0"/>
        <w:adjustRightInd w:val="0"/>
        <w:ind w:firstLine="426"/>
        <w:jc w:val="both"/>
        <w:rPr>
          <w:i/>
          <w:sz w:val="18"/>
          <w:szCs w:val="18"/>
        </w:rPr>
        <w:sectPr w:rsidR="00B751A4" w:rsidRPr="00B751A4" w:rsidSect="00630FB0">
          <w:footerReference w:type="even" r:id="rId8"/>
          <w:footerReference w:type="default" r:id="rId9"/>
          <w:pgSz w:w="11906" w:h="16838"/>
          <w:pgMar w:top="851" w:right="1134" w:bottom="851" w:left="1134" w:header="709" w:footer="709" w:gutter="0"/>
          <w:cols w:space="708"/>
          <w:docGrid w:linePitch="360"/>
        </w:sectPr>
      </w:pPr>
    </w:p>
    <w:p w14:paraId="64DBB5BA" w14:textId="77777777" w:rsidR="00021936" w:rsidRPr="00425F05" w:rsidRDefault="00DC4A5B" w:rsidP="00866168">
      <w:pPr>
        <w:ind w:left="284" w:hanging="284"/>
        <w:jc w:val="both"/>
        <w:rPr>
          <w:i/>
          <w:sz w:val="18"/>
          <w:szCs w:val="18"/>
        </w:rPr>
      </w:pPr>
      <w:r w:rsidRPr="00425F05">
        <w:rPr>
          <w:b/>
          <w:sz w:val="20"/>
          <w:szCs w:val="20"/>
        </w:rPr>
        <w:lastRenderedPageBreak/>
        <w:t xml:space="preserve">c) </w:t>
      </w:r>
      <w:r w:rsidR="00744102" w:rsidRPr="00425F05">
        <w:rPr>
          <w:b/>
          <w:sz w:val="20"/>
          <w:szCs w:val="20"/>
        </w:rPr>
        <w:t xml:space="preserve">szczegółowa specyfikacja wydatków </w:t>
      </w:r>
      <w:r w:rsidR="00086463" w:rsidRPr="00425F05">
        <w:rPr>
          <w:b/>
          <w:sz w:val="20"/>
          <w:szCs w:val="20"/>
        </w:rPr>
        <w:t xml:space="preserve">do poniesienia </w:t>
      </w:r>
      <w:r w:rsidR="00744102" w:rsidRPr="00425F05">
        <w:rPr>
          <w:b/>
          <w:sz w:val="20"/>
          <w:szCs w:val="20"/>
        </w:rPr>
        <w:t>w ramach wnioskowanych środków finansowych</w:t>
      </w:r>
      <w:r w:rsidR="00744102" w:rsidRPr="00425F05">
        <w:rPr>
          <w:i/>
          <w:sz w:val="20"/>
          <w:szCs w:val="20"/>
        </w:rPr>
        <w:t xml:space="preserve"> </w:t>
      </w:r>
      <w:r w:rsidR="00086463" w:rsidRPr="00425F05">
        <w:rPr>
          <w:i/>
          <w:sz w:val="18"/>
          <w:szCs w:val="18"/>
        </w:rPr>
        <w:t xml:space="preserve">(wskazać należy </w:t>
      </w:r>
      <w:r w:rsidR="00086463" w:rsidRPr="00425F05">
        <w:rPr>
          <w:b/>
          <w:bCs/>
          <w:i/>
          <w:sz w:val="18"/>
          <w:szCs w:val="18"/>
        </w:rPr>
        <w:t>wydatki jakie zostaną poniesione w ramach dofinansowania w okresie od zwarcia umowy</w:t>
      </w:r>
      <w:r w:rsidR="003C3706" w:rsidRPr="00425F05">
        <w:rPr>
          <w:b/>
          <w:bCs/>
          <w:i/>
          <w:sz w:val="18"/>
          <w:szCs w:val="18"/>
        </w:rPr>
        <w:br/>
      </w:r>
      <w:r w:rsidR="00086463" w:rsidRPr="00425F05">
        <w:rPr>
          <w:b/>
          <w:bCs/>
          <w:i/>
          <w:sz w:val="18"/>
          <w:szCs w:val="18"/>
        </w:rPr>
        <w:t xml:space="preserve"> z PUP do 2 miesięcy po podjęciu działalności gospodarczej</w:t>
      </w:r>
      <w:r w:rsidR="00086463" w:rsidRPr="00425F05">
        <w:rPr>
          <w:b/>
          <w:i/>
          <w:sz w:val="18"/>
          <w:szCs w:val="18"/>
        </w:rPr>
        <w:t xml:space="preserve">. </w:t>
      </w:r>
      <w:r w:rsidR="00086463" w:rsidRPr="00425F05">
        <w:rPr>
          <w:i/>
          <w:sz w:val="18"/>
          <w:szCs w:val="18"/>
        </w:rPr>
        <w:t xml:space="preserve">Za dzień podjęcia działalności </w:t>
      </w:r>
      <w:r w:rsidR="00251FED" w:rsidRPr="00425F05">
        <w:rPr>
          <w:i/>
          <w:sz w:val="18"/>
          <w:szCs w:val="18"/>
        </w:rPr>
        <w:t>gospodarczej uważa się datę rozpoczęcia działalności wskazana we wpisie do ewidencji działalności gospodarczej)</w:t>
      </w:r>
      <w:r w:rsidR="00021936" w:rsidRPr="00425F05">
        <w:rPr>
          <w:i/>
          <w:sz w:val="18"/>
          <w:szCs w:val="18"/>
        </w:rPr>
        <w:t>.</w:t>
      </w:r>
    </w:p>
    <w:p w14:paraId="7829293B" w14:textId="121FB126" w:rsidR="002C40B1" w:rsidRPr="00425F05" w:rsidRDefault="00EF51A7" w:rsidP="00AF59F4">
      <w:pPr>
        <w:spacing w:after="240"/>
        <w:ind w:left="426"/>
        <w:jc w:val="both"/>
        <w:rPr>
          <w:i/>
          <w:sz w:val="18"/>
          <w:szCs w:val="18"/>
        </w:rPr>
      </w:pPr>
      <w:r w:rsidRPr="00425F05">
        <w:rPr>
          <w:i/>
          <w:sz w:val="18"/>
          <w:szCs w:val="18"/>
        </w:rPr>
        <w:t>Suma wartości brutto</w:t>
      </w:r>
      <w:r w:rsidR="00021936" w:rsidRPr="00425F05">
        <w:rPr>
          <w:i/>
          <w:sz w:val="18"/>
          <w:szCs w:val="18"/>
        </w:rPr>
        <w:t xml:space="preserve"> powinna być zgodna z kwotą wnioskowaną.</w:t>
      </w:r>
    </w:p>
    <w:tbl>
      <w:tblPr>
        <w:tblpPr w:leftFromText="141" w:rightFromText="141" w:vertAnchor="text" w:horzAnchor="margin" w:tblpY="81"/>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
        <w:gridCol w:w="2715"/>
        <w:gridCol w:w="545"/>
        <w:gridCol w:w="1635"/>
        <w:gridCol w:w="2334"/>
        <w:gridCol w:w="709"/>
        <w:gridCol w:w="927"/>
      </w:tblGrid>
      <w:tr w:rsidR="00425F05" w:rsidRPr="00425F05" w14:paraId="41A0AB33" w14:textId="77777777" w:rsidTr="00751BB2">
        <w:trPr>
          <w:trHeight w:val="274"/>
        </w:trPr>
        <w:tc>
          <w:tcPr>
            <w:tcW w:w="421" w:type="dxa"/>
            <w:vMerge w:val="restart"/>
          </w:tcPr>
          <w:p w14:paraId="5E1FBEF5" w14:textId="77777777" w:rsidR="000D5BA4" w:rsidRPr="00425F05" w:rsidRDefault="000D5BA4" w:rsidP="000D5BA4">
            <w:pPr>
              <w:jc w:val="center"/>
              <w:rPr>
                <w:b/>
                <w:sz w:val="16"/>
                <w:szCs w:val="16"/>
              </w:rPr>
            </w:pPr>
            <w:r w:rsidRPr="00425F05">
              <w:rPr>
                <w:b/>
                <w:sz w:val="16"/>
                <w:szCs w:val="16"/>
              </w:rPr>
              <w:t>lp.</w:t>
            </w:r>
          </w:p>
        </w:tc>
        <w:tc>
          <w:tcPr>
            <w:tcW w:w="2715" w:type="dxa"/>
            <w:vMerge w:val="restart"/>
          </w:tcPr>
          <w:p w14:paraId="41998373" w14:textId="17C9DFD9" w:rsidR="00021936" w:rsidRPr="00425F05" w:rsidRDefault="000D5BA4" w:rsidP="000D5BA4">
            <w:pPr>
              <w:jc w:val="center"/>
              <w:rPr>
                <w:b/>
                <w:sz w:val="16"/>
                <w:szCs w:val="16"/>
              </w:rPr>
            </w:pPr>
            <w:r w:rsidRPr="00425F05">
              <w:rPr>
                <w:b/>
                <w:sz w:val="16"/>
                <w:szCs w:val="16"/>
              </w:rPr>
              <w:t xml:space="preserve">rodzaj planowanego </w:t>
            </w:r>
            <w:r w:rsidR="00E60F14" w:rsidRPr="00425F05">
              <w:rPr>
                <w:b/>
                <w:sz w:val="16"/>
                <w:szCs w:val="16"/>
              </w:rPr>
              <w:t>wydatku</w:t>
            </w:r>
          </w:p>
          <w:p w14:paraId="02EDA708" w14:textId="7EC0CCF7" w:rsidR="000D5BA4" w:rsidRPr="00425F05" w:rsidRDefault="00021936" w:rsidP="000D5BA4">
            <w:pPr>
              <w:jc w:val="center"/>
              <w:rPr>
                <w:bCs/>
                <w:i/>
                <w:iCs/>
                <w:sz w:val="16"/>
                <w:szCs w:val="16"/>
              </w:rPr>
            </w:pPr>
            <w:r w:rsidRPr="00425F05">
              <w:rPr>
                <w:bCs/>
                <w:i/>
                <w:iCs/>
                <w:sz w:val="16"/>
                <w:szCs w:val="16"/>
              </w:rPr>
              <w:t>/nazwa, model, typ/</w:t>
            </w:r>
          </w:p>
        </w:tc>
        <w:tc>
          <w:tcPr>
            <w:tcW w:w="545" w:type="dxa"/>
            <w:vMerge w:val="restart"/>
          </w:tcPr>
          <w:p w14:paraId="722D9234" w14:textId="77777777" w:rsidR="000D5BA4" w:rsidRPr="00425F05" w:rsidRDefault="000D5BA4" w:rsidP="000D5BA4">
            <w:pPr>
              <w:jc w:val="center"/>
              <w:rPr>
                <w:b/>
                <w:sz w:val="16"/>
                <w:szCs w:val="16"/>
              </w:rPr>
            </w:pPr>
            <w:r w:rsidRPr="00425F05">
              <w:rPr>
                <w:b/>
                <w:sz w:val="16"/>
                <w:szCs w:val="16"/>
              </w:rPr>
              <w:t>ilość</w:t>
            </w:r>
          </w:p>
        </w:tc>
        <w:tc>
          <w:tcPr>
            <w:tcW w:w="1635" w:type="dxa"/>
            <w:vMerge w:val="restart"/>
          </w:tcPr>
          <w:p w14:paraId="594ECCDA" w14:textId="1D053752" w:rsidR="000D5BA4" w:rsidRPr="00425F05" w:rsidRDefault="00021936" w:rsidP="000D5BA4">
            <w:pPr>
              <w:jc w:val="center"/>
              <w:rPr>
                <w:b/>
                <w:sz w:val="16"/>
                <w:szCs w:val="16"/>
              </w:rPr>
            </w:pPr>
            <w:r w:rsidRPr="00425F05">
              <w:rPr>
                <w:b/>
                <w:sz w:val="16"/>
                <w:szCs w:val="16"/>
              </w:rPr>
              <w:t>cena</w:t>
            </w:r>
            <w:r w:rsidR="000D5BA4" w:rsidRPr="00425F05">
              <w:rPr>
                <w:b/>
                <w:sz w:val="16"/>
                <w:szCs w:val="16"/>
              </w:rPr>
              <w:t xml:space="preserve"> jednostkow</w:t>
            </w:r>
            <w:r w:rsidRPr="00425F05">
              <w:rPr>
                <w:b/>
                <w:sz w:val="16"/>
                <w:szCs w:val="16"/>
              </w:rPr>
              <w:t xml:space="preserve">a </w:t>
            </w:r>
            <w:r w:rsidRPr="00425F05">
              <w:rPr>
                <w:bCs/>
                <w:i/>
                <w:iCs/>
                <w:sz w:val="16"/>
                <w:szCs w:val="16"/>
              </w:rPr>
              <w:t>/brutto, w złotych/</w:t>
            </w:r>
          </w:p>
        </w:tc>
        <w:tc>
          <w:tcPr>
            <w:tcW w:w="2334" w:type="dxa"/>
            <w:vMerge w:val="restart"/>
          </w:tcPr>
          <w:p w14:paraId="0B810210" w14:textId="5527181B" w:rsidR="00021936" w:rsidRPr="00425F05" w:rsidRDefault="00021936" w:rsidP="000D5BA4">
            <w:pPr>
              <w:jc w:val="center"/>
              <w:rPr>
                <w:b/>
                <w:sz w:val="16"/>
                <w:szCs w:val="16"/>
              </w:rPr>
            </w:pPr>
            <w:r w:rsidRPr="00425F05">
              <w:rPr>
                <w:b/>
                <w:sz w:val="16"/>
                <w:szCs w:val="16"/>
              </w:rPr>
              <w:t xml:space="preserve">całkowity </w:t>
            </w:r>
            <w:r w:rsidR="000D5BA4" w:rsidRPr="00425F05">
              <w:rPr>
                <w:b/>
                <w:sz w:val="16"/>
                <w:szCs w:val="16"/>
              </w:rPr>
              <w:t xml:space="preserve"> koszt</w:t>
            </w:r>
          </w:p>
          <w:p w14:paraId="3F15B09F" w14:textId="23944DFF" w:rsidR="000D5BA4" w:rsidRPr="00425F05" w:rsidRDefault="00021936" w:rsidP="000D5BA4">
            <w:pPr>
              <w:jc w:val="center"/>
              <w:rPr>
                <w:b/>
                <w:sz w:val="16"/>
                <w:szCs w:val="16"/>
              </w:rPr>
            </w:pPr>
            <w:r w:rsidRPr="00425F05">
              <w:rPr>
                <w:b/>
                <w:sz w:val="16"/>
                <w:szCs w:val="16"/>
              </w:rPr>
              <w:t xml:space="preserve"> /</w:t>
            </w:r>
            <w:r w:rsidRPr="00425F05">
              <w:rPr>
                <w:bCs/>
                <w:i/>
                <w:iCs/>
                <w:sz w:val="16"/>
                <w:szCs w:val="16"/>
              </w:rPr>
              <w:t>brutto, w złotych/</w:t>
            </w:r>
          </w:p>
        </w:tc>
        <w:tc>
          <w:tcPr>
            <w:tcW w:w="1636" w:type="dxa"/>
            <w:gridSpan w:val="2"/>
          </w:tcPr>
          <w:p w14:paraId="3E258D0B" w14:textId="77777777" w:rsidR="000D5BA4" w:rsidRPr="00425F05" w:rsidRDefault="000D5BA4" w:rsidP="000D5BA4">
            <w:pPr>
              <w:jc w:val="center"/>
              <w:rPr>
                <w:b/>
                <w:sz w:val="16"/>
                <w:szCs w:val="16"/>
              </w:rPr>
            </w:pPr>
            <w:r w:rsidRPr="00425F05">
              <w:rPr>
                <w:b/>
                <w:sz w:val="16"/>
                <w:szCs w:val="16"/>
              </w:rPr>
              <w:t>rodzaj zakupu</w:t>
            </w:r>
          </w:p>
        </w:tc>
      </w:tr>
      <w:tr w:rsidR="00425F05" w:rsidRPr="00425F05" w14:paraId="2A6E33CF" w14:textId="77777777" w:rsidTr="00751BB2">
        <w:trPr>
          <w:trHeight w:val="97"/>
        </w:trPr>
        <w:tc>
          <w:tcPr>
            <w:tcW w:w="421" w:type="dxa"/>
            <w:vMerge/>
          </w:tcPr>
          <w:p w14:paraId="4BD492F3" w14:textId="77777777" w:rsidR="000D5BA4" w:rsidRPr="00425F05" w:rsidRDefault="000D5BA4" w:rsidP="000D5BA4">
            <w:pPr>
              <w:jc w:val="both"/>
              <w:rPr>
                <w:b/>
                <w:sz w:val="16"/>
                <w:szCs w:val="16"/>
              </w:rPr>
            </w:pPr>
          </w:p>
        </w:tc>
        <w:tc>
          <w:tcPr>
            <w:tcW w:w="2715" w:type="dxa"/>
            <w:vMerge/>
          </w:tcPr>
          <w:p w14:paraId="351662CC" w14:textId="77777777" w:rsidR="000D5BA4" w:rsidRPr="00425F05" w:rsidRDefault="000D5BA4" w:rsidP="000D5BA4">
            <w:pPr>
              <w:jc w:val="both"/>
              <w:rPr>
                <w:b/>
                <w:sz w:val="16"/>
                <w:szCs w:val="16"/>
              </w:rPr>
            </w:pPr>
          </w:p>
        </w:tc>
        <w:tc>
          <w:tcPr>
            <w:tcW w:w="545" w:type="dxa"/>
            <w:vMerge/>
          </w:tcPr>
          <w:p w14:paraId="36D902E1" w14:textId="77777777" w:rsidR="000D5BA4" w:rsidRPr="00425F05" w:rsidRDefault="000D5BA4" w:rsidP="000D5BA4">
            <w:pPr>
              <w:jc w:val="both"/>
              <w:rPr>
                <w:b/>
                <w:sz w:val="16"/>
                <w:szCs w:val="16"/>
              </w:rPr>
            </w:pPr>
          </w:p>
        </w:tc>
        <w:tc>
          <w:tcPr>
            <w:tcW w:w="1635" w:type="dxa"/>
            <w:vMerge/>
          </w:tcPr>
          <w:p w14:paraId="3E503241" w14:textId="77777777" w:rsidR="000D5BA4" w:rsidRPr="00425F05" w:rsidRDefault="000D5BA4" w:rsidP="000D5BA4">
            <w:pPr>
              <w:jc w:val="both"/>
              <w:rPr>
                <w:b/>
                <w:sz w:val="16"/>
                <w:szCs w:val="16"/>
              </w:rPr>
            </w:pPr>
          </w:p>
        </w:tc>
        <w:tc>
          <w:tcPr>
            <w:tcW w:w="2334" w:type="dxa"/>
            <w:vMerge/>
          </w:tcPr>
          <w:p w14:paraId="25A4AA27" w14:textId="77777777" w:rsidR="000D5BA4" w:rsidRPr="00425F05" w:rsidRDefault="000D5BA4" w:rsidP="000D5BA4">
            <w:pPr>
              <w:jc w:val="both"/>
              <w:rPr>
                <w:b/>
                <w:sz w:val="16"/>
                <w:szCs w:val="16"/>
              </w:rPr>
            </w:pPr>
          </w:p>
        </w:tc>
        <w:tc>
          <w:tcPr>
            <w:tcW w:w="709" w:type="dxa"/>
          </w:tcPr>
          <w:p w14:paraId="39205909" w14:textId="77777777" w:rsidR="000D5BA4" w:rsidRPr="00425F05" w:rsidRDefault="000D5BA4" w:rsidP="000D5BA4">
            <w:pPr>
              <w:jc w:val="both"/>
              <w:rPr>
                <w:b/>
                <w:sz w:val="16"/>
                <w:szCs w:val="16"/>
              </w:rPr>
            </w:pPr>
            <w:r w:rsidRPr="00425F05">
              <w:rPr>
                <w:b/>
                <w:sz w:val="16"/>
                <w:szCs w:val="16"/>
              </w:rPr>
              <w:t>nowy</w:t>
            </w:r>
          </w:p>
        </w:tc>
        <w:tc>
          <w:tcPr>
            <w:tcW w:w="927" w:type="dxa"/>
          </w:tcPr>
          <w:p w14:paraId="290470F5" w14:textId="77777777" w:rsidR="000D5BA4" w:rsidRPr="00425F05" w:rsidRDefault="000D5BA4" w:rsidP="000D5BA4">
            <w:pPr>
              <w:jc w:val="both"/>
              <w:rPr>
                <w:b/>
                <w:sz w:val="16"/>
                <w:szCs w:val="16"/>
              </w:rPr>
            </w:pPr>
            <w:r w:rsidRPr="00425F05">
              <w:rPr>
                <w:b/>
                <w:sz w:val="16"/>
                <w:szCs w:val="16"/>
              </w:rPr>
              <w:t>używany</w:t>
            </w:r>
          </w:p>
        </w:tc>
      </w:tr>
      <w:tr w:rsidR="00425F05" w:rsidRPr="00425F05" w14:paraId="0DF5CA7C" w14:textId="77777777" w:rsidTr="00751BB2">
        <w:trPr>
          <w:trHeight w:val="454"/>
        </w:trPr>
        <w:tc>
          <w:tcPr>
            <w:tcW w:w="421" w:type="dxa"/>
          </w:tcPr>
          <w:p w14:paraId="0057436D" w14:textId="0A100892" w:rsidR="000D5BA4" w:rsidRPr="00425F05" w:rsidRDefault="000D5BA4" w:rsidP="000D5BA4">
            <w:pPr>
              <w:jc w:val="both"/>
              <w:rPr>
                <w:b/>
                <w:sz w:val="20"/>
                <w:szCs w:val="20"/>
              </w:rPr>
            </w:pPr>
          </w:p>
        </w:tc>
        <w:tc>
          <w:tcPr>
            <w:tcW w:w="2715" w:type="dxa"/>
          </w:tcPr>
          <w:p w14:paraId="2EC26C5D" w14:textId="77777777" w:rsidR="000D5BA4" w:rsidRPr="00425F05" w:rsidRDefault="000D5BA4" w:rsidP="000D5BA4">
            <w:pPr>
              <w:jc w:val="both"/>
              <w:rPr>
                <w:b/>
                <w:sz w:val="20"/>
                <w:szCs w:val="20"/>
              </w:rPr>
            </w:pPr>
          </w:p>
        </w:tc>
        <w:tc>
          <w:tcPr>
            <w:tcW w:w="545" w:type="dxa"/>
          </w:tcPr>
          <w:p w14:paraId="73C3F55D" w14:textId="77777777" w:rsidR="000D5BA4" w:rsidRPr="00425F05" w:rsidRDefault="000D5BA4" w:rsidP="000D5BA4">
            <w:pPr>
              <w:jc w:val="both"/>
              <w:rPr>
                <w:b/>
                <w:sz w:val="20"/>
                <w:szCs w:val="20"/>
              </w:rPr>
            </w:pPr>
          </w:p>
        </w:tc>
        <w:tc>
          <w:tcPr>
            <w:tcW w:w="1635" w:type="dxa"/>
          </w:tcPr>
          <w:p w14:paraId="3FA8E73F" w14:textId="77777777" w:rsidR="000D5BA4" w:rsidRPr="00425F05" w:rsidRDefault="000D5BA4" w:rsidP="000D5BA4">
            <w:pPr>
              <w:jc w:val="both"/>
              <w:rPr>
                <w:b/>
                <w:sz w:val="20"/>
                <w:szCs w:val="20"/>
              </w:rPr>
            </w:pPr>
          </w:p>
        </w:tc>
        <w:tc>
          <w:tcPr>
            <w:tcW w:w="2334" w:type="dxa"/>
          </w:tcPr>
          <w:p w14:paraId="4DBC3C78" w14:textId="77777777" w:rsidR="000D5BA4" w:rsidRPr="00425F05" w:rsidRDefault="000D5BA4" w:rsidP="000D5BA4">
            <w:pPr>
              <w:jc w:val="both"/>
              <w:rPr>
                <w:b/>
                <w:sz w:val="20"/>
                <w:szCs w:val="20"/>
              </w:rPr>
            </w:pPr>
          </w:p>
        </w:tc>
        <w:tc>
          <w:tcPr>
            <w:tcW w:w="709" w:type="dxa"/>
          </w:tcPr>
          <w:p w14:paraId="4968A69A" w14:textId="77777777" w:rsidR="000D5BA4" w:rsidRPr="00425F05" w:rsidRDefault="000D5BA4" w:rsidP="000D5BA4">
            <w:pPr>
              <w:jc w:val="both"/>
              <w:rPr>
                <w:b/>
                <w:sz w:val="20"/>
                <w:szCs w:val="20"/>
              </w:rPr>
            </w:pPr>
          </w:p>
        </w:tc>
        <w:tc>
          <w:tcPr>
            <w:tcW w:w="927" w:type="dxa"/>
          </w:tcPr>
          <w:p w14:paraId="4ECC4812" w14:textId="77777777" w:rsidR="000D5BA4" w:rsidRPr="00425F05" w:rsidRDefault="000D5BA4" w:rsidP="000D5BA4">
            <w:pPr>
              <w:jc w:val="both"/>
              <w:rPr>
                <w:b/>
                <w:sz w:val="20"/>
                <w:szCs w:val="20"/>
              </w:rPr>
            </w:pPr>
          </w:p>
        </w:tc>
      </w:tr>
      <w:tr w:rsidR="00425F05" w:rsidRPr="00425F05" w14:paraId="0D88DBCB" w14:textId="77777777" w:rsidTr="00751BB2">
        <w:trPr>
          <w:trHeight w:val="454"/>
        </w:trPr>
        <w:tc>
          <w:tcPr>
            <w:tcW w:w="421" w:type="dxa"/>
          </w:tcPr>
          <w:p w14:paraId="2965B8C3" w14:textId="77777777" w:rsidR="000D5BA4" w:rsidRPr="00425F05" w:rsidRDefault="000D5BA4" w:rsidP="000D5BA4">
            <w:pPr>
              <w:jc w:val="both"/>
              <w:rPr>
                <w:b/>
                <w:sz w:val="20"/>
                <w:szCs w:val="20"/>
              </w:rPr>
            </w:pPr>
          </w:p>
        </w:tc>
        <w:tc>
          <w:tcPr>
            <w:tcW w:w="2715" w:type="dxa"/>
          </w:tcPr>
          <w:p w14:paraId="3E6DCFC8" w14:textId="77777777" w:rsidR="000D5BA4" w:rsidRPr="00425F05" w:rsidRDefault="000D5BA4" w:rsidP="000D5BA4">
            <w:pPr>
              <w:jc w:val="both"/>
              <w:rPr>
                <w:b/>
                <w:sz w:val="20"/>
                <w:szCs w:val="20"/>
              </w:rPr>
            </w:pPr>
          </w:p>
        </w:tc>
        <w:tc>
          <w:tcPr>
            <w:tcW w:w="545" w:type="dxa"/>
          </w:tcPr>
          <w:p w14:paraId="15C8F550" w14:textId="77777777" w:rsidR="000D5BA4" w:rsidRPr="00425F05" w:rsidRDefault="000D5BA4" w:rsidP="000D5BA4">
            <w:pPr>
              <w:jc w:val="both"/>
              <w:rPr>
                <w:b/>
                <w:sz w:val="20"/>
                <w:szCs w:val="20"/>
              </w:rPr>
            </w:pPr>
          </w:p>
        </w:tc>
        <w:tc>
          <w:tcPr>
            <w:tcW w:w="1635" w:type="dxa"/>
          </w:tcPr>
          <w:p w14:paraId="5977C6BE" w14:textId="77777777" w:rsidR="000D5BA4" w:rsidRPr="00425F05" w:rsidRDefault="000D5BA4" w:rsidP="000D5BA4">
            <w:pPr>
              <w:jc w:val="both"/>
              <w:rPr>
                <w:b/>
                <w:sz w:val="20"/>
                <w:szCs w:val="20"/>
              </w:rPr>
            </w:pPr>
          </w:p>
        </w:tc>
        <w:tc>
          <w:tcPr>
            <w:tcW w:w="2334" w:type="dxa"/>
          </w:tcPr>
          <w:p w14:paraId="63104834" w14:textId="77777777" w:rsidR="000D5BA4" w:rsidRPr="00425F05" w:rsidRDefault="000D5BA4" w:rsidP="000D5BA4">
            <w:pPr>
              <w:jc w:val="both"/>
              <w:rPr>
                <w:b/>
                <w:sz w:val="20"/>
                <w:szCs w:val="20"/>
              </w:rPr>
            </w:pPr>
          </w:p>
        </w:tc>
        <w:tc>
          <w:tcPr>
            <w:tcW w:w="709" w:type="dxa"/>
          </w:tcPr>
          <w:p w14:paraId="02AEE34A" w14:textId="77777777" w:rsidR="000D5BA4" w:rsidRPr="00425F05" w:rsidRDefault="000D5BA4" w:rsidP="000D5BA4">
            <w:pPr>
              <w:jc w:val="both"/>
              <w:rPr>
                <w:b/>
                <w:sz w:val="20"/>
                <w:szCs w:val="20"/>
              </w:rPr>
            </w:pPr>
          </w:p>
        </w:tc>
        <w:tc>
          <w:tcPr>
            <w:tcW w:w="927" w:type="dxa"/>
          </w:tcPr>
          <w:p w14:paraId="0A522CAF" w14:textId="77777777" w:rsidR="000D5BA4" w:rsidRPr="00425F05" w:rsidRDefault="000D5BA4" w:rsidP="000D5BA4">
            <w:pPr>
              <w:jc w:val="both"/>
              <w:rPr>
                <w:b/>
                <w:sz w:val="20"/>
                <w:szCs w:val="20"/>
              </w:rPr>
            </w:pPr>
          </w:p>
        </w:tc>
      </w:tr>
      <w:tr w:rsidR="00425F05" w:rsidRPr="00425F05" w14:paraId="6BAC4BBA" w14:textId="77777777" w:rsidTr="00751BB2">
        <w:trPr>
          <w:trHeight w:val="454"/>
        </w:trPr>
        <w:tc>
          <w:tcPr>
            <w:tcW w:w="421" w:type="dxa"/>
          </w:tcPr>
          <w:p w14:paraId="5664B747" w14:textId="77777777" w:rsidR="000D5BA4" w:rsidRPr="00425F05" w:rsidRDefault="000D5BA4" w:rsidP="000D5BA4">
            <w:pPr>
              <w:jc w:val="both"/>
              <w:rPr>
                <w:b/>
                <w:sz w:val="20"/>
                <w:szCs w:val="20"/>
              </w:rPr>
            </w:pPr>
          </w:p>
        </w:tc>
        <w:tc>
          <w:tcPr>
            <w:tcW w:w="2715" w:type="dxa"/>
          </w:tcPr>
          <w:p w14:paraId="70D806C1" w14:textId="77777777" w:rsidR="000D5BA4" w:rsidRPr="00425F05" w:rsidRDefault="000D5BA4" w:rsidP="000D5BA4">
            <w:pPr>
              <w:jc w:val="both"/>
              <w:rPr>
                <w:b/>
                <w:sz w:val="20"/>
                <w:szCs w:val="20"/>
              </w:rPr>
            </w:pPr>
          </w:p>
        </w:tc>
        <w:tc>
          <w:tcPr>
            <w:tcW w:w="545" w:type="dxa"/>
          </w:tcPr>
          <w:p w14:paraId="2A88081C" w14:textId="77777777" w:rsidR="000D5BA4" w:rsidRPr="00425F05" w:rsidRDefault="000D5BA4" w:rsidP="000D5BA4">
            <w:pPr>
              <w:jc w:val="both"/>
              <w:rPr>
                <w:b/>
                <w:sz w:val="20"/>
                <w:szCs w:val="20"/>
              </w:rPr>
            </w:pPr>
          </w:p>
        </w:tc>
        <w:tc>
          <w:tcPr>
            <w:tcW w:w="1635" w:type="dxa"/>
          </w:tcPr>
          <w:p w14:paraId="3FABE686" w14:textId="77777777" w:rsidR="000D5BA4" w:rsidRPr="00425F05" w:rsidRDefault="000D5BA4" w:rsidP="000D5BA4">
            <w:pPr>
              <w:jc w:val="both"/>
              <w:rPr>
                <w:b/>
                <w:sz w:val="20"/>
                <w:szCs w:val="20"/>
              </w:rPr>
            </w:pPr>
          </w:p>
        </w:tc>
        <w:tc>
          <w:tcPr>
            <w:tcW w:w="2334" w:type="dxa"/>
          </w:tcPr>
          <w:p w14:paraId="40B7800A" w14:textId="77777777" w:rsidR="000D5BA4" w:rsidRPr="00425F05" w:rsidRDefault="000D5BA4" w:rsidP="000D5BA4">
            <w:pPr>
              <w:jc w:val="both"/>
              <w:rPr>
                <w:b/>
                <w:sz w:val="20"/>
                <w:szCs w:val="20"/>
              </w:rPr>
            </w:pPr>
          </w:p>
        </w:tc>
        <w:tc>
          <w:tcPr>
            <w:tcW w:w="709" w:type="dxa"/>
          </w:tcPr>
          <w:p w14:paraId="5AB7E5E9" w14:textId="77777777" w:rsidR="000D5BA4" w:rsidRPr="00425F05" w:rsidRDefault="000D5BA4" w:rsidP="000D5BA4">
            <w:pPr>
              <w:jc w:val="both"/>
              <w:rPr>
                <w:b/>
                <w:sz w:val="20"/>
                <w:szCs w:val="20"/>
              </w:rPr>
            </w:pPr>
          </w:p>
        </w:tc>
        <w:tc>
          <w:tcPr>
            <w:tcW w:w="927" w:type="dxa"/>
          </w:tcPr>
          <w:p w14:paraId="5BFBF329" w14:textId="77777777" w:rsidR="000D5BA4" w:rsidRPr="00425F05" w:rsidRDefault="000D5BA4" w:rsidP="000D5BA4">
            <w:pPr>
              <w:jc w:val="both"/>
              <w:rPr>
                <w:b/>
                <w:sz w:val="20"/>
                <w:szCs w:val="20"/>
              </w:rPr>
            </w:pPr>
          </w:p>
        </w:tc>
      </w:tr>
      <w:tr w:rsidR="00425F05" w:rsidRPr="00425F05" w14:paraId="15C68FCC" w14:textId="77777777" w:rsidTr="00751BB2">
        <w:trPr>
          <w:trHeight w:val="454"/>
        </w:trPr>
        <w:tc>
          <w:tcPr>
            <w:tcW w:w="421" w:type="dxa"/>
          </w:tcPr>
          <w:p w14:paraId="4BE2049F" w14:textId="77777777" w:rsidR="000D5BA4" w:rsidRPr="00425F05" w:rsidRDefault="000D5BA4" w:rsidP="000D5BA4">
            <w:pPr>
              <w:jc w:val="both"/>
              <w:rPr>
                <w:b/>
                <w:sz w:val="20"/>
                <w:szCs w:val="20"/>
              </w:rPr>
            </w:pPr>
          </w:p>
        </w:tc>
        <w:tc>
          <w:tcPr>
            <w:tcW w:w="2715" w:type="dxa"/>
          </w:tcPr>
          <w:p w14:paraId="38D830E3" w14:textId="77777777" w:rsidR="000D5BA4" w:rsidRPr="00425F05" w:rsidRDefault="000D5BA4" w:rsidP="000D5BA4">
            <w:pPr>
              <w:jc w:val="both"/>
              <w:rPr>
                <w:b/>
                <w:sz w:val="20"/>
                <w:szCs w:val="20"/>
              </w:rPr>
            </w:pPr>
          </w:p>
        </w:tc>
        <w:tc>
          <w:tcPr>
            <w:tcW w:w="545" w:type="dxa"/>
          </w:tcPr>
          <w:p w14:paraId="58D8483C" w14:textId="77777777" w:rsidR="000D5BA4" w:rsidRPr="00425F05" w:rsidRDefault="000D5BA4" w:rsidP="000D5BA4">
            <w:pPr>
              <w:jc w:val="both"/>
              <w:rPr>
                <w:b/>
                <w:sz w:val="20"/>
                <w:szCs w:val="20"/>
              </w:rPr>
            </w:pPr>
          </w:p>
        </w:tc>
        <w:tc>
          <w:tcPr>
            <w:tcW w:w="1635" w:type="dxa"/>
          </w:tcPr>
          <w:p w14:paraId="7C58027B" w14:textId="77777777" w:rsidR="000D5BA4" w:rsidRPr="00425F05" w:rsidRDefault="000D5BA4" w:rsidP="000D5BA4">
            <w:pPr>
              <w:jc w:val="both"/>
              <w:rPr>
                <w:b/>
                <w:sz w:val="20"/>
                <w:szCs w:val="20"/>
              </w:rPr>
            </w:pPr>
          </w:p>
        </w:tc>
        <w:tc>
          <w:tcPr>
            <w:tcW w:w="2334" w:type="dxa"/>
          </w:tcPr>
          <w:p w14:paraId="57641CF9" w14:textId="77777777" w:rsidR="000D5BA4" w:rsidRPr="00425F05" w:rsidRDefault="000D5BA4" w:rsidP="000D5BA4">
            <w:pPr>
              <w:jc w:val="both"/>
              <w:rPr>
                <w:b/>
                <w:sz w:val="20"/>
                <w:szCs w:val="20"/>
              </w:rPr>
            </w:pPr>
          </w:p>
        </w:tc>
        <w:tc>
          <w:tcPr>
            <w:tcW w:w="709" w:type="dxa"/>
          </w:tcPr>
          <w:p w14:paraId="36B852B3" w14:textId="77777777" w:rsidR="000D5BA4" w:rsidRPr="00425F05" w:rsidRDefault="000D5BA4" w:rsidP="000D5BA4">
            <w:pPr>
              <w:jc w:val="both"/>
              <w:rPr>
                <w:b/>
                <w:sz w:val="20"/>
                <w:szCs w:val="20"/>
              </w:rPr>
            </w:pPr>
          </w:p>
        </w:tc>
        <w:tc>
          <w:tcPr>
            <w:tcW w:w="927" w:type="dxa"/>
          </w:tcPr>
          <w:p w14:paraId="5849797D" w14:textId="77777777" w:rsidR="000D5BA4" w:rsidRPr="00425F05" w:rsidRDefault="000D5BA4" w:rsidP="000D5BA4">
            <w:pPr>
              <w:jc w:val="both"/>
              <w:rPr>
                <w:b/>
                <w:sz w:val="20"/>
                <w:szCs w:val="20"/>
              </w:rPr>
            </w:pPr>
          </w:p>
        </w:tc>
      </w:tr>
      <w:tr w:rsidR="00425F05" w:rsidRPr="00425F05" w14:paraId="480E669F" w14:textId="77777777" w:rsidTr="00751BB2">
        <w:trPr>
          <w:trHeight w:val="454"/>
        </w:trPr>
        <w:tc>
          <w:tcPr>
            <w:tcW w:w="421" w:type="dxa"/>
          </w:tcPr>
          <w:p w14:paraId="7D874159" w14:textId="77777777" w:rsidR="000D5BA4" w:rsidRPr="00425F05" w:rsidRDefault="000D5BA4" w:rsidP="000D5BA4">
            <w:pPr>
              <w:jc w:val="both"/>
              <w:rPr>
                <w:b/>
                <w:sz w:val="20"/>
                <w:szCs w:val="20"/>
              </w:rPr>
            </w:pPr>
          </w:p>
        </w:tc>
        <w:tc>
          <w:tcPr>
            <w:tcW w:w="2715" w:type="dxa"/>
          </w:tcPr>
          <w:p w14:paraId="48E2F508" w14:textId="77777777" w:rsidR="000D5BA4" w:rsidRPr="00425F05" w:rsidRDefault="000D5BA4" w:rsidP="000D5BA4">
            <w:pPr>
              <w:jc w:val="both"/>
              <w:rPr>
                <w:b/>
                <w:sz w:val="20"/>
                <w:szCs w:val="20"/>
              </w:rPr>
            </w:pPr>
          </w:p>
        </w:tc>
        <w:tc>
          <w:tcPr>
            <w:tcW w:w="545" w:type="dxa"/>
          </w:tcPr>
          <w:p w14:paraId="45DF1DEE" w14:textId="77777777" w:rsidR="000D5BA4" w:rsidRPr="00425F05" w:rsidRDefault="000D5BA4" w:rsidP="000D5BA4">
            <w:pPr>
              <w:jc w:val="both"/>
              <w:rPr>
                <w:b/>
                <w:sz w:val="20"/>
                <w:szCs w:val="20"/>
              </w:rPr>
            </w:pPr>
          </w:p>
        </w:tc>
        <w:tc>
          <w:tcPr>
            <w:tcW w:w="1635" w:type="dxa"/>
          </w:tcPr>
          <w:p w14:paraId="1B8C0E20" w14:textId="77777777" w:rsidR="000D5BA4" w:rsidRPr="00425F05" w:rsidRDefault="000D5BA4" w:rsidP="000D5BA4">
            <w:pPr>
              <w:jc w:val="both"/>
              <w:rPr>
                <w:b/>
                <w:sz w:val="20"/>
                <w:szCs w:val="20"/>
              </w:rPr>
            </w:pPr>
          </w:p>
        </w:tc>
        <w:tc>
          <w:tcPr>
            <w:tcW w:w="2334" w:type="dxa"/>
          </w:tcPr>
          <w:p w14:paraId="6706B338" w14:textId="77777777" w:rsidR="000D5BA4" w:rsidRPr="00425F05" w:rsidRDefault="000D5BA4" w:rsidP="000D5BA4">
            <w:pPr>
              <w:jc w:val="both"/>
              <w:rPr>
                <w:b/>
                <w:sz w:val="20"/>
                <w:szCs w:val="20"/>
              </w:rPr>
            </w:pPr>
          </w:p>
        </w:tc>
        <w:tc>
          <w:tcPr>
            <w:tcW w:w="709" w:type="dxa"/>
          </w:tcPr>
          <w:p w14:paraId="07166422" w14:textId="77777777" w:rsidR="000D5BA4" w:rsidRPr="00425F05" w:rsidRDefault="000D5BA4" w:rsidP="000D5BA4">
            <w:pPr>
              <w:jc w:val="both"/>
              <w:rPr>
                <w:b/>
                <w:sz w:val="20"/>
                <w:szCs w:val="20"/>
              </w:rPr>
            </w:pPr>
          </w:p>
        </w:tc>
        <w:tc>
          <w:tcPr>
            <w:tcW w:w="927" w:type="dxa"/>
          </w:tcPr>
          <w:p w14:paraId="010C1857" w14:textId="77777777" w:rsidR="000D5BA4" w:rsidRPr="00425F05" w:rsidRDefault="000D5BA4" w:rsidP="000D5BA4">
            <w:pPr>
              <w:jc w:val="both"/>
              <w:rPr>
                <w:b/>
                <w:sz w:val="20"/>
                <w:szCs w:val="20"/>
              </w:rPr>
            </w:pPr>
          </w:p>
        </w:tc>
      </w:tr>
      <w:tr w:rsidR="00425F05" w:rsidRPr="00425F05" w14:paraId="2B02B9EF" w14:textId="77777777" w:rsidTr="00751BB2">
        <w:trPr>
          <w:trHeight w:val="454"/>
        </w:trPr>
        <w:tc>
          <w:tcPr>
            <w:tcW w:w="421" w:type="dxa"/>
          </w:tcPr>
          <w:p w14:paraId="6B83B142" w14:textId="77777777" w:rsidR="000D5BA4" w:rsidRPr="00425F05" w:rsidRDefault="000D5BA4" w:rsidP="000D5BA4">
            <w:pPr>
              <w:jc w:val="both"/>
              <w:rPr>
                <w:b/>
                <w:sz w:val="20"/>
                <w:szCs w:val="20"/>
              </w:rPr>
            </w:pPr>
          </w:p>
        </w:tc>
        <w:tc>
          <w:tcPr>
            <w:tcW w:w="2715" w:type="dxa"/>
          </w:tcPr>
          <w:p w14:paraId="363431EE" w14:textId="77777777" w:rsidR="000D5BA4" w:rsidRPr="00425F05" w:rsidRDefault="000D5BA4" w:rsidP="000D5BA4">
            <w:pPr>
              <w:jc w:val="both"/>
              <w:rPr>
                <w:b/>
                <w:sz w:val="20"/>
                <w:szCs w:val="20"/>
              </w:rPr>
            </w:pPr>
          </w:p>
        </w:tc>
        <w:tc>
          <w:tcPr>
            <w:tcW w:w="545" w:type="dxa"/>
          </w:tcPr>
          <w:p w14:paraId="0B6C422B" w14:textId="77777777" w:rsidR="000D5BA4" w:rsidRPr="00425F05" w:rsidRDefault="000D5BA4" w:rsidP="000D5BA4">
            <w:pPr>
              <w:jc w:val="both"/>
              <w:rPr>
                <w:b/>
                <w:sz w:val="20"/>
                <w:szCs w:val="20"/>
              </w:rPr>
            </w:pPr>
          </w:p>
        </w:tc>
        <w:tc>
          <w:tcPr>
            <w:tcW w:w="1635" w:type="dxa"/>
          </w:tcPr>
          <w:p w14:paraId="533322C4" w14:textId="77777777" w:rsidR="000D5BA4" w:rsidRPr="00425F05" w:rsidRDefault="000D5BA4" w:rsidP="000D5BA4">
            <w:pPr>
              <w:jc w:val="both"/>
              <w:rPr>
                <w:b/>
                <w:sz w:val="20"/>
                <w:szCs w:val="20"/>
              </w:rPr>
            </w:pPr>
          </w:p>
        </w:tc>
        <w:tc>
          <w:tcPr>
            <w:tcW w:w="2334" w:type="dxa"/>
          </w:tcPr>
          <w:p w14:paraId="6BC9AD6A" w14:textId="77777777" w:rsidR="000D5BA4" w:rsidRPr="00425F05" w:rsidRDefault="000D5BA4" w:rsidP="000D5BA4">
            <w:pPr>
              <w:jc w:val="both"/>
              <w:rPr>
                <w:b/>
                <w:sz w:val="20"/>
                <w:szCs w:val="20"/>
              </w:rPr>
            </w:pPr>
          </w:p>
        </w:tc>
        <w:tc>
          <w:tcPr>
            <w:tcW w:w="709" w:type="dxa"/>
          </w:tcPr>
          <w:p w14:paraId="330EB125" w14:textId="77777777" w:rsidR="000D5BA4" w:rsidRPr="00425F05" w:rsidRDefault="000D5BA4" w:rsidP="000D5BA4">
            <w:pPr>
              <w:jc w:val="both"/>
              <w:rPr>
                <w:b/>
                <w:sz w:val="20"/>
                <w:szCs w:val="20"/>
              </w:rPr>
            </w:pPr>
          </w:p>
        </w:tc>
        <w:tc>
          <w:tcPr>
            <w:tcW w:w="927" w:type="dxa"/>
          </w:tcPr>
          <w:p w14:paraId="55AEB92C" w14:textId="77777777" w:rsidR="000D5BA4" w:rsidRPr="00425F05" w:rsidRDefault="000D5BA4" w:rsidP="000D5BA4">
            <w:pPr>
              <w:jc w:val="both"/>
              <w:rPr>
                <w:b/>
                <w:sz w:val="20"/>
                <w:szCs w:val="20"/>
              </w:rPr>
            </w:pPr>
          </w:p>
        </w:tc>
      </w:tr>
      <w:tr w:rsidR="00425F05" w:rsidRPr="00425F05" w14:paraId="008F2F09" w14:textId="77777777" w:rsidTr="00751BB2">
        <w:trPr>
          <w:trHeight w:val="454"/>
        </w:trPr>
        <w:tc>
          <w:tcPr>
            <w:tcW w:w="421" w:type="dxa"/>
          </w:tcPr>
          <w:p w14:paraId="22A3BD59" w14:textId="77777777" w:rsidR="000D5BA4" w:rsidRPr="00425F05" w:rsidRDefault="000D5BA4" w:rsidP="000D5BA4">
            <w:pPr>
              <w:jc w:val="both"/>
              <w:rPr>
                <w:b/>
                <w:sz w:val="20"/>
                <w:szCs w:val="20"/>
              </w:rPr>
            </w:pPr>
          </w:p>
        </w:tc>
        <w:tc>
          <w:tcPr>
            <w:tcW w:w="2715" w:type="dxa"/>
          </w:tcPr>
          <w:p w14:paraId="7EA3C9A8" w14:textId="77777777" w:rsidR="000D5BA4" w:rsidRPr="00425F05" w:rsidRDefault="000D5BA4" w:rsidP="000D5BA4">
            <w:pPr>
              <w:jc w:val="both"/>
              <w:rPr>
                <w:b/>
                <w:sz w:val="20"/>
                <w:szCs w:val="20"/>
              </w:rPr>
            </w:pPr>
          </w:p>
        </w:tc>
        <w:tc>
          <w:tcPr>
            <w:tcW w:w="545" w:type="dxa"/>
          </w:tcPr>
          <w:p w14:paraId="6C7C396D" w14:textId="77777777" w:rsidR="000D5BA4" w:rsidRPr="00425F05" w:rsidRDefault="000D5BA4" w:rsidP="000D5BA4">
            <w:pPr>
              <w:jc w:val="both"/>
              <w:rPr>
                <w:b/>
                <w:sz w:val="20"/>
                <w:szCs w:val="20"/>
              </w:rPr>
            </w:pPr>
          </w:p>
        </w:tc>
        <w:tc>
          <w:tcPr>
            <w:tcW w:w="1635" w:type="dxa"/>
          </w:tcPr>
          <w:p w14:paraId="74B3ED20" w14:textId="77777777" w:rsidR="000D5BA4" w:rsidRPr="00425F05" w:rsidRDefault="000D5BA4" w:rsidP="000D5BA4">
            <w:pPr>
              <w:jc w:val="both"/>
              <w:rPr>
                <w:b/>
                <w:sz w:val="20"/>
                <w:szCs w:val="20"/>
              </w:rPr>
            </w:pPr>
          </w:p>
        </w:tc>
        <w:tc>
          <w:tcPr>
            <w:tcW w:w="2334" w:type="dxa"/>
          </w:tcPr>
          <w:p w14:paraId="359CDF6F" w14:textId="77777777" w:rsidR="000D5BA4" w:rsidRPr="00425F05" w:rsidRDefault="000D5BA4" w:rsidP="000D5BA4">
            <w:pPr>
              <w:jc w:val="both"/>
              <w:rPr>
                <w:b/>
                <w:sz w:val="20"/>
                <w:szCs w:val="20"/>
              </w:rPr>
            </w:pPr>
          </w:p>
        </w:tc>
        <w:tc>
          <w:tcPr>
            <w:tcW w:w="709" w:type="dxa"/>
          </w:tcPr>
          <w:p w14:paraId="5E347413" w14:textId="77777777" w:rsidR="000D5BA4" w:rsidRPr="00425F05" w:rsidRDefault="000D5BA4" w:rsidP="000D5BA4">
            <w:pPr>
              <w:jc w:val="both"/>
              <w:rPr>
                <w:b/>
                <w:sz w:val="20"/>
                <w:szCs w:val="20"/>
              </w:rPr>
            </w:pPr>
          </w:p>
        </w:tc>
        <w:tc>
          <w:tcPr>
            <w:tcW w:w="927" w:type="dxa"/>
          </w:tcPr>
          <w:p w14:paraId="1D55D313" w14:textId="77777777" w:rsidR="000D5BA4" w:rsidRPr="00425F05" w:rsidRDefault="000D5BA4" w:rsidP="000D5BA4">
            <w:pPr>
              <w:jc w:val="both"/>
              <w:rPr>
                <w:b/>
                <w:sz w:val="20"/>
                <w:szCs w:val="20"/>
              </w:rPr>
            </w:pPr>
          </w:p>
        </w:tc>
      </w:tr>
      <w:tr w:rsidR="00425F05" w:rsidRPr="00425F05" w14:paraId="18218E9C" w14:textId="77777777" w:rsidTr="00751BB2">
        <w:trPr>
          <w:trHeight w:val="454"/>
        </w:trPr>
        <w:tc>
          <w:tcPr>
            <w:tcW w:w="421" w:type="dxa"/>
          </w:tcPr>
          <w:p w14:paraId="100C296A" w14:textId="77777777" w:rsidR="000D5BA4" w:rsidRPr="00425F05" w:rsidRDefault="000D5BA4" w:rsidP="000D5BA4">
            <w:pPr>
              <w:jc w:val="both"/>
              <w:rPr>
                <w:b/>
                <w:sz w:val="20"/>
                <w:szCs w:val="20"/>
              </w:rPr>
            </w:pPr>
          </w:p>
        </w:tc>
        <w:tc>
          <w:tcPr>
            <w:tcW w:w="2715" w:type="dxa"/>
          </w:tcPr>
          <w:p w14:paraId="3D9D8361" w14:textId="77777777" w:rsidR="000D5BA4" w:rsidRPr="00425F05" w:rsidRDefault="000D5BA4" w:rsidP="000D5BA4">
            <w:pPr>
              <w:jc w:val="both"/>
              <w:rPr>
                <w:b/>
                <w:sz w:val="20"/>
                <w:szCs w:val="20"/>
              </w:rPr>
            </w:pPr>
          </w:p>
        </w:tc>
        <w:tc>
          <w:tcPr>
            <w:tcW w:w="545" w:type="dxa"/>
          </w:tcPr>
          <w:p w14:paraId="5EC5E43C" w14:textId="77777777" w:rsidR="000D5BA4" w:rsidRPr="00425F05" w:rsidRDefault="000D5BA4" w:rsidP="000D5BA4">
            <w:pPr>
              <w:jc w:val="both"/>
              <w:rPr>
                <w:b/>
                <w:sz w:val="20"/>
                <w:szCs w:val="20"/>
              </w:rPr>
            </w:pPr>
          </w:p>
        </w:tc>
        <w:tc>
          <w:tcPr>
            <w:tcW w:w="1635" w:type="dxa"/>
          </w:tcPr>
          <w:p w14:paraId="68D1B899" w14:textId="77777777" w:rsidR="000D5BA4" w:rsidRPr="00425F05" w:rsidRDefault="000D5BA4" w:rsidP="000D5BA4">
            <w:pPr>
              <w:jc w:val="both"/>
              <w:rPr>
                <w:b/>
                <w:sz w:val="20"/>
                <w:szCs w:val="20"/>
              </w:rPr>
            </w:pPr>
          </w:p>
        </w:tc>
        <w:tc>
          <w:tcPr>
            <w:tcW w:w="2334" w:type="dxa"/>
          </w:tcPr>
          <w:p w14:paraId="50A3A783" w14:textId="77777777" w:rsidR="000D5BA4" w:rsidRPr="00425F05" w:rsidRDefault="000D5BA4" w:rsidP="000D5BA4">
            <w:pPr>
              <w:jc w:val="both"/>
              <w:rPr>
                <w:b/>
                <w:sz w:val="20"/>
                <w:szCs w:val="20"/>
              </w:rPr>
            </w:pPr>
          </w:p>
        </w:tc>
        <w:tc>
          <w:tcPr>
            <w:tcW w:w="709" w:type="dxa"/>
          </w:tcPr>
          <w:p w14:paraId="315E35F1" w14:textId="77777777" w:rsidR="000D5BA4" w:rsidRPr="00425F05" w:rsidRDefault="000D5BA4" w:rsidP="000D5BA4">
            <w:pPr>
              <w:jc w:val="both"/>
              <w:rPr>
                <w:b/>
                <w:sz w:val="20"/>
                <w:szCs w:val="20"/>
              </w:rPr>
            </w:pPr>
          </w:p>
        </w:tc>
        <w:tc>
          <w:tcPr>
            <w:tcW w:w="927" w:type="dxa"/>
          </w:tcPr>
          <w:p w14:paraId="064820DE" w14:textId="77777777" w:rsidR="000D5BA4" w:rsidRPr="00425F05" w:rsidRDefault="000D5BA4" w:rsidP="000D5BA4">
            <w:pPr>
              <w:jc w:val="both"/>
              <w:rPr>
                <w:b/>
                <w:sz w:val="20"/>
                <w:szCs w:val="20"/>
              </w:rPr>
            </w:pPr>
          </w:p>
        </w:tc>
      </w:tr>
      <w:tr w:rsidR="00425F05" w:rsidRPr="00425F05" w14:paraId="192F3F1F" w14:textId="77777777" w:rsidTr="00751BB2">
        <w:trPr>
          <w:trHeight w:val="454"/>
        </w:trPr>
        <w:tc>
          <w:tcPr>
            <w:tcW w:w="421" w:type="dxa"/>
          </w:tcPr>
          <w:p w14:paraId="5A68C5B8" w14:textId="77777777" w:rsidR="000D5BA4" w:rsidRPr="00425F05" w:rsidRDefault="000D5BA4" w:rsidP="000D5BA4">
            <w:pPr>
              <w:jc w:val="both"/>
              <w:rPr>
                <w:b/>
                <w:sz w:val="20"/>
                <w:szCs w:val="20"/>
              </w:rPr>
            </w:pPr>
          </w:p>
        </w:tc>
        <w:tc>
          <w:tcPr>
            <w:tcW w:w="2715" w:type="dxa"/>
          </w:tcPr>
          <w:p w14:paraId="007615E4" w14:textId="77777777" w:rsidR="000D5BA4" w:rsidRPr="00425F05" w:rsidRDefault="000D5BA4" w:rsidP="000D5BA4">
            <w:pPr>
              <w:jc w:val="both"/>
              <w:rPr>
                <w:b/>
                <w:sz w:val="20"/>
                <w:szCs w:val="20"/>
              </w:rPr>
            </w:pPr>
          </w:p>
        </w:tc>
        <w:tc>
          <w:tcPr>
            <w:tcW w:w="545" w:type="dxa"/>
          </w:tcPr>
          <w:p w14:paraId="4D326A79" w14:textId="77777777" w:rsidR="000D5BA4" w:rsidRPr="00425F05" w:rsidRDefault="000D5BA4" w:rsidP="000D5BA4">
            <w:pPr>
              <w:jc w:val="both"/>
              <w:rPr>
                <w:b/>
                <w:sz w:val="20"/>
                <w:szCs w:val="20"/>
              </w:rPr>
            </w:pPr>
          </w:p>
        </w:tc>
        <w:tc>
          <w:tcPr>
            <w:tcW w:w="1635" w:type="dxa"/>
          </w:tcPr>
          <w:p w14:paraId="222B88F7" w14:textId="77777777" w:rsidR="000D5BA4" w:rsidRPr="00425F05" w:rsidRDefault="000D5BA4" w:rsidP="000D5BA4">
            <w:pPr>
              <w:jc w:val="both"/>
              <w:rPr>
                <w:b/>
                <w:sz w:val="20"/>
                <w:szCs w:val="20"/>
              </w:rPr>
            </w:pPr>
          </w:p>
        </w:tc>
        <w:tc>
          <w:tcPr>
            <w:tcW w:w="2334" w:type="dxa"/>
          </w:tcPr>
          <w:p w14:paraId="7B3224F9" w14:textId="77777777" w:rsidR="000D5BA4" w:rsidRPr="00425F05" w:rsidRDefault="000D5BA4" w:rsidP="000D5BA4">
            <w:pPr>
              <w:jc w:val="both"/>
              <w:rPr>
                <w:b/>
                <w:sz w:val="20"/>
                <w:szCs w:val="20"/>
              </w:rPr>
            </w:pPr>
          </w:p>
        </w:tc>
        <w:tc>
          <w:tcPr>
            <w:tcW w:w="709" w:type="dxa"/>
          </w:tcPr>
          <w:p w14:paraId="4DC15BF8" w14:textId="77777777" w:rsidR="000D5BA4" w:rsidRPr="00425F05" w:rsidRDefault="000D5BA4" w:rsidP="000D5BA4">
            <w:pPr>
              <w:jc w:val="both"/>
              <w:rPr>
                <w:b/>
                <w:sz w:val="20"/>
                <w:szCs w:val="20"/>
              </w:rPr>
            </w:pPr>
          </w:p>
        </w:tc>
        <w:tc>
          <w:tcPr>
            <w:tcW w:w="927" w:type="dxa"/>
          </w:tcPr>
          <w:p w14:paraId="0DF20825" w14:textId="77777777" w:rsidR="000D5BA4" w:rsidRPr="00425F05" w:rsidRDefault="000D5BA4" w:rsidP="000D5BA4">
            <w:pPr>
              <w:jc w:val="both"/>
              <w:rPr>
                <w:b/>
                <w:sz w:val="20"/>
                <w:szCs w:val="20"/>
              </w:rPr>
            </w:pPr>
          </w:p>
        </w:tc>
      </w:tr>
      <w:tr w:rsidR="00425F05" w:rsidRPr="00425F05" w14:paraId="4E0A1752" w14:textId="77777777" w:rsidTr="00751BB2">
        <w:trPr>
          <w:trHeight w:val="454"/>
        </w:trPr>
        <w:tc>
          <w:tcPr>
            <w:tcW w:w="421" w:type="dxa"/>
          </w:tcPr>
          <w:p w14:paraId="44954D45" w14:textId="77777777" w:rsidR="000D5BA4" w:rsidRPr="00425F05" w:rsidRDefault="000D5BA4" w:rsidP="000D5BA4">
            <w:pPr>
              <w:jc w:val="both"/>
              <w:rPr>
                <w:b/>
                <w:sz w:val="20"/>
                <w:szCs w:val="20"/>
              </w:rPr>
            </w:pPr>
          </w:p>
        </w:tc>
        <w:tc>
          <w:tcPr>
            <w:tcW w:w="2715" w:type="dxa"/>
          </w:tcPr>
          <w:p w14:paraId="2EC23512" w14:textId="77777777" w:rsidR="000D5BA4" w:rsidRPr="00425F05" w:rsidRDefault="000D5BA4" w:rsidP="000D5BA4">
            <w:pPr>
              <w:jc w:val="both"/>
              <w:rPr>
                <w:b/>
                <w:sz w:val="20"/>
                <w:szCs w:val="20"/>
              </w:rPr>
            </w:pPr>
          </w:p>
        </w:tc>
        <w:tc>
          <w:tcPr>
            <w:tcW w:w="545" w:type="dxa"/>
          </w:tcPr>
          <w:p w14:paraId="6B7AC7AE" w14:textId="77777777" w:rsidR="000D5BA4" w:rsidRPr="00425F05" w:rsidRDefault="000D5BA4" w:rsidP="000D5BA4">
            <w:pPr>
              <w:jc w:val="both"/>
              <w:rPr>
                <w:b/>
                <w:sz w:val="20"/>
                <w:szCs w:val="20"/>
              </w:rPr>
            </w:pPr>
          </w:p>
        </w:tc>
        <w:tc>
          <w:tcPr>
            <w:tcW w:w="1635" w:type="dxa"/>
          </w:tcPr>
          <w:p w14:paraId="604B5DBD" w14:textId="77777777" w:rsidR="000D5BA4" w:rsidRPr="00425F05" w:rsidRDefault="000D5BA4" w:rsidP="000D5BA4">
            <w:pPr>
              <w:jc w:val="both"/>
              <w:rPr>
                <w:b/>
                <w:sz w:val="20"/>
                <w:szCs w:val="20"/>
              </w:rPr>
            </w:pPr>
          </w:p>
        </w:tc>
        <w:tc>
          <w:tcPr>
            <w:tcW w:w="2334" w:type="dxa"/>
          </w:tcPr>
          <w:p w14:paraId="4657FB7E" w14:textId="77777777" w:rsidR="000D5BA4" w:rsidRPr="00425F05" w:rsidRDefault="000D5BA4" w:rsidP="000D5BA4">
            <w:pPr>
              <w:jc w:val="both"/>
              <w:rPr>
                <w:b/>
                <w:sz w:val="20"/>
                <w:szCs w:val="20"/>
              </w:rPr>
            </w:pPr>
          </w:p>
        </w:tc>
        <w:tc>
          <w:tcPr>
            <w:tcW w:w="709" w:type="dxa"/>
          </w:tcPr>
          <w:p w14:paraId="3857F6D4" w14:textId="77777777" w:rsidR="000D5BA4" w:rsidRPr="00425F05" w:rsidRDefault="000D5BA4" w:rsidP="000D5BA4">
            <w:pPr>
              <w:jc w:val="both"/>
              <w:rPr>
                <w:b/>
                <w:sz w:val="20"/>
                <w:szCs w:val="20"/>
              </w:rPr>
            </w:pPr>
          </w:p>
        </w:tc>
        <w:tc>
          <w:tcPr>
            <w:tcW w:w="927" w:type="dxa"/>
          </w:tcPr>
          <w:p w14:paraId="21A4E5A1" w14:textId="77777777" w:rsidR="000D5BA4" w:rsidRPr="00425F05" w:rsidRDefault="000D5BA4" w:rsidP="000D5BA4">
            <w:pPr>
              <w:jc w:val="both"/>
              <w:rPr>
                <w:b/>
                <w:sz w:val="20"/>
                <w:szCs w:val="20"/>
              </w:rPr>
            </w:pPr>
          </w:p>
        </w:tc>
      </w:tr>
      <w:tr w:rsidR="00425F05" w:rsidRPr="00425F05" w14:paraId="696227EF" w14:textId="77777777" w:rsidTr="00751BB2">
        <w:trPr>
          <w:trHeight w:val="454"/>
        </w:trPr>
        <w:tc>
          <w:tcPr>
            <w:tcW w:w="421" w:type="dxa"/>
          </w:tcPr>
          <w:p w14:paraId="742D89B7" w14:textId="77777777" w:rsidR="000D5BA4" w:rsidRPr="00425F05" w:rsidRDefault="000D5BA4" w:rsidP="000D5BA4">
            <w:pPr>
              <w:jc w:val="both"/>
              <w:rPr>
                <w:b/>
                <w:sz w:val="20"/>
                <w:szCs w:val="20"/>
              </w:rPr>
            </w:pPr>
          </w:p>
        </w:tc>
        <w:tc>
          <w:tcPr>
            <w:tcW w:w="2715" w:type="dxa"/>
          </w:tcPr>
          <w:p w14:paraId="12092506" w14:textId="77777777" w:rsidR="000D5BA4" w:rsidRPr="00425F05" w:rsidRDefault="000D5BA4" w:rsidP="000D5BA4">
            <w:pPr>
              <w:jc w:val="both"/>
              <w:rPr>
                <w:b/>
                <w:sz w:val="20"/>
                <w:szCs w:val="20"/>
              </w:rPr>
            </w:pPr>
          </w:p>
        </w:tc>
        <w:tc>
          <w:tcPr>
            <w:tcW w:w="545" w:type="dxa"/>
          </w:tcPr>
          <w:p w14:paraId="03DE0E42" w14:textId="77777777" w:rsidR="000D5BA4" w:rsidRPr="00425F05" w:rsidRDefault="000D5BA4" w:rsidP="000D5BA4">
            <w:pPr>
              <w:jc w:val="both"/>
              <w:rPr>
                <w:b/>
                <w:sz w:val="20"/>
                <w:szCs w:val="20"/>
              </w:rPr>
            </w:pPr>
          </w:p>
        </w:tc>
        <w:tc>
          <w:tcPr>
            <w:tcW w:w="1635" w:type="dxa"/>
          </w:tcPr>
          <w:p w14:paraId="78D59A7E" w14:textId="77777777" w:rsidR="000D5BA4" w:rsidRPr="00425F05" w:rsidRDefault="000D5BA4" w:rsidP="000D5BA4">
            <w:pPr>
              <w:jc w:val="both"/>
              <w:rPr>
                <w:b/>
                <w:sz w:val="20"/>
                <w:szCs w:val="20"/>
              </w:rPr>
            </w:pPr>
          </w:p>
        </w:tc>
        <w:tc>
          <w:tcPr>
            <w:tcW w:w="2334" w:type="dxa"/>
          </w:tcPr>
          <w:p w14:paraId="3594CD88" w14:textId="77777777" w:rsidR="000D5BA4" w:rsidRPr="00425F05" w:rsidRDefault="000D5BA4" w:rsidP="000D5BA4">
            <w:pPr>
              <w:jc w:val="both"/>
              <w:rPr>
                <w:b/>
                <w:sz w:val="20"/>
                <w:szCs w:val="20"/>
              </w:rPr>
            </w:pPr>
          </w:p>
        </w:tc>
        <w:tc>
          <w:tcPr>
            <w:tcW w:w="709" w:type="dxa"/>
          </w:tcPr>
          <w:p w14:paraId="289DBAB1" w14:textId="77777777" w:rsidR="000D5BA4" w:rsidRPr="00425F05" w:rsidRDefault="000D5BA4" w:rsidP="000D5BA4">
            <w:pPr>
              <w:jc w:val="both"/>
              <w:rPr>
                <w:b/>
                <w:sz w:val="20"/>
                <w:szCs w:val="20"/>
              </w:rPr>
            </w:pPr>
          </w:p>
        </w:tc>
        <w:tc>
          <w:tcPr>
            <w:tcW w:w="927" w:type="dxa"/>
          </w:tcPr>
          <w:p w14:paraId="460FDB70" w14:textId="77777777" w:rsidR="000D5BA4" w:rsidRPr="00425F05" w:rsidRDefault="000D5BA4" w:rsidP="000D5BA4">
            <w:pPr>
              <w:jc w:val="both"/>
              <w:rPr>
                <w:b/>
                <w:sz w:val="20"/>
                <w:szCs w:val="20"/>
              </w:rPr>
            </w:pPr>
          </w:p>
        </w:tc>
      </w:tr>
      <w:tr w:rsidR="00425F05" w:rsidRPr="00425F05" w14:paraId="27BE9901" w14:textId="77777777" w:rsidTr="00751BB2">
        <w:trPr>
          <w:trHeight w:val="454"/>
        </w:trPr>
        <w:tc>
          <w:tcPr>
            <w:tcW w:w="421" w:type="dxa"/>
          </w:tcPr>
          <w:p w14:paraId="75A2EA44" w14:textId="77777777" w:rsidR="000D5BA4" w:rsidRPr="00425F05" w:rsidRDefault="000D5BA4" w:rsidP="000D5BA4">
            <w:pPr>
              <w:jc w:val="both"/>
              <w:rPr>
                <w:b/>
                <w:sz w:val="20"/>
                <w:szCs w:val="20"/>
              </w:rPr>
            </w:pPr>
          </w:p>
        </w:tc>
        <w:tc>
          <w:tcPr>
            <w:tcW w:w="2715" w:type="dxa"/>
          </w:tcPr>
          <w:p w14:paraId="060228DE" w14:textId="77777777" w:rsidR="000D5BA4" w:rsidRPr="00425F05" w:rsidRDefault="000D5BA4" w:rsidP="000D5BA4">
            <w:pPr>
              <w:jc w:val="both"/>
              <w:rPr>
                <w:b/>
                <w:sz w:val="20"/>
                <w:szCs w:val="20"/>
              </w:rPr>
            </w:pPr>
          </w:p>
        </w:tc>
        <w:tc>
          <w:tcPr>
            <w:tcW w:w="545" w:type="dxa"/>
          </w:tcPr>
          <w:p w14:paraId="1BE6915C" w14:textId="77777777" w:rsidR="000D5BA4" w:rsidRPr="00425F05" w:rsidRDefault="000D5BA4" w:rsidP="000D5BA4">
            <w:pPr>
              <w:jc w:val="both"/>
              <w:rPr>
                <w:b/>
                <w:sz w:val="20"/>
                <w:szCs w:val="20"/>
              </w:rPr>
            </w:pPr>
          </w:p>
        </w:tc>
        <w:tc>
          <w:tcPr>
            <w:tcW w:w="1635" w:type="dxa"/>
          </w:tcPr>
          <w:p w14:paraId="77633F8D" w14:textId="77777777" w:rsidR="000D5BA4" w:rsidRPr="00425F05" w:rsidRDefault="000D5BA4" w:rsidP="000D5BA4">
            <w:pPr>
              <w:jc w:val="both"/>
              <w:rPr>
                <w:b/>
                <w:sz w:val="20"/>
                <w:szCs w:val="20"/>
              </w:rPr>
            </w:pPr>
          </w:p>
        </w:tc>
        <w:tc>
          <w:tcPr>
            <w:tcW w:w="2334" w:type="dxa"/>
          </w:tcPr>
          <w:p w14:paraId="3589E8DA" w14:textId="77777777" w:rsidR="000D5BA4" w:rsidRPr="00425F05" w:rsidRDefault="000D5BA4" w:rsidP="000D5BA4">
            <w:pPr>
              <w:jc w:val="both"/>
              <w:rPr>
                <w:b/>
                <w:sz w:val="20"/>
                <w:szCs w:val="20"/>
              </w:rPr>
            </w:pPr>
          </w:p>
        </w:tc>
        <w:tc>
          <w:tcPr>
            <w:tcW w:w="709" w:type="dxa"/>
          </w:tcPr>
          <w:p w14:paraId="06B6CAF1" w14:textId="77777777" w:rsidR="000D5BA4" w:rsidRPr="00425F05" w:rsidRDefault="000D5BA4" w:rsidP="000D5BA4">
            <w:pPr>
              <w:jc w:val="both"/>
              <w:rPr>
                <w:b/>
                <w:sz w:val="20"/>
                <w:szCs w:val="20"/>
              </w:rPr>
            </w:pPr>
          </w:p>
        </w:tc>
        <w:tc>
          <w:tcPr>
            <w:tcW w:w="927" w:type="dxa"/>
          </w:tcPr>
          <w:p w14:paraId="2D942790" w14:textId="77777777" w:rsidR="000D5BA4" w:rsidRPr="00425F05" w:rsidRDefault="000D5BA4" w:rsidP="000D5BA4">
            <w:pPr>
              <w:jc w:val="both"/>
              <w:rPr>
                <w:b/>
                <w:sz w:val="20"/>
                <w:szCs w:val="20"/>
              </w:rPr>
            </w:pPr>
          </w:p>
        </w:tc>
      </w:tr>
      <w:tr w:rsidR="00425F05" w:rsidRPr="00425F05" w14:paraId="1238E119" w14:textId="77777777" w:rsidTr="00751BB2">
        <w:trPr>
          <w:trHeight w:val="454"/>
        </w:trPr>
        <w:tc>
          <w:tcPr>
            <w:tcW w:w="421" w:type="dxa"/>
          </w:tcPr>
          <w:p w14:paraId="56007F19" w14:textId="77777777" w:rsidR="000D5BA4" w:rsidRPr="00425F05" w:rsidRDefault="000D5BA4" w:rsidP="000D5BA4">
            <w:pPr>
              <w:jc w:val="both"/>
              <w:rPr>
                <w:b/>
                <w:sz w:val="20"/>
                <w:szCs w:val="20"/>
              </w:rPr>
            </w:pPr>
          </w:p>
        </w:tc>
        <w:tc>
          <w:tcPr>
            <w:tcW w:w="2715" w:type="dxa"/>
          </w:tcPr>
          <w:p w14:paraId="6C18C3B6" w14:textId="77777777" w:rsidR="000D5BA4" w:rsidRPr="00425F05" w:rsidRDefault="000D5BA4" w:rsidP="000D5BA4">
            <w:pPr>
              <w:jc w:val="both"/>
              <w:rPr>
                <w:b/>
                <w:sz w:val="20"/>
                <w:szCs w:val="20"/>
              </w:rPr>
            </w:pPr>
          </w:p>
        </w:tc>
        <w:tc>
          <w:tcPr>
            <w:tcW w:w="545" w:type="dxa"/>
          </w:tcPr>
          <w:p w14:paraId="0D1910F6" w14:textId="77777777" w:rsidR="000D5BA4" w:rsidRPr="00425F05" w:rsidRDefault="000D5BA4" w:rsidP="000D5BA4">
            <w:pPr>
              <w:jc w:val="both"/>
              <w:rPr>
                <w:b/>
                <w:sz w:val="20"/>
                <w:szCs w:val="20"/>
              </w:rPr>
            </w:pPr>
          </w:p>
        </w:tc>
        <w:tc>
          <w:tcPr>
            <w:tcW w:w="1635" w:type="dxa"/>
          </w:tcPr>
          <w:p w14:paraId="15AC59F4" w14:textId="77777777" w:rsidR="000D5BA4" w:rsidRPr="00425F05" w:rsidRDefault="000D5BA4" w:rsidP="000D5BA4">
            <w:pPr>
              <w:jc w:val="both"/>
              <w:rPr>
                <w:b/>
                <w:sz w:val="20"/>
                <w:szCs w:val="20"/>
              </w:rPr>
            </w:pPr>
          </w:p>
        </w:tc>
        <w:tc>
          <w:tcPr>
            <w:tcW w:w="2334" w:type="dxa"/>
          </w:tcPr>
          <w:p w14:paraId="10039C0B" w14:textId="77777777" w:rsidR="000D5BA4" w:rsidRPr="00425F05" w:rsidRDefault="000D5BA4" w:rsidP="000D5BA4">
            <w:pPr>
              <w:jc w:val="both"/>
              <w:rPr>
                <w:b/>
                <w:sz w:val="20"/>
                <w:szCs w:val="20"/>
              </w:rPr>
            </w:pPr>
          </w:p>
        </w:tc>
        <w:tc>
          <w:tcPr>
            <w:tcW w:w="709" w:type="dxa"/>
          </w:tcPr>
          <w:p w14:paraId="75860086" w14:textId="77777777" w:rsidR="000D5BA4" w:rsidRPr="00425F05" w:rsidRDefault="000D5BA4" w:rsidP="000D5BA4">
            <w:pPr>
              <w:jc w:val="both"/>
              <w:rPr>
                <w:b/>
                <w:sz w:val="20"/>
                <w:szCs w:val="20"/>
              </w:rPr>
            </w:pPr>
          </w:p>
        </w:tc>
        <w:tc>
          <w:tcPr>
            <w:tcW w:w="927" w:type="dxa"/>
          </w:tcPr>
          <w:p w14:paraId="30CF0D2A" w14:textId="77777777" w:rsidR="000D5BA4" w:rsidRPr="00425F05" w:rsidRDefault="000D5BA4" w:rsidP="000D5BA4">
            <w:pPr>
              <w:jc w:val="both"/>
              <w:rPr>
                <w:b/>
                <w:sz w:val="20"/>
                <w:szCs w:val="20"/>
              </w:rPr>
            </w:pPr>
          </w:p>
        </w:tc>
      </w:tr>
      <w:tr w:rsidR="00425F05" w:rsidRPr="00425F05" w14:paraId="6B68720F" w14:textId="77777777" w:rsidTr="00751BB2">
        <w:trPr>
          <w:trHeight w:val="454"/>
        </w:trPr>
        <w:tc>
          <w:tcPr>
            <w:tcW w:w="421" w:type="dxa"/>
          </w:tcPr>
          <w:p w14:paraId="2B203195" w14:textId="77777777" w:rsidR="000D5BA4" w:rsidRPr="00425F05" w:rsidRDefault="000D5BA4" w:rsidP="000D5BA4">
            <w:pPr>
              <w:jc w:val="both"/>
              <w:rPr>
                <w:b/>
                <w:sz w:val="20"/>
                <w:szCs w:val="20"/>
              </w:rPr>
            </w:pPr>
          </w:p>
        </w:tc>
        <w:tc>
          <w:tcPr>
            <w:tcW w:w="2715" w:type="dxa"/>
          </w:tcPr>
          <w:p w14:paraId="0D1AEF22" w14:textId="77777777" w:rsidR="000D5BA4" w:rsidRPr="00425F05" w:rsidRDefault="000D5BA4" w:rsidP="000D5BA4">
            <w:pPr>
              <w:jc w:val="both"/>
              <w:rPr>
                <w:b/>
                <w:sz w:val="20"/>
                <w:szCs w:val="20"/>
              </w:rPr>
            </w:pPr>
          </w:p>
        </w:tc>
        <w:tc>
          <w:tcPr>
            <w:tcW w:w="545" w:type="dxa"/>
          </w:tcPr>
          <w:p w14:paraId="5D54A233" w14:textId="77777777" w:rsidR="000D5BA4" w:rsidRPr="00425F05" w:rsidRDefault="000D5BA4" w:rsidP="000D5BA4">
            <w:pPr>
              <w:jc w:val="both"/>
              <w:rPr>
                <w:b/>
                <w:sz w:val="20"/>
                <w:szCs w:val="20"/>
              </w:rPr>
            </w:pPr>
          </w:p>
        </w:tc>
        <w:tc>
          <w:tcPr>
            <w:tcW w:w="1635" w:type="dxa"/>
          </w:tcPr>
          <w:p w14:paraId="12DF56DF" w14:textId="77777777" w:rsidR="000D5BA4" w:rsidRPr="00425F05" w:rsidRDefault="000D5BA4" w:rsidP="000D5BA4">
            <w:pPr>
              <w:jc w:val="both"/>
              <w:rPr>
                <w:b/>
                <w:sz w:val="20"/>
                <w:szCs w:val="20"/>
              </w:rPr>
            </w:pPr>
          </w:p>
        </w:tc>
        <w:tc>
          <w:tcPr>
            <w:tcW w:w="2334" w:type="dxa"/>
          </w:tcPr>
          <w:p w14:paraId="1D146269" w14:textId="77777777" w:rsidR="000D5BA4" w:rsidRPr="00425F05" w:rsidRDefault="000D5BA4" w:rsidP="000D5BA4">
            <w:pPr>
              <w:jc w:val="both"/>
              <w:rPr>
                <w:b/>
                <w:sz w:val="20"/>
                <w:szCs w:val="20"/>
              </w:rPr>
            </w:pPr>
          </w:p>
        </w:tc>
        <w:tc>
          <w:tcPr>
            <w:tcW w:w="709" w:type="dxa"/>
          </w:tcPr>
          <w:p w14:paraId="32100EDE" w14:textId="77777777" w:rsidR="000D5BA4" w:rsidRPr="00425F05" w:rsidRDefault="000D5BA4" w:rsidP="000D5BA4">
            <w:pPr>
              <w:jc w:val="both"/>
              <w:rPr>
                <w:b/>
                <w:sz w:val="20"/>
                <w:szCs w:val="20"/>
              </w:rPr>
            </w:pPr>
          </w:p>
        </w:tc>
        <w:tc>
          <w:tcPr>
            <w:tcW w:w="927" w:type="dxa"/>
          </w:tcPr>
          <w:p w14:paraId="2D172162" w14:textId="77777777" w:rsidR="000D5BA4" w:rsidRPr="00425F05" w:rsidRDefault="000D5BA4" w:rsidP="000D5BA4">
            <w:pPr>
              <w:jc w:val="both"/>
              <w:rPr>
                <w:b/>
                <w:sz w:val="20"/>
                <w:szCs w:val="20"/>
              </w:rPr>
            </w:pPr>
          </w:p>
        </w:tc>
      </w:tr>
      <w:tr w:rsidR="00425F05" w:rsidRPr="00425F05" w14:paraId="2BF500CB" w14:textId="77777777" w:rsidTr="00751BB2">
        <w:trPr>
          <w:trHeight w:val="454"/>
        </w:trPr>
        <w:tc>
          <w:tcPr>
            <w:tcW w:w="421" w:type="dxa"/>
          </w:tcPr>
          <w:p w14:paraId="20EC91E7" w14:textId="77777777" w:rsidR="000D5BA4" w:rsidRPr="00425F05" w:rsidRDefault="000D5BA4" w:rsidP="000D5BA4">
            <w:pPr>
              <w:jc w:val="both"/>
              <w:rPr>
                <w:b/>
                <w:sz w:val="20"/>
                <w:szCs w:val="20"/>
              </w:rPr>
            </w:pPr>
          </w:p>
        </w:tc>
        <w:tc>
          <w:tcPr>
            <w:tcW w:w="2715" w:type="dxa"/>
          </w:tcPr>
          <w:p w14:paraId="2EA6067D" w14:textId="77777777" w:rsidR="000D5BA4" w:rsidRPr="00425F05" w:rsidRDefault="000D5BA4" w:rsidP="000D5BA4">
            <w:pPr>
              <w:jc w:val="both"/>
              <w:rPr>
                <w:b/>
                <w:sz w:val="20"/>
                <w:szCs w:val="20"/>
              </w:rPr>
            </w:pPr>
          </w:p>
        </w:tc>
        <w:tc>
          <w:tcPr>
            <w:tcW w:w="545" w:type="dxa"/>
          </w:tcPr>
          <w:p w14:paraId="3253AC66" w14:textId="77777777" w:rsidR="000D5BA4" w:rsidRPr="00425F05" w:rsidRDefault="000D5BA4" w:rsidP="000D5BA4">
            <w:pPr>
              <w:jc w:val="both"/>
              <w:rPr>
                <w:b/>
                <w:sz w:val="20"/>
                <w:szCs w:val="20"/>
              </w:rPr>
            </w:pPr>
          </w:p>
        </w:tc>
        <w:tc>
          <w:tcPr>
            <w:tcW w:w="1635" w:type="dxa"/>
          </w:tcPr>
          <w:p w14:paraId="4F09875E" w14:textId="77777777" w:rsidR="000D5BA4" w:rsidRPr="00425F05" w:rsidRDefault="000D5BA4" w:rsidP="000D5BA4">
            <w:pPr>
              <w:jc w:val="both"/>
              <w:rPr>
                <w:b/>
                <w:sz w:val="20"/>
                <w:szCs w:val="20"/>
              </w:rPr>
            </w:pPr>
          </w:p>
        </w:tc>
        <w:tc>
          <w:tcPr>
            <w:tcW w:w="2334" w:type="dxa"/>
          </w:tcPr>
          <w:p w14:paraId="3B9AF179" w14:textId="77777777" w:rsidR="000D5BA4" w:rsidRPr="00425F05" w:rsidRDefault="000D5BA4" w:rsidP="000D5BA4">
            <w:pPr>
              <w:jc w:val="both"/>
              <w:rPr>
                <w:b/>
                <w:sz w:val="20"/>
                <w:szCs w:val="20"/>
              </w:rPr>
            </w:pPr>
          </w:p>
        </w:tc>
        <w:tc>
          <w:tcPr>
            <w:tcW w:w="709" w:type="dxa"/>
          </w:tcPr>
          <w:p w14:paraId="422E7E02" w14:textId="77777777" w:rsidR="000D5BA4" w:rsidRPr="00425F05" w:rsidRDefault="000D5BA4" w:rsidP="000D5BA4">
            <w:pPr>
              <w:jc w:val="both"/>
              <w:rPr>
                <w:b/>
                <w:sz w:val="20"/>
                <w:szCs w:val="20"/>
              </w:rPr>
            </w:pPr>
          </w:p>
        </w:tc>
        <w:tc>
          <w:tcPr>
            <w:tcW w:w="927" w:type="dxa"/>
          </w:tcPr>
          <w:p w14:paraId="0CA4DE68" w14:textId="77777777" w:rsidR="000D5BA4" w:rsidRPr="00425F05" w:rsidRDefault="000D5BA4" w:rsidP="000D5BA4">
            <w:pPr>
              <w:jc w:val="both"/>
              <w:rPr>
                <w:b/>
                <w:sz w:val="20"/>
                <w:szCs w:val="20"/>
              </w:rPr>
            </w:pPr>
          </w:p>
        </w:tc>
      </w:tr>
      <w:tr w:rsidR="00425F05" w:rsidRPr="00425F05" w14:paraId="76373C87" w14:textId="77777777" w:rsidTr="00751BB2">
        <w:trPr>
          <w:trHeight w:val="454"/>
        </w:trPr>
        <w:tc>
          <w:tcPr>
            <w:tcW w:w="421" w:type="dxa"/>
          </w:tcPr>
          <w:p w14:paraId="712C2A62" w14:textId="77777777" w:rsidR="000D5BA4" w:rsidRPr="00425F05" w:rsidRDefault="000D5BA4" w:rsidP="000D5BA4">
            <w:pPr>
              <w:jc w:val="both"/>
              <w:rPr>
                <w:b/>
                <w:sz w:val="20"/>
                <w:szCs w:val="20"/>
              </w:rPr>
            </w:pPr>
          </w:p>
        </w:tc>
        <w:tc>
          <w:tcPr>
            <w:tcW w:w="2715" w:type="dxa"/>
          </w:tcPr>
          <w:p w14:paraId="4662EC1C" w14:textId="77777777" w:rsidR="000D5BA4" w:rsidRPr="00425F05" w:rsidRDefault="000D5BA4" w:rsidP="000D5BA4">
            <w:pPr>
              <w:jc w:val="both"/>
              <w:rPr>
                <w:b/>
                <w:sz w:val="20"/>
                <w:szCs w:val="20"/>
              </w:rPr>
            </w:pPr>
          </w:p>
        </w:tc>
        <w:tc>
          <w:tcPr>
            <w:tcW w:w="545" w:type="dxa"/>
          </w:tcPr>
          <w:p w14:paraId="5C08C769" w14:textId="77777777" w:rsidR="000D5BA4" w:rsidRPr="00425F05" w:rsidRDefault="000D5BA4" w:rsidP="000D5BA4">
            <w:pPr>
              <w:jc w:val="both"/>
              <w:rPr>
                <w:b/>
                <w:sz w:val="20"/>
                <w:szCs w:val="20"/>
              </w:rPr>
            </w:pPr>
          </w:p>
        </w:tc>
        <w:tc>
          <w:tcPr>
            <w:tcW w:w="1635" w:type="dxa"/>
          </w:tcPr>
          <w:p w14:paraId="57D6EDCC" w14:textId="77777777" w:rsidR="000D5BA4" w:rsidRPr="00425F05" w:rsidRDefault="000D5BA4" w:rsidP="000D5BA4">
            <w:pPr>
              <w:jc w:val="both"/>
              <w:rPr>
                <w:b/>
                <w:sz w:val="20"/>
                <w:szCs w:val="20"/>
              </w:rPr>
            </w:pPr>
          </w:p>
        </w:tc>
        <w:tc>
          <w:tcPr>
            <w:tcW w:w="2334" w:type="dxa"/>
          </w:tcPr>
          <w:p w14:paraId="6B6D7F1A" w14:textId="77777777" w:rsidR="000D5BA4" w:rsidRPr="00425F05" w:rsidRDefault="000D5BA4" w:rsidP="000D5BA4">
            <w:pPr>
              <w:jc w:val="both"/>
              <w:rPr>
                <w:b/>
                <w:sz w:val="20"/>
                <w:szCs w:val="20"/>
              </w:rPr>
            </w:pPr>
          </w:p>
        </w:tc>
        <w:tc>
          <w:tcPr>
            <w:tcW w:w="709" w:type="dxa"/>
          </w:tcPr>
          <w:p w14:paraId="62B1FA09" w14:textId="77777777" w:rsidR="000D5BA4" w:rsidRPr="00425F05" w:rsidRDefault="000D5BA4" w:rsidP="000D5BA4">
            <w:pPr>
              <w:jc w:val="both"/>
              <w:rPr>
                <w:b/>
                <w:sz w:val="20"/>
                <w:szCs w:val="20"/>
              </w:rPr>
            </w:pPr>
          </w:p>
        </w:tc>
        <w:tc>
          <w:tcPr>
            <w:tcW w:w="927" w:type="dxa"/>
          </w:tcPr>
          <w:p w14:paraId="60D21332" w14:textId="77777777" w:rsidR="000D5BA4" w:rsidRPr="00425F05" w:rsidRDefault="000D5BA4" w:rsidP="000D5BA4">
            <w:pPr>
              <w:jc w:val="both"/>
              <w:rPr>
                <w:b/>
                <w:sz w:val="20"/>
                <w:szCs w:val="20"/>
              </w:rPr>
            </w:pPr>
          </w:p>
        </w:tc>
      </w:tr>
      <w:tr w:rsidR="00425F05" w:rsidRPr="00425F05" w14:paraId="41665CE1" w14:textId="77777777" w:rsidTr="00751BB2">
        <w:trPr>
          <w:trHeight w:val="454"/>
        </w:trPr>
        <w:tc>
          <w:tcPr>
            <w:tcW w:w="421" w:type="dxa"/>
          </w:tcPr>
          <w:p w14:paraId="4019FF4E" w14:textId="77777777" w:rsidR="000D5BA4" w:rsidRPr="00425F05" w:rsidRDefault="000D5BA4" w:rsidP="000D5BA4">
            <w:pPr>
              <w:jc w:val="both"/>
              <w:rPr>
                <w:b/>
                <w:sz w:val="20"/>
                <w:szCs w:val="20"/>
              </w:rPr>
            </w:pPr>
          </w:p>
        </w:tc>
        <w:tc>
          <w:tcPr>
            <w:tcW w:w="2715" w:type="dxa"/>
          </w:tcPr>
          <w:p w14:paraId="40641B58" w14:textId="77777777" w:rsidR="000D5BA4" w:rsidRPr="00425F05" w:rsidRDefault="000D5BA4" w:rsidP="000D5BA4">
            <w:pPr>
              <w:jc w:val="both"/>
              <w:rPr>
                <w:b/>
                <w:sz w:val="20"/>
                <w:szCs w:val="20"/>
              </w:rPr>
            </w:pPr>
          </w:p>
        </w:tc>
        <w:tc>
          <w:tcPr>
            <w:tcW w:w="545" w:type="dxa"/>
          </w:tcPr>
          <w:p w14:paraId="5B79C7CC" w14:textId="77777777" w:rsidR="000D5BA4" w:rsidRPr="00425F05" w:rsidRDefault="000D5BA4" w:rsidP="000D5BA4">
            <w:pPr>
              <w:jc w:val="both"/>
              <w:rPr>
                <w:b/>
                <w:sz w:val="20"/>
                <w:szCs w:val="20"/>
              </w:rPr>
            </w:pPr>
          </w:p>
        </w:tc>
        <w:tc>
          <w:tcPr>
            <w:tcW w:w="1635" w:type="dxa"/>
          </w:tcPr>
          <w:p w14:paraId="69F2CC3A" w14:textId="77777777" w:rsidR="000D5BA4" w:rsidRPr="00425F05" w:rsidRDefault="000D5BA4" w:rsidP="000D5BA4">
            <w:pPr>
              <w:jc w:val="both"/>
              <w:rPr>
                <w:b/>
                <w:sz w:val="20"/>
                <w:szCs w:val="20"/>
              </w:rPr>
            </w:pPr>
          </w:p>
        </w:tc>
        <w:tc>
          <w:tcPr>
            <w:tcW w:w="2334" w:type="dxa"/>
          </w:tcPr>
          <w:p w14:paraId="2291B539" w14:textId="77777777" w:rsidR="000D5BA4" w:rsidRPr="00425F05" w:rsidRDefault="000D5BA4" w:rsidP="000D5BA4">
            <w:pPr>
              <w:jc w:val="both"/>
              <w:rPr>
                <w:b/>
                <w:sz w:val="20"/>
                <w:szCs w:val="20"/>
              </w:rPr>
            </w:pPr>
          </w:p>
        </w:tc>
        <w:tc>
          <w:tcPr>
            <w:tcW w:w="709" w:type="dxa"/>
          </w:tcPr>
          <w:p w14:paraId="4AE2119D" w14:textId="77777777" w:rsidR="000D5BA4" w:rsidRPr="00425F05" w:rsidRDefault="000D5BA4" w:rsidP="000D5BA4">
            <w:pPr>
              <w:jc w:val="both"/>
              <w:rPr>
                <w:b/>
                <w:sz w:val="20"/>
                <w:szCs w:val="20"/>
              </w:rPr>
            </w:pPr>
          </w:p>
        </w:tc>
        <w:tc>
          <w:tcPr>
            <w:tcW w:w="927" w:type="dxa"/>
          </w:tcPr>
          <w:p w14:paraId="5DCA9FEE" w14:textId="77777777" w:rsidR="000D5BA4" w:rsidRPr="00425F05" w:rsidRDefault="000D5BA4" w:rsidP="000D5BA4">
            <w:pPr>
              <w:jc w:val="both"/>
              <w:rPr>
                <w:b/>
                <w:sz w:val="20"/>
                <w:szCs w:val="20"/>
              </w:rPr>
            </w:pPr>
          </w:p>
        </w:tc>
      </w:tr>
      <w:tr w:rsidR="00425F05" w:rsidRPr="00425F05" w14:paraId="4C005015" w14:textId="77777777" w:rsidTr="00751BB2">
        <w:trPr>
          <w:trHeight w:val="454"/>
        </w:trPr>
        <w:tc>
          <w:tcPr>
            <w:tcW w:w="421" w:type="dxa"/>
          </w:tcPr>
          <w:p w14:paraId="0F060167" w14:textId="77777777" w:rsidR="0043052B" w:rsidRPr="00425F05" w:rsidRDefault="0043052B" w:rsidP="000D5BA4">
            <w:pPr>
              <w:jc w:val="both"/>
              <w:rPr>
                <w:b/>
                <w:sz w:val="20"/>
                <w:szCs w:val="20"/>
              </w:rPr>
            </w:pPr>
          </w:p>
        </w:tc>
        <w:tc>
          <w:tcPr>
            <w:tcW w:w="2715" w:type="dxa"/>
          </w:tcPr>
          <w:p w14:paraId="747081D7" w14:textId="77777777" w:rsidR="0043052B" w:rsidRPr="00425F05" w:rsidRDefault="0043052B" w:rsidP="000D5BA4">
            <w:pPr>
              <w:jc w:val="both"/>
              <w:rPr>
                <w:b/>
                <w:sz w:val="20"/>
                <w:szCs w:val="20"/>
              </w:rPr>
            </w:pPr>
          </w:p>
        </w:tc>
        <w:tc>
          <w:tcPr>
            <w:tcW w:w="545" w:type="dxa"/>
          </w:tcPr>
          <w:p w14:paraId="1B320281" w14:textId="77777777" w:rsidR="0043052B" w:rsidRPr="00425F05" w:rsidRDefault="0043052B" w:rsidP="000D5BA4">
            <w:pPr>
              <w:jc w:val="both"/>
              <w:rPr>
                <w:b/>
                <w:sz w:val="20"/>
                <w:szCs w:val="20"/>
              </w:rPr>
            </w:pPr>
          </w:p>
        </w:tc>
        <w:tc>
          <w:tcPr>
            <w:tcW w:w="1635" w:type="dxa"/>
          </w:tcPr>
          <w:p w14:paraId="6896C9D4" w14:textId="77777777" w:rsidR="0043052B" w:rsidRPr="00425F05" w:rsidRDefault="0043052B" w:rsidP="000D5BA4">
            <w:pPr>
              <w:jc w:val="both"/>
              <w:rPr>
                <w:b/>
                <w:sz w:val="20"/>
                <w:szCs w:val="20"/>
              </w:rPr>
            </w:pPr>
          </w:p>
        </w:tc>
        <w:tc>
          <w:tcPr>
            <w:tcW w:w="2334" w:type="dxa"/>
          </w:tcPr>
          <w:p w14:paraId="7BC9C857" w14:textId="77777777" w:rsidR="0043052B" w:rsidRPr="00425F05" w:rsidRDefault="0043052B" w:rsidP="000D5BA4">
            <w:pPr>
              <w:jc w:val="both"/>
              <w:rPr>
                <w:b/>
                <w:sz w:val="20"/>
                <w:szCs w:val="20"/>
              </w:rPr>
            </w:pPr>
          </w:p>
        </w:tc>
        <w:tc>
          <w:tcPr>
            <w:tcW w:w="709" w:type="dxa"/>
          </w:tcPr>
          <w:p w14:paraId="0717BB41" w14:textId="77777777" w:rsidR="0043052B" w:rsidRPr="00425F05" w:rsidRDefault="0043052B" w:rsidP="000D5BA4">
            <w:pPr>
              <w:jc w:val="both"/>
              <w:rPr>
                <w:b/>
                <w:sz w:val="20"/>
                <w:szCs w:val="20"/>
              </w:rPr>
            </w:pPr>
          </w:p>
        </w:tc>
        <w:tc>
          <w:tcPr>
            <w:tcW w:w="927" w:type="dxa"/>
          </w:tcPr>
          <w:p w14:paraId="347753A7" w14:textId="77777777" w:rsidR="0043052B" w:rsidRPr="00425F05" w:rsidRDefault="0043052B" w:rsidP="000D5BA4">
            <w:pPr>
              <w:jc w:val="both"/>
              <w:rPr>
                <w:b/>
                <w:sz w:val="20"/>
                <w:szCs w:val="20"/>
              </w:rPr>
            </w:pPr>
          </w:p>
          <w:p w14:paraId="60D0F97E" w14:textId="77777777" w:rsidR="006D3712" w:rsidRPr="00425F05" w:rsidRDefault="006D3712" w:rsidP="000D5BA4">
            <w:pPr>
              <w:jc w:val="both"/>
              <w:rPr>
                <w:b/>
                <w:sz w:val="20"/>
                <w:szCs w:val="20"/>
              </w:rPr>
            </w:pPr>
          </w:p>
        </w:tc>
      </w:tr>
      <w:tr w:rsidR="00425F05" w:rsidRPr="00425F05" w14:paraId="452BD240" w14:textId="77777777" w:rsidTr="00751BB2">
        <w:trPr>
          <w:trHeight w:val="454"/>
        </w:trPr>
        <w:tc>
          <w:tcPr>
            <w:tcW w:w="421" w:type="dxa"/>
          </w:tcPr>
          <w:p w14:paraId="430D1264" w14:textId="77777777" w:rsidR="000D5BA4" w:rsidRPr="00425F05" w:rsidRDefault="000D5BA4" w:rsidP="000D5BA4">
            <w:pPr>
              <w:jc w:val="both"/>
              <w:rPr>
                <w:b/>
                <w:sz w:val="20"/>
                <w:szCs w:val="20"/>
              </w:rPr>
            </w:pPr>
          </w:p>
        </w:tc>
        <w:tc>
          <w:tcPr>
            <w:tcW w:w="2715" w:type="dxa"/>
          </w:tcPr>
          <w:p w14:paraId="67875B38" w14:textId="77777777" w:rsidR="000D5BA4" w:rsidRPr="00425F05" w:rsidRDefault="000D5BA4" w:rsidP="000D5BA4">
            <w:pPr>
              <w:jc w:val="both"/>
              <w:rPr>
                <w:b/>
                <w:sz w:val="20"/>
                <w:szCs w:val="20"/>
              </w:rPr>
            </w:pPr>
          </w:p>
        </w:tc>
        <w:tc>
          <w:tcPr>
            <w:tcW w:w="545" w:type="dxa"/>
          </w:tcPr>
          <w:p w14:paraId="4EC36BD4" w14:textId="77777777" w:rsidR="000D5BA4" w:rsidRPr="00425F05" w:rsidRDefault="000D5BA4" w:rsidP="000D5BA4">
            <w:pPr>
              <w:jc w:val="both"/>
              <w:rPr>
                <w:b/>
                <w:sz w:val="20"/>
                <w:szCs w:val="20"/>
              </w:rPr>
            </w:pPr>
          </w:p>
        </w:tc>
        <w:tc>
          <w:tcPr>
            <w:tcW w:w="1635" w:type="dxa"/>
          </w:tcPr>
          <w:p w14:paraId="3A0C80DA" w14:textId="77777777" w:rsidR="000D5BA4" w:rsidRPr="00425F05" w:rsidRDefault="000D5BA4" w:rsidP="000D5BA4">
            <w:pPr>
              <w:jc w:val="both"/>
              <w:rPr>
                <w:b/>
                <w:sz w:val="20"/>
                <w:szCs w:val="20"/>
              </w:rPr>
            </w:pPr>
          </w:p>
        </w:tc>
        <w:tc>
          <w:tcPr>
            <w:tcW w:w="2334" w:type="dxa"/>
          </w:tcPr>
          <w:p w14:paraId="0CB80710" w14:textId="77777777" w:rsidR="000D5BA4" w:rsidRPr="00425F05" w:rsidRDefault="000D5BA4" w:rsidP="000D5BA4">
            <w:pPr>
              <w:jc w:val="both"/>
              <w:rPr>
                <w:b/>
                <w:sz w:val="20"/>
                <w:szCs w:val="20"/>
              </w:rPr>
            </w:pPr>
          </w:p>
        </w:tc>
        <w:tc>
          <w:tcPr>
            <w:tcW w:w="709" w:type="dxa"/>
          </w:tcPr>
          <w:p w14:paraId="0AF39874" w14:textId="77777777" w:rsidR="000D5BA4" w:rsidRPr="00425F05" w:rsidRDefault="000D5BA4" w:rsidP="000D5BA4">
            <w:pPr>
              <w:jc w:val="both"/>
              <w:rPr>
                <w:b/>
                <w:sz w:val="20"/>
                <w:szCs w:val="20"/>
              </w:rPr>
            </w:pPr>
          </w:p>
        </w:tc>
        <w:tc>
          <w:tcPr>
            <w:tcW w:w="927" w:type="dxa"/>
          </w:tcPr>
          <w:p w14:paraId="3E2C50FD" w14:textId="77777777" w:rsidR="0043052B" w:rsidRPr="00425F05" w:rsidRDefault="0043052B" w:rsidP="000D5BA4">
            <w:pPr>
              <w:jc w:val="both"/>
              <w:rPr>
                <w:b/>
                <w:sz w:val="20"/>
                <w:szCs w:val="20"/>
              </w:rPr>
            </w:pPr>
          </w:p>
        </w:tc>
      </w:tr>
      <w:tr w:rsidR="00425F05" w:rsidRPr="00425F05" w14:paraId="23B332E9" w14:textId="77777777" w:rsidTr="00751BB2">
        <w:trPr>
          <w:trHeight w:val="454"/>
        </w:trPr>
        <w:tc>
          <w:tcPr>
            <w:tcW w:w="421" w:type="dxa"/>
          </w:tcPr>
          <w:p w14:paraId="69D26CF9" w14:textId="77777777" w:rsidR="003E1F4A" w:rsidRPr="00425F05" w:rsidRDefault="003E1F4A" w:rsidP="000D5BA4">
            <w:pPr>
              <w:jc w:val="both"/>
              <w:rPr>
                <w:b/>
                <w:sz w:val="20"/>
                <w:szCs w:val="20"/>
              </w:rPr>
            </w:pPr>
          </w:p>
        </w:tc>
        <w:tc>
          <w:tcPr>
            <w:tcW w:w="2715" w:type="dxa"/>
          </w:tcPr>
          <w:p w14:paraId="48AB7462" w14:textId="77777777" w:rsidR="003E1F4A" w:rsidRPr="00425F05" w:rsidRDefault="003E1F4A" w:rsidP="000D5BA4">
            <w:pPr>
              <w:jc w:val="both"/>
              <w:rPr>
                <w:b/>
                <w:sz w:val="20"/>
                <w:szCs w:val="20"/>
              </w:rPr>
            </w:pPr>
          </w:p>
        </w:tc>
        <w:tc>
          <w:tcPr>
            <w:tcW w:w="545" w:type="dxa"/>
          </w:tcPr>
          <w:p w14:paraId="749CAAF7" w14:textId="77777777" w:rsidR="003E1F4A" w:rsidRPr="00425F05" w:rsidRDefault="003E1F4A" w:rsidP="000D5BA4">
            <w:pPr>
              <w:jc w:val="both"/>
              <w:rPr>
                <w:b/>
                <w:sz w:val="20"/>
                <w:szCs w:val="20"/>
              </w:rPr>
            </w:pPr>
          </w:p>
        </w:tc>
        <w:tc>
          <w:tcPr>
            <w:tcW w:w="1635" w:type="dxa"/>
          </w:tcPr>
          <w:p w14:paraId="3957BDFE" w14:textId="77777777" w:rsidR="003E1F4A" w:rsidRPr="00425F05" w:rsidRDefault="003E1F4A" w:rsidP="000D5BA4">
            <w:pPr>
              <w:jc w:val="both"/>
              <w:rPr>
                <w:b/>
                <w:sz w:val="20"/>
                <w:szCs w:val="20"/>
              </w:rPr>
            </w:pPr>
          </w:p>
        </w:tc>
        <w:tc>
          <w:tcPr>
            <w:tcW w:w="2334" w:type="dxa"/>
          </w:tcPr>
          <w:p w14:paraId="76208147" w14:textId="77777777" w:rsidR="003E1F4A" w:rsidRPr="00425F05" w:rsidRDefault="003E1F4A" w:rsidP="000D5BA4">
            <w:pPr>
              <w:jc w:val="both"/>
              <w:rPr>
                <w:b/>
                <w:sz w:val="20"/>
                <w:szCs w:val="20"/>
              </w:rPr>
            </w:pPr>
          </w:p>
        </w:tc>
        <w:tc>
          <w:tcPr>
            <w:tcW w:w="709" w:type="dxa"/>
          </w:tcPr>
          <w:p w14:paraId="580C6FFC" w14:textId="77777777" w:rsidR="003E1F4A" w:rsidRPr="00425F05" w:rsidRDefault="003E1F4A" w:rsidP="000D5BA4">
            <w:pPr>
              <w:jc w:val="both"/>
              <w:rPr>
                <w:b/>
                <w:sz w:val="20"/>
                <w:szCs w:val="20"/>
              </w:rPr>
            </w:pPr>
          </w:p>
        </w:tc>
        <w:tc>
          <w:tcPr>
            <w:tcW w:w="927" w:type="dxa"/>
          </w:tcPr>
          <w:p w14:paraId="703105AA" w14:textId="77777777" w:rsidR="003E1F4A" w:rsidRPr="00425F05" w:rsidRDefault="003E1F4A" w:rsidP="000D5BA4">
            <w:pPr>
              <w:jc w:val="both"/>
              <w:rPr>
                <w:b/>
                <w:sz w:val="20"/>
                <w:szCs w:val="20"/>
              </w:rPr>
            </w:pPr>
          </w:p>
        </w:tc>
      </w:tr>
      <w:tr w:rsidR="00425F05" w:rsidRPr="00425F05" w14:paraId="38DD8BE8" w14:textId="77777777" w:rsidTr="00751BB2">
        <w:trPr>
          <w:trHeight w:val="454"/>
        </w:trPr>
        <w:tc>
          <w:tcPr>
            <w:tcW w:w="421" w:type="dxa"/>
          </w:tcPr>
          <w:p w14:paraId="09A822CA" w14:textId="77777777" w:rsidR="00ED4374" w:rsidRPr="00425F05" w:rsidRDefault="00ED4374" w:rsidP="000D5BA4">
            <w:pPr>
              <w:jc w:val="both"/>
              <w:rPr>
                <w:b/>
                <w:sz w:val="20"/>
                <w:szCs w:val="20"/>
              </w:rPr>
            </w:pPr>
          </w:p>
        </w:tc>
        <w:tc>
          <w:tcPr>
            <w:tcW w:w="2715" w:type="dxa"/>
          </w:tcPr>
          <w:p w14:paraId="124B4440" w14:textId="77777777" w:rsidR="00ED4374" w:rsidRPr="00425F05" w:rsidRDefault="00ED4374" w:rsidP="000D5BA4">
            <w:pPr>
              <w:jc w:val="both"/>
              <w:rPr>
                <w:b/>
                <w:sz w:val="20"/>
                <w:szCs w:val="20"/>
              </w:rPr>
            </w:pPr>
          </w:p>
        </w:tc>
        <w:tc>
          <w:tcPr>
            <w:tcW w:w="545" w:type="dxa"/>
          </w:tcPr>
          <w:p w14:paraId="6C860CCF" w14:textId="77777777" w:rsidR="00ED4374" w:rsidRPr="00425F05" w:rsidRDefault="00ED4374" w:rsidP="000D5BA4">
            <w:pPr>
              <w:jc w:val="both"/>
              <w:rPr>
                <w:b/>
                <w:sz w:val="20"/>
                <w:szCs w:val="20"/>
              </w:rPr>
            </w:pPr>
          </w:p>
        </w:tc>
        <w:tc>
          <w:tcPr>
            <w:tcW w:w="1635" w:type="dxa"/>
          </w:tcPr>
          <w:p w14:paraId="6DA65EED" w14:textId="77777777" w:rsidR="00ED4374" w:rsidRPr="00425F05" w:rsidRDefault="00ED4374" w:rsidP="000D5BA4">
            <w:pPr>
              <w:jc w:val="both"/>
              <w:rPr>
                <w:b/>
                <w:sz w:val="20"/>
                <w:szCs w:val="20"/>
              </w:rPr>
            </w:pPr>
          </w:p>
        </w:tc>
        <w:tc>
          <w:tcPr>
            <w:tcW w:w="2334" w:type="dxa"/>
          </w:tcPr>
          <w:p w14:paraId="2294A282" w14:textId="77777777" w:rsidR="00ED4374" w:rsidRPr="00425F05" w:rsidRDefault="00ED4374" w:rsidP="000D5BA4">
            <w:pPr>
              <w:jc w:val="both"/>
              <w:rPr>
                <w:b/>
                <w:sz w:val="20"/>
                <w:szCs w:val="20"/>
              </w:rPr>
            </w:pPr>
          </w:p>
        </w:tc>
        <w:tc>
          <w:tcPr>
            <w:tcW w:w="709" w:type="dxa"/>
          </w:tcPr>
          <w:p w14:paraId="3B2B2B2C" w14:textId="77777777" w:rsidR="00ED4374" w:rsidRPr="00425F05" w:rsidRDefault="00ED4374" w:rsidP="000D5BA4">
            <w:pPr>
              <w:jc w:val="both"/>
              <w:rPr>
                <w:b/>
                <w:sz w:val="20"/>
                <w:szCs w:val="20"/>
              </w:rPr>
            </w:pPr>
          </w:p>
        </w:tc>
        <w:tc>
          <w:tcPr>
            <w:tcW w:w="927" w:type="dxa"/>
          </w:tcPr>
          <w:p w14:paraId="0223F794" w14:textId="77777777" w:rsidR="00ED4374" w:rsidRPr="00425F05" w:rsidRDefault="00ED4374" w:rsidP="000D5BA4">
            <w:pPr>
              <w:jc w:val="both"/>
              <w:rPr>
                <w:b/>
                <w:sz w:val="20"/>
                <w:szCs w:val="20"/>
              </w:rPr>
            </w:pPr>
          </w:p>
        </w:tc>
      </w:tr>
      <w:tr w:rsidR="00425F05" w:rsidRPr="00425F05" w14:paraId="502334D3" w14:textId="77777777" w:rsidTr="00751BB2">
        <w:trPr>
          <w:trHeight w:val="454"/>
        </w:trPr>
        <w:tc>
          <w:tcPr>
            <w:tcW w:w="421" w:type="dxa"/>
          </w:tcPr>
          <w:p w14:paraId="65803E8E" w14:textId="77777777" w:rsidR="00ED4374" w:rsidRPr="00425F05" w:rsidRDefault="00ED4374" w:rsidP="000D5BA4">
            <w:pPr>
              <w:jc w:val="both"/>
              <w:rPr>
                <w:b/>
                <w:sz w:val="20"/>
                <w:szCs w:val="20"/>
              </w:rPr>
            </w:pPr>
          </w:p>
        </w:tc>
        <w:tc>
          <w:tcPr>
            <w:tcW w:w="2715" w:type="dxa"/>
          </w:tcPr>
          <w:p w14:paraId="03ECA8DA" w14:textId="77777777" w:rsidR="00ED4374" w:rsidRPr="00425F05" w:rsidRDefault="00ED4374" w:rsidP="000D5BA4">
            <w:pPr>
              <w:jc w:val="both"/>
              <w:rPr>
                <w:b/>
                <w:sz w:val="20"/>
                <w:szCs w:val="20"/>
              </w:rPr>
            </w:pPr>
          </w:p>
        </w:tc>
        <w:tc>
          <w:tcPr>
            <w:tcW w:w="545" w:type="dxa"/>
          </w:tcPr>
          <w:p w14:paraId="29166FD0" w14:textId="77777777" w:rsidR="00ED4374" w:rsidRPr="00425F05" w:rsidRDefault="00ED4374" w:rsidP="000D5BA4">
            <w:pPr>
              <w:jc w:val="both"/>
              <w:rPr>
                <w:b/>
                <w:sz w:val="20"/>
                <w:szCs w:val="20"/>
              </w:rPr>
            </w:pPr>
          </w:p>
        </w:tc>
        <w:tc>
          <w:tcPr>
            <w:tcW w:w="1635" w:type="dxa"/>
          </w:tcPr>
          <w:p w14:paraId="5CCC5661" w14:textId="77777777" w:rsidR="00ED4374" w:rsidRPr="00425F05" w:rsidRDefault="00ED4374" w:rsidP="000D5BA4">
            <w:pPr>
              <w:jc w:val="both"/>
              <w:rPr>
                <w:b/>
                <w:sz w:val="20"/>
                <w:szCs w:val="20"/>
              </w:rPr>
            </w:pPr>
          </w:p>
        </w:tc>
        <w:tc>
          <w:tcPr>
            <w:tcW w:w="2334" w:type="dxa"/>
          </w:tcPr>
          <w:p w14:paraId="261A9C95" w14:textId="77777777" w:rsidR="00ED4374" w:rsidRPr="00425F05" w:rsidRDefault="00ED4374" w:rsidP="000D5BA4">
            <w:pPr>
              <w:jc w:val="both"/>
              <w:rPr>
                <w:b/>
                <w:sz w:val="20"/>
                <w:szCs w:val="20"/>
              </w:rPr>
            </w:pPr>
          </w:p>
        </w:tc>
        <w:tc>
          <w:tcPr>
            <w:tcW w:w="709" w:type="dxa"/>
          </w:tcPr>
          <w:p w14:paraId="65F5D5B2" w14:textId="77777777" w:rsidR="00ED4374" w:rsidRPr="00425F05" w:rsidRDefault="00ED4374" w:rsidP="000D5BA4">
            <w:pPr>
              <w:jc w:val="both"/>
              <w:rPr>
                <w:b/>
                <w:sz w:val="20"/>
                <w:szCs w:val="20"/>
              </w:rPr>
            </w:pPr>
          </w:p>
        </w:tc>
        <w:tc>
          <w:tcPr>
            <w:tcW w:w="927" w:type="dxa"/>
          </w:tcPr>
          <w:p w14:paraId="2313F824" w14:textId="77777777" w:rsidR="00ED4374" w:rsidRPr="00425F05" w:rsidRDefault="00ED4374" w:rsidP="000D5BA4">
            <w:pPr>
              <w:jc w:val="both"/>
              <w:rPr>
                <w:b/>
                <w:sz w:val="20"/>
                <w:szCs w:val="20"/>
              </w:rPr>
            </w:pPr>
          </w:p>
        </w:tc>
      </w:tr>
      <w:tr w:rsidR="00425F05" w:rsidRPr="00425F05" w14:paraId="19DE5254" w14:textId="77777777" w:rsidTr="00751BB2">
        <w:trPr>
          <w:trHeight w:val="454"/>
        </w:trPr>
        <w:tc>
          <w:tcPr>
            <w:tcW w:w="421" w:type="dxa"/>
          </w:tcPr>
          <w:p w14:paraId="25D66496" w14:textId="77777777" w:rsidR="00ED4374" w:rsidRPr="00425F05" w:rsidRDefault="00ED4374" w:rsidP="000D5BA4">
            <w:pPr>
              <w:jc w:val="both"/>
              <w:rPr>
                <w:b/>
                <w:sz w:val="20"/>
                <w:szCs w:val="20"/>
              </w:rPr>
            </w:pPr>
          </w:p>
        </w:tc>
        <w:tc>
          <w:tcPr>
            <w:tcW w:w="2715" w:type="dxa"/>
          </w:tcPr>
          <w:p w14:paraId="2CDD8DF5" w14:textId="77777777" w:rsidR="00ED4374" w:rsidRPr="00425F05" w:rsidRDefault="00ED4374" w:rsidP="000D5BA4">
            <w:pPr>
              <w:jc w:val="both"/>
              <w:rPr>
                <w:b/>
                <w:sz w:val="20"/>
                <w:szCs w:val="20"/>
              </w:rPr>
            </w:pPr>
          </w:p>
        </w:tc>
        <w:tc>
          <w:tcPr>
            <w:tcW w:w="545" w:type="dxa"/>
          </w:tcPr>
          <w:p w14:paraId="4A9BC413" w14:textId="77777777" w:rsidR="00ED4374" w:rsidRPr="00425F05" w:rsidRDefault="00ED4374" w:rsidP="000D5BA4">
            <w:pPr>
              <w:jc w:val="both"/>
              <w:rPr>
                <w:b/>
                <w:sz w:val="20"/>
                <w:szCs w:val="20"/>
              </w:rPr>
            </w:pPr>
          </w:p>
        </w:tc>
        <w:tc>
          <w:tcPr>
            <w:tcW w:w="1635" w:type="dxa"/>
          </w:tcPr>
          <w:p w14:paraId="54BDDF19" w14:textId="77777777" w:rsidR="00ED4374" w:rsidRPr="00425F05" w:rsidRDefault="00ED4374" w:rsidP="000D5BA4">
            <w:pPr>
              <w:jc w:val="both"/>
              <w:rPr>
                <w:b/>
                <w:sz w:val="20"/>
                <w:szCs w:val="20"/>
              </w:rPr>
            </w:pPr>
          </w:p>
        </w:tc>
        <w:tc>
          <w:tcPr>
            <w:tcW w:w="2334" w:type="dxa"/>
          </w:tcPr>
          <w:p w14:paraId="1324A5E4" w14:textId="77777777" w:rsidR="00ED4374" w:rsidRPr="00425F05" w:rsidRDefault="00ED4374" w:rsidP="000D5BA4">
            <w:pPr>
              <w:jc w:val="both"/>
              <w:rPr>
                <w:b/>
                <w:sz w:val="20"/>
                <w:szCs w:val="20"/>
              </w:rPr>
            </w:pPr>
          </w:p>
        </w:tc>
        <w:tc>
          <w:tcPr>
            <w:tcW w:w="709" w:type="dxa"/>
          </w:tcPr>
          <w:p w14:paraId="7FFCCD34" w14:textId="77777777" w:rsidR="00ED4374" w:rsidRPr="00425F05" w:rsidRDefault="00ED4374" w:rsidP="000D5BA4">
            <w:pPr>
              <w:jc w:val="both"/>
              <w:rPr>
                <w:b/>
                <w:sz w:val="20"/>
                <w:szCs w:val="20"/>
              </w:rPr>
            </w:pPr>
          </w:p>
        </w:tc>
        <w:tc>
          <w:tcPr>
            <w:tcW w:w="927" w:type="dxa"/>
          </w:tcPr>
          <w:p w14:paraId="205938A2" w14:textId="77777777" w:rsidR="00ED4374" w:rsidRPr="00425F05" w:rsidRDefault="00ED4374" w:rsidP="000D5BA4">
            <w:pPr>
              <w:jc w:val="both"/>
              <w:rPr>
                <w:b/>
                <w:sz w:val="20"/>
                <w:szCs w:val="20"/>
              </w:rPr>
            </w:pPr>
          </w:p>
        </w:tc>
      </w:tr>
      <w:tr w:rsidR="00425F05" w:rsidRPr="00425F05" w14:paraId="16CE205A" w14:textId="77777777" w:rsidTr="00751BB2">
        <w:trPr>
          <w:trHeight w:val="454"/>
        </w:trPr>
        <w:tc>
          <w:tcPr>
            <w:tcW w:w="421" w:type="dxa"/>
          </w:tcPr>
          <w:p w14:paraId="4BCF7468" w14:textId="77777777" w:rsidR="003E1F4A" w:rsidRPr="00425F05" w:rsidRDefault="003E1F4A" w:rsidP="000D5BA4">
            <w:pPr>
              <w:jc w:val="both"/>
              <w:rPr>
                <w:b/>
                <w:sz w:val="20"/>
                <w:szCs w:val="20"/>
              </w:rPr>
            </w:pPr>
          </w:p>
        </w:tc>
        <w:tc>
          <w:tcPr>
            <w:tcW w:w="2715" w:type="dxa"/>
          </w:tcPr>
          <w:p w14:paraId="70B1871B" w14:textId="77777777" w:rsidR="003E1F4A" w:rsidRPr="00425F05" w:rsidRDefault="003E1F4A" w:rsidP="000D5BA4">
            <w:pPr>
              <w:jc w:val="both"/>
              <w:rPr>
                <w:b/>
                <w:sz w:val="20"/>
                <w:szCs w:val="20"/>
              </w:rPr>
            </w:pPr>
          </w:p>
        </w:tc>
        <w:tc>
          <w:tcPr>
            <w:tcW w:w="545" w:type="dxa"/>
          </w:tcPr>
          <w:p w14:paraId="65990207" w14:textId="77777777" w:rsidR="003E1F4A" w:rsidRPr="00425F05" w:rsidRDefault="003E1F4A" w:rsidP="000D5BA4">
            <w:pPr>
              <w:jc w:val="both"/>
              <w:rPr>
                <w:b/>
                <w:sz w:val="20"/>
                <w:szCs w:val="20"/>
              </w:rPr>
            </w:pPr>
          </w:p>
        </w:tc>
        <w:tc>
          <w:tcPr>
            <w:tcW w:w="1635" w:type="dxa"/>
          </w:tcPr>
          <w:p w14:paraId="39EFC40C" w14:textId="77777777" w:rsidR="003E1F4A" w:rsidRPr="00425F05" w:rsidRDefault="003E1F4A" w:rsidP="000D5BA4">
            <w:pPr>
              <w:jc w:val="both"/>
              <w:rPr>
                <w:b/>
                <w:sz w:val="20"/>
                <w:szCs w:val="20"/>
              </w:rPr>
            </w:pPr>
          </w:p>
        </w:tc>
        <w:tc>
          <w:tcPr>
            <w:tcW w:w="2334" w:type="dxa"/>
          </w:tcPr>
          <w:p w14:paraId="3E40E3B7" w14:textId="77777777" w:rsidR="003E1F4A" w:rsidRPr="00425F05" w:rsidRDefault="003E1F4A" w:rsidP="000D5BA4">
            <w:pPr>
              <w:jc w:val="both"/>
              <w:rPr>
                <w:b/>
                <w:sz w:val="20"/>
                <w:szCs w:val="20"/>
              </w:rPr>
            </w:pPr>
          </w:p>
        </w:tc>
        <w:tc>
          <w:tcPr>
            <w:tcW w:w="709" w:type="dxa"/>
          </w:tcPr>
          <w:p w14:paraId="5A6CB7C6" w14:textId="77777777" w:rsidR="003E1F4A" w:rsidRPr="00425F05" w:rsidRDefault="003E1F4A" w:rsidP="000D5BA4">
            <w:pPr>
              <w:jc w:val="both"/>
              <w:rPr>
                <w:b/>
                <w:sz w:val="20"/>
                <w:szCs w:val="20"/>
              </w:rPr>
            </w:pPr>
          </w:p>
        </w:tc>
        <w:tc>
          <w:tcPr>
            <w:tcW w:w="927" w:type="dxa"/>
          </w:tcPr>
          <w:p w14:paraId="17D30E09" w14:textId="77777777" w:rsidR="003E1F4A" w:rsidRPr="00425F05" w:rsidRDefault="003E1F4A" w:rsidP="000D5BA4">
            <w:pPr>
              <w:jc w:val="both"/>
              <w:rPr>
                <w:b/>
                <w:sz w:val="20"/>
                <w:szCs w:val="20"/>
              </w:rPr>
            </w:pPr>
          </w:p>
        </w:tc>
      </w:tr>
      <w:tr w:rsidR="00425F05" w:rsidRPr="00425F05" w14:paraId="0EF127E0" w14:textId="77777777" w:rsidTr="00751BB2">
        <w:trPr>
          <w:trHeight w:val="454"/>
        </w:trPr>
        <w:tc>
          <w:tcPr>
            <w:tcW w:w="421" w:type="dxa"/>
          </w:tcPr>
          <w:p w14:paraId="6245F07B" w14:textId="77777777" w:rsidR="00021936" w:rsidRPr="00425F05" w:rsidRDefault="00021936" w:rsidP="000D5BA4">
            <w:pPr>
              <w:jc w:val="both"/>
              <w:rPr>
                <w:b/>
                <w:sz w:val="20"/>
                <w:szCs w:val="20"/>
              </w:rPr>
            </w:pPr>
          </w:p>
        </w:tc>
        <w:tc>
          <w:tcPr>
            <w:tcW w:w="2715" w:type="dxa"/>
          </w:tcPr>
          <w:p w14:paraId="302794EC" w14:textId="77777777" w:rsidR="00021936" w:rsidRPr="00425F05" w:rsidRDefault="00021936" w:rsidP="000D5BA4">
            <w:pPr>
              <w:jc w:val="both"/>
              <w:rPr>
                <w:b/>
                <w:sz w:val="20"/>
                <w:szCs w:val="20"/>
              </w:rPr>
            </w:pPr>
          </w:p>
        </w:tc>
        <w:tc>
          <w:tcPr>
            <w:tcW w:w="545" w:type="dxa"/>
          </w:tcPr>
          <w:p w14:paraId="7988ED55" w14:textId="77777777" w:rsidR="00021936" w:rsidRPr="00425F05" w:rsidRDefault="00021936" w:rsidP="000D5BA4">
            <w:pPr>
              <w:jc w:val="both"/>
              <w:rPr>
                <w:b/>
                <w:sz w:val="20"/>
                <w:szCs w:val="20"/>
              </w:rPr>
            </w:pPr>
          </w:p>
        </w:tc>
        <w:tc>
          <w:tcPr>
            <w:tcW w:w="1635" w:type="dxa"/>
          </w:tcPr>
          <w:p w14:paraId="1505E0A6" w14:textId="77777777" w:rsidR="00021936" w:rsidRPr="00425F05" w:rsidRDefault="00021936" w:rsidP="000D5BA4">
            <w:pPr>
              <w:jc w:val="both"/>
              <w:rPr>
                <w:b/>
                <w:sz w:val="20"/>
                <w:szCs w:val="20"/>
              </w:rPr>
            </w:pPr>
          </w:p>
        </w:tc>
        <w:tc>
          <w:tcPr>
            <w:tcW w:w="2334" w:type="dxa"/>
          </w:tcPr>
          <w:p w14:paraId="1D880311" w14:textId="77777777" w:rsidR="00021936" w:rsidRPr="00425F05" w:rsidRDefault="00021936" w:rsidP="000D5BA4">
            <w:pPr>
              <w:jc w:val="both"/>
              <w:rPr>
                <w:b/>
                <w:sz w:val="20"/>
                <w:szCs w:val="20"/>
              </w:rPr>
            </w:pPr>
          </w:p>
        </w:tc>
        <w:tc>
          <w:tcPr>
            <w:tcW w:w="709" w:type="dxa"/>
          </w:tcPr>
          <w:p w14:paraId="05EA76F3" w14:textId="77777777" w:rsidR="00021936" w:rsidRPr="00425F05" w:rsidRDefault="00021936" w:rsidP="000D5BA4">
            <w:pPr>
              <w:jc w:val="both"/>
              <w:rPr>
                <w:b/>
                <w:sz w:val="20"/>
                <w:szCs w:val="20"/>
              </w:rPr>
            </w:pPr>
          </w:p>
        </w:tc>
        <w:tc>
          <w:tcPr>
            <w:tcW w:w="927" w:type="dxa"/>
          </w:tcPr>
          <w:p w14:paraId="0EE1FE9B" w14:textId="77777777" w:rsidR="00021936" w:rsidRPr="00425F05" w:rsidRDefault="00021936" w:rsidP="000D5BA4">
            <w:pPr>
              <w:jc w:val="both"/>
              <w:rPr>
                <w:b/>
                <w:sz w:val="20"/>
                <w:szCs w:val="20"/>
              </w:rPr>
            </w:pPr>
          </w:p>
        </w:tc>
      </w:tr>
      <w:tr w:rsidR="00425F05" w:rsidRPr="00425F05" w14:paraId="5FC2FC37" w14:textId="77777777" w:rsidTr="00751BB2">
        <w:tc>
          <w:tcPr>
            <w:tcW w:w="421" w:type="dxa"/>
            <w:tcBorders>
              <w:left w:val="nil"/>
              <w:bottom w:val="nil"/>
              <w:right w:val="nil"/>
            </w:tcBorders>
          </w:tcPr>
          <w:p w14:paraId="3D2DC102" w14:textId="77777777" w:rsidR="000D5BA4" w:rsidRPr="00425F05" w:rsidRDefault="000D5BA4" w:rsidP="000D5BA4">
            <w:pPr>
              <w:jc w:val="both"/>
              <w:rPr>
                <w:b/>
                <w:sz w:val="20"/>
                <w:szCs w:val="20"/>
              </w:rPr>
            </w:pPr>
          </w:p>
        </w:tc>
        <w:tc>
          <w:tcPr>
            <w:tcW w:w="2715" w:type="dxa"/>
            <w:tcBorders>
              <w:left w:val="nil"/>
              <w:bottom w:val="nil"/>
              <w:right w:val="nil"/>
            </w:tcBorders>
          </w:tcPr>
          <w:p w14:paraId="1F5248D0" w14:textId="77777777" w:rsidR="000D5BA4" w:rsidRPr="00425F05" w:rsidRDefault="000D5BA4" w:rsidP="000D5BA4">
            <w:pPr>
              <w:jc w:val="both"/>
              <w:rPr>
                <w:b/>
                <w:sz w:val="20"/>
                <w:szCs w:val="20"/>
              </w:rPr>
            </w:pPr>
          </w:p>
        </w:tc>
        <w:tc>
          <w:tcPr>
            <w:tcW w:w="2180" w:type="dxa"/>
            <w:gridSpan w:val="2"/>
            <w:tcBorders>
              <w:left w:val="nil"/>
              <w:bottom w:val="nil"/>
            </w:tcBorders>
          </w:tcPr>
          <w:p w14:paraId="32C01A4C" w14:textId="000CF744" w:rsidR="000D5BA4" w:rsidRPr="00425F05" w:rsidRDefault="000D5BA4" w:rsidP="000D5BA4">
            <w:pPr>
              <w:jc w:val="both"/>
              <w:rPr>
                <w:b/>
                <w:sz w:val="20"/>
                <w:szCs w:val="20"/>
              </w:rPr>
            </w:pPr>
            <w:r w:rsidRPr="00425F05">
              <w:rPr>
                <w:b/>
                <w:sz w:val="20"/>
                <w:szCs w:val="20"/>
              </w:rPr>
              <w:t>razem koszty</w:t>
            </w:r>
            <w:r w:rsidR="00021936" w:rsidRPr="00425F05">
              <w:rPr>
                <w:b/>
                <w:sz w:val="20"/>
                <w:szCs w:val="20"/>
              </w:rPr>
              <w:t xml:space="preserve"> brutto</w:t>
            </w:r>
          </w:p>
        </w:tc>
        <w:tc>
          <w:tcPr>
            <w:tcW w:w="2334" w:type="dxa"/>
          </w:tcPr>
          <w:p w14:paraId="0EBD9B12" w14:textId="77777777" w:rsidR="000D5BA4" w:rsidRPr="00425F05" w:rsidRDefault="000D5BA4" w:rsidP="000D5BA4">
            <w:pPr>
              <w:jc w:val="both"/>
              <w:rPr>
                <w:b/>
                <w:sz w:val="20"/>
                <w:szCs w:val="20"/>
              </w:rPr>
            </w:pPr>
          </w:p>
          <w:p w14:paraId="1AF2C3A1" w14:textId="77777777" w:rsidR="006D3712" w:rsidRPr="00425F05" w:rsidRDefault="006D3712" w:rsidP="000D5BA4">
            <w:pPr>
              <w:jc w:val="both"/>
              <w:rPr>
                <w:b/>
                <w:sz w:val="20"/>
                <w:szCs w:val="20"/>
              </w:rPr>
            </w:pPr>
          </w:p>
        </w:tc>
        <w:tc>
          <w:tcPr>
            <w:tcW w:w="709" w:type="dxa"/>
            <w:tcBorders>
              <w:bottom w:val="nil"/>
              <w:right w:val="nil"/>
            </w:tcBorders>
          </w:tcPr>
          <w:p w14:paraId="6E47B2E7" w14:textId="77777777" w:rsidR="000D5BA4" w:rsidRPr="00425F05" w:rsidRDefault="000D5BA4" w:rsidP="000D5BA4">
            <w:pPr>
              <w:jc w:val="both"/>
              <w:rPr>
                <w:b/>
                <w:sz w:val="20"/>
                <w:szCs w:val="20"/>
              </w:rPr>
            </w:pPr>
          </w:p>
        </w:tc>
        <w:tc>
          <w:tcPr>
            <w:tcW w:w="927" w:type="dxa"/>
            <w:tcBorders>
              <w:left w:val="nil"/>
              <w:bottom w:val="nil"/>
              <w:right w:val="nil"/>
            </w:tcBorders>
          </w:tcPr>
          <w:p w14:paraId="4FA749B1" w14:textId="77777777" w:rsidR="000D5BA4" w:rsidRPr="00425F05" w:rsidRDefault="000D5BA4" w:rsidP="000D5BA4">
            <w:pPr>
              <w:jc w:val="both"/>
              <w:rPr>
                <w:b/>
                <w:sz w:val="20"/>
                <w:szCs w:val="20"/>
              </w:rPr>
            </w:pPr>
          </w:p>
        </w:tc>
      </w:tr>
    </w:tbl>
    <w:p w14:paraId="7C7C53C1" w14:textId="32BB8EBF" w:rsidR="00FB5DBD" w:rsidRPr="00425F05" w:rsidRDefault="00FB5DBD" w:rsidP="003E1F4A">
      <w:pPr>
        <w:suppressAutoHyphens/>
        <w:autoSpaceDE w:val="0"/>
        <w:autoSpaceDN w:val="0"/>
        <w:adjustRightInd w:val="0"/>
        <w:jc w:val="both"/>
        <w:rPr>
          <w:b/>
          <w:bCs/>
          <w:i/>
          <w:sz w:val="16"/>
          <w:szCs w:val="16"/>
        </w:rPr>
      </w:pPr>
    </w:p>
    <w:p w14:paraId="30B6B835" w14:textId="30186CE1" w:rsidR="00DE260E" w:rsidRPr="00425F05" w:rsidRDefault="00DE260E" w:rsidP="00AF59F4">
      <w:pPr>
        <w:spacing w:after="240"/>
        <w:ind w:left="567" w:hanging="283"/>
        <w:jc w:val="both"/>
        <w:rPr>
          <w:i/>
          <w:sz w:val="20"/>
          <w:szCs w:val="20"/>
        </w:rPr>
      </w:pPr>
      <w:r w:rsidRPr="00425F05">
        <w:rPr>
          <w:b/>
          <w:sz w:val="20"/>
          <w:szCs w:val="20"/>
        </w:rPr>
        <w:t>d)</w:t>
      </w:r>
      <w:r w:rsidRPr="00425F05">
        <w:rPr>
          <w:sz w:val="20"/>
          <w:szCs w:val="20"/>
        </w:rPr>
        <w:t xml:space="preserve"> </w:t>
      </w:r>
      <w:r w:rsidR="00227441" w:rsidRPr="00425F05">
        <w:rPr>
          <w:b/>
          <w:sz w:val="20"/>
          <w:szCs w:val="20"/>
        </w:rPr>
        <w:t>u</w:t>
      </w:r>
      <w:r w:rsidR="00F163E5" w:rsidRPr="00425F05">
        <w:rPr>
          <w:b/>
          <w:sz w:val="20"/>
          <w:szCs w:val="20"/>
        </w:rPr>
        <w:t xml:space="preserve">zasadnienie </w:t>
      </w:r>
      <w:r w:rsidR="00FB5DBD" w:rsidRPr="00425F05">
        <w:rPr>
          <w:b/>
          <w:sz w:val="20"/>
          <w:szCs w:val="20"/>
        </w:rPr>
        <w:t>planowanych wydatków w ramach wnioskowanej kwoty</w:t>
      </w:r>
      <w:r w:rsidR="00FB5DBD" w:rsidRPr="00425F05">
        <w:rPr>
          <w:i/>
          <w:sz w:val="20"/>
          <w:szCs w:val="20"/>
        </w:rPr>
        <w:t xml:space="preserve"> (</w:t>
      </w:r>
      <w:r w:rsidR="00021936" w:rsidRPr="00425F05">
        <w:rPr>
          <w:i/>
          <w:sz w:val="20"/>
          <w:szCs w:val="20"/>
        </w:rPr>
        <w:t>proszę uzasadnić konieczność poniesienia wyszczególnionych wydatków i wska</w:t>
      </w:r>
      <w:r w:rsidR="00A810B9" w:rsidRPr="00425F05">
        <w:rPr>
          <w:i/>
          <w:sz w:val="20"/>
          <w:szCs w:val="20"/>
        </w:rPr>
        <w:t>z</w:t>
      </w:r>
      <w:r w:rsidR="00021936" w:rsidRPr="00425F05">
        <w:rPr>
          <w:i/>
          <w:sz w:val="20"/>
          <w:szCs w:val="20"/>
        </w:rPr>
        <w:t xml:space="preserve">ać ich związek z planowaną </w:t>
      </w:r>
      <w:r w:rsidR="00A810B9" w:rsidRPr="00425F05">
        <w:rPr>
          <w:i/>
          <w:sz w:val="20"/>
          <w:szCs w:val="20"/>
        </w:rPr>
        <w:t>działalnością</w:t>
      </w:r>
      <w:r w:rsidR="00FB5DBD" w:rsidRPr="00425F05">
        <w:rPr>
          <w:i/>
          <w:sz w:val="20"/>
          <w:szCs w:val="20"/>
        </w:rPr>
        <w:t>)</w:t>
      </w:r>
    </w:p>
    <w:tbl>
      <w:tblPr>
        <w:tblW w:w="49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5"/>
        <w:gridCol w:w="2905"/>
        <w:gridCol w:w="5685"/>
      </w:tblGrid>
      <w:tr w:rsidR="00425F05" w:rsidRPr="00425F05" w14:paraId="5EA1CB79" w14:textId="77777777" w:rsidTr="003E1F4A">
        <w:trPr>
          <w:trHeight w:val="196"/>
        </w:trPr>
        <w:tc>
          <w:tcPr>
            <w:tcW w:w="257" w:type="pct"/>
          </w:tcPr>
          <w:p w14:paraId="6CC58B90" w14:textId="77777777" w:rsidR="00FB5DBD" w:rsidRPr="00425F05" w:rsidRDefault="00FB5DBD" w:rsidP="00106125">
            <w:pPr>
              <w:jc w:val="center"/>
              <w:rPr>
                <w:b/>
                <w:sz w:val="16"/>
                <w:szCs w:val="16"/>
              </w:rPr>
            </w:pPr>
            <w:r w:rsidRPr="00425F05">
              <w:rPr>
                <w:b/>
                <w:sz w:val="16"/>
                <w:szCs w:val="16"/>
              </w:rPr>
              <w:t>lp.</w:t>
            </w:r>
          </w:p>
        </w:tc>
        <w:tc>
          <w:tcPr>
            <w:tcW w:w="1604" w:type="pct"/>
          </w:tcPr>
          <w:p w14:paraId="718809FF" w14:textId="79FC616C" w:rsidR="00FB5DBD" w:rsidRPr="00425F05" w:rsidRDefault="00FB5DBD" w:rsidP="00106125">
            <w:pPr>
              <w:jc w:val="center"/>
              <w:rPr>
                <w:b/>
                <w:sz w:val="16"/>
                <w:szCs w:val="16"/>
              </w:rPr>
            </w:pPr>
            <w:r w:rsidRPr="00425F05">
              <w:rPr>
                <w:b/>
                <w:sz w:val="16"/>
                <w:szCs w:val="16"/>
              </w:rPr>
              <w:t xml:space="preserve">rodzaj planowanego </w:t>
            </w:r>
            <w:r w:rsidR="00E60F14" w:rsidRPr="00425F05">
              <w:rPr>
                <w:b/>
                <w:sz w:val="16"/>
                <w:szCs w:val="16"/>
              </w:rPr>
              <w:t>wydatku</w:t>
            </w:r>
          </w:p>
        </w:tc>
        <w:tc>
          <w:tcPr>
            <w:tcW w:w="3139" w:type="pct"/>
          </w:tcPr>
          <w:p w14:paraId="0AF4710E" w14:textId="217F1D5E" w:rsidR="00FB5DBD" w:rsidRPr="00425F05" w:rsidRDefault="00593A71" w:rsidP="00106125">
            <w:pPr>
              <w:jc w:val="center"/>
              <w:rPr>
                <w:b/>
                <w:sz w:val="16"/>
                <w:szCs w:val="16"/>
              </w:rPr>
            </w:pPr>
            <w:r w:rsidRPr="00425F05">
              <w:rPr>
                <w:b/>
                <w:sz w:val="16"/>
                <w:szCs w:val="16"/>
              </w:rPr>
              <w:t xml:space="preserve">Sposób wykorzystania </w:t>
            </w:r>
            <w:r w:rsidR="00E60F14" w:rsidRPr="00425F05">
              <w:rPr>
                <w:b/>
                <w:sz w:val="16"/>
                <w:szCs w:val="16"/>
              </w:rPr>
              <w:t>wydatku</w:t>
            </w:r>
            <w:r w:rsidRPr="00425F05">
              <w:rPr>
                <w:b/>
                <w:sz w:val="16"/>
                <w:szCs w:val="16"/>
              </w:rPr>
              <w:t xml:space="preserve"> i uzasadnienie jego </w:t>
            </w:r>
            <w:r w:rsidRPr="00425F05">
              <w:rPr>
                <w:b/>
                <w:bCs/>
                <w:sz w:val="16"/>
                <w:szCs w:val="16"/>
              </w:rPr>
              <w:t>niezbędności</w:t>
            </w:r>
            <w:r w:rsidRPr="00425F05">
              <w:rPr>
                <w:b/>
                <w:sz w:val="16"/>
                <w:szCs w:val="16"/>
              </w:rPr>
              <w:br/>
              <w:t>w planowanej działalności</w:t>
            </w:r>
          </w:p>
        </w:tc>
      </w:tr>
      <w:tr w:rsidR="00425F05" w:rsidRPr="00425F05" w14:paraId="1CE1C187" w14:textId="77777777" w:rsidTr="003E1F4A">
        <w:trPr>
          <w:trHeight w:val="230"/>
        </w:trPr>
        <w:tc>
          <w:tcPr>
            <w:tcW w:w="257" w:type="pct"/>
          </w:tcPr>
          <w:p w14:paraId="0007D34D" w14:textId="77777777" w:rsidR="00FB5DBD" w:rsidRPr="00425F05" w:rsidRDefault="00FB5DBD" w:rsidP="00106125">
            <w:pPr>
              <w:jc w:val="both"/>
              <w:rPr>
                <w:b/>
                <w:sz w:val="20"/>
                <w:szCs w:val="20"/>
              </w:rPr>
            </w:pPr>
          </w:p>
        </w:tc>
        <w:tc>
          <w:tcPr>
            <w:tcW w:w="1604" w:type="pct"/>
          </w:tcPr>
          <w:p w14:paraId="4741EB7E" w14:textId="77777777" w:rsidR="00FB5DBD" w:rsidRPr="00425F05" w:rsidRDefault="00FB5DBD" w:rsidP="00106125">
            <w:pPr>
              <w:jc w:val="both"/>
              <w:rPr>
                <w:b/>
                <w:sz w:val="20"/>
                <w:szCs w:val="20"/>
              </w:rPr>
            </w:pPr>
          </w:p>
        </w:tc>
        <w:tc>
          <w:tcPr>
            <w:tcW w:w="3139" w:type="pct"/>
          </w:tcPr>
          <w:p w14:paraId="5BC40D50" w14:textId="77777777" w:rsidR="00FB5DBD" w:rsidRPr="00425F05" w:rsidRDefault="00FB5DBD" w:rsidP="00106125">
            <w:pPr>
              <w:jc w:val="both"/>
              <w:rPr>
                <w:b/>
                <w:sz w:val="20"/>
                <w:szCs w:val="20"/>
              </w:rPr>
            </w:pPr>
          </w:p>
          <w:p w14:paraId="46F4154B" w14:textId="77777777" w:rsidR="003E1F4A" w:rsidRPr="00425F05" w:rsidRDefault="003E1F4A" w:rsidP="00106125">
            <w:pPr>
              <w:jc w:val="both"/>
              <w:rPr>
                <w:b/>
                <w:sz w:val="20"/>
                <w:szCs w:val="20"/>
              </w:rPr>
            </w:pPr>
          </w:p>
        </w:tc>
      </w:tr>
      <w:tr w:rsidR="00425F05" w:rsidRPr="00425F05" w14:paraId="66967326" w14:textId="77777777" w:rsidTr="002C40B1">
        <w:trPr>
          <w:trHeight w:val="460"/>
        </w:trPr>
        <w:tc>
          <w:tcPr>
            <w:tcW w:w="257" w:type="pct"/>
            <w:vAlign w:val="center"/>
          </w:tcPr>
          <w:p w14:paraId="1BCA255F" w14:textId="77777777" w:rsidR="00FB5DBD" w:rsidRPr="00425F05" w:rsidRDefault="00FB5DBD" w:rsidP="00E10A87">
            <w:pPr>
              <w:spacing w:line="360" w:lineRule="auto"/>
              <w:jc w:val="center"/>
              <w:rPr>
                <w:b/>
                <w:sz w:val="32"/>
                <w:szCs w:val="32"/>
              </w:rPr>
            </w:pPr>
          </w:p>
        </w:tc>
        <w:tc>
          <w:tcPr>
            <w:tcW w:w="1604" w:type="pct"/>
            <w:vAlign w:val="center"/>
          </w:tcPr>
          <w:p w14:paraId="3508725F" w14:textId="77777777" w:rsidR="00FB5DBD" w:rsidRPr="00425F05" w:rsidRDefault="00FB5DBD" w:rsidP="00E10A87">
            <w:pPr>
              <w:spacing w:line="360" w:lineRule="auto"/>
              <w:jc w:val="center"/>
              <w:rPr>
                <w:b/>
                <w:sz w:val="32"/>
                <w:szCs w:val="32"/>
              </w:rPr>
            </w:pPr>
          </w:p>
        </w:tc>
        <w:tc>
          <w:tcPr>
            <w:tcW w:w="3139" w:type="pct"/>
            <w:vAlign w:val="center"/>
          </w:tcPr>
          <w:p w14:paraId="20187D95" w14:textId="77777777" w:rsidR="00340E39" w:rsidRPr="00425F05" w:rsidRDefault="00340E39" w:rsidP="00E10A87">
            <w:pPr>
              <w:spacing w:line="360" w:lineRule="auto"/>
              <w:rPr>
                <w:b/>
                <w:sz w:val="32"/>
                <w:szCs w:val="32"/>
              </w:rPr>
            </w:pPr>
          </w:p>
        </w:tc>
      </w:tr>
      <w:tr w:rsidR="00425F05" w:rsidRPr="00425F05" w14:paraId="32B134CA" w14:textId="77777777" w:rsidTr="002C40B1">
        <w:trPr>
          <w:trHeight w:val="460"/>
        </w:trPr>
        <w:tc>
          <w:tcPr>
            <w:tcW w:w="257" w:type="pct"/>
            <w:vAlign w:val="center"/>
          </w:tcPr>
          <w:p w14:paraId="34CC7796" w14:textId="77777777" w:rsidR="00FB5DBD" w:rsidRPr="00425F05" w:rsidRDefault="00FB5DBD" w:rsidP="00E10A87">
            <w:pPr>
              <w:spacing w:line="360" w:lineRule="auto"/>
              <w:jc w:val="center"/>
              <w:rPr>
                <w:sz w:val="32"/>
                <w:szCs w:val="32"/>
              </w:rPr>
            </w:pPr>
          </w:p>
        </w:tc>
        <w:tc>
          <w:tcPr>
            <w:tcW w:w="1604" w:type="pct"/>
            <w:vAlign w:val="center"/>
          </w:tcPr>
          <w:p w14:paraId="231475DC" w14:textId="77777777" w:rsidR="00FB5DBD" w:rsidRPr="00425F05" w:rsidRDefault="00FB5DBD" w:rsidP="00E10A87">
            <w:pPr>
              <w:spacing w:line="360" w:lineRule="auto"/>
              <w:jc w:val="center"/>
              <w:rPr>
                <w:sz w:val="32"/>
                <w:szCs w:val="32"/>
              </w:rPr>
            </w:pPr>
          </w:p>
        </w:tc>
        <w:tc>
          <w:tcPr>
            <w:tcW w:w="3139" w:type="pct"/>
            <w:vAlign w:val="center"/>
          </w:tcPr>
          <w:p w14:paraId="62FA2D85" w14:textId="77777777" w:rsidR="00340E39" w:rsidRPr="00425F05" w:rsidRDefault="00340E39" w:rsidP="00E10A87">
            <w:pPr>
              <w:spacing w:line="360" w:lineRule="auto"/>
              <w:rPr>
                <w:sz w:val="32"/>
                <w:szCs w:val="32"/>
              </w:rPr>
            </w:pPr>
          </w:p>
        </w:tc>
      </w:tr>
      <w:tr w:rsidR="00425F05" w:rsidRPr="00425F05" w14:paraId="08E3E309" w14:textId="77777777" w:rsidTr="002C40B1">
        <w:trPr>
          <w:trHeight w:val="460"/>
        </w:trPr>
        <w:tc>
          <w:tcPr>
            <w:tcW w:w="257" w:type="pct"/>
            <w:vAlign w:val="center"/>
          </w:tcPr>
          <w:p w14:paraId="5342EB52" w14:textId="77777777" w:rsidR="00FB5DBD" w:rsidRPr="00425F05" w:rsidRDefault="00FB5DBD" w:rsidP="00E10A87">
            <w:pPr>
              <w:spacing w:line="360" w:lineRule="auto"/>
              <w:jc w:val="center"/>
              <w:rPr>
                <w:b/>
                <w:sz w:val="32"/>
                <w:szCs w:val="32"/>
              </w:rPr>
            </w:pPr>
          </w:p>
        </w:tc>
        <w:tc>
          <w:tcPr>
            <w:tcW w:w="1604" w:type="pct"/>
            <w:vAlign w:val="center"/>
          </w:tcPr>
          <w:p w14:paraId="494A7CA2" w14:textId="77777777" w:rsidR="00FB5DBD" w:rsidRPr="00425F05" w:rsidRDefault="00FB5DBD" w:rsidP="00E10A87">
            <w:pPr>
              <w:spacing w:line="360" w:lineRule="auto"/>
              <w:jc w:val="center"/>
              <w:rPr>
                <w:b/>
                <w:sz w:val="32"/>
                <w:szCs w:val="32"/>
              </w:rPr>
            </w:pPr>
          </w:p>
        </w:tc>
        <w:tc>
          <w:tcPr>
            <w:tcW w:w="3139" w:type="pct"/>
            <w:vAlign w:val="center"/>
          </w:tcPr>
          <w:p w14:paraId="499C3682" w14:textId="77777777" w:rsidR="00340E39" w:rsidRPr="00425F05" w:rsidRDefault="00340E39" w:rsidP="00E10A87">
            <w:pPr>
              <w:spacing w:line="360" w:lineRule="auto"/>
              <w:rPr>
                <w:b/>
                <w:sz w:val="32"/>
                <w:szCs w:val="32"/>
              </w:rPr>
            </w:pPr>
          </w:p>
        </w:tc>
      </w:tr>
      <w:tr w:rsidR="00425F05" w:rsidRPr="00425F05" w14:paraId="11658D9D" w14:textId="77777777" w:rsidTr="002C40B1">
        <w:trPr>
          <w:trHeight w:val="460"/>
        </w:trPr>
        <w:tc>
          <w:tcPr>
            <w:tcW w:w="257" w:type="pct"/>
            <w:vAlign w:val="center"/>
          </w:tcPr>
          <w:p w14:paraId="29898086" w14:textId="77777777" w:rsidR="00FB5DBD" w:rsidRPr="00425F05" w:rsidRDefault="00FB5DBD" w:rsidP="00E10A87">
            <w:pPr>
              <w:spacing w:line="360" w:lineRule="auto"/>
              <w:jc w:val="center"/>
              <w:rPr>
                <w:b/>
                <w:sz w:val="32"/>
                <w:szCs w:val="32"/>
              </w:rPr>
            </w:pPr>
          </w:p>
        </w:tc>
        <w:tc>
          <w:tcPr>
            <w:tcW w:w="1604" w:type="pct"/>
            <w:vAlign w:val="center"/>
          </w:tcPr>
          <w:p w14:paraId="1B146D9F" w14:textId="77777777" w:rsidR="00FB5DBD" w:rsidRPr="00425F05" w:rsidRDefault="00FB5DBD" w:rsidP="00E10A87">
            <w:pPr>
              <w:spacing w:line="360" w:lineRule="auto"/>
              <w:jc w:val="center"/>
              <w:rPr>
                <w:b/>
                <w:sz w:val="32"/>
                <w:szCs w:val="32"/>
              </w:rPr>
            </w:pPr>
          </w:p>
        </w:tc>
        <w:tc>
          <w:tcPr>
            <w:tcW w:w="3139" w:type="pct"/>
            <w:vAlign w:val="center"/>
          </w:tcPr>
          <w:p w14:paraId="79BE3789" w14:textId="77777777" w:rsidR="00340E39" w:rsidRPr="00425F05" w:rsidRDefault="00340E39" w:rsidP="00E10A87">
            <w:pPr>
              <w:spacing w:line="360" w:lineRule="auto"/>
              <w:rPr>
                <w:b/>
                <w:sz w:val="32"/>
                <w:szCs w:val="32"/>
              </w:rPr>
            </w:pPr>
          </w:p>
        </w:tc>
      </w:tr>
      <w:tr w:rsidR="00425F05" w:rsidRPr="00425F05" w14:paraId="100A3196" w14:textId="77777777" w:rsidTr="002C40B1">
        <w:trPr>
          <w:trHeight w:val="460"/>
        </w:trPr>
        <w:tc>
          <w:tcPr>
            <w:tcW w:w="257" w:type="pct"/>
            <w:vAlign w:val="center"/>
          </w:tcPr>
          <w:p w14:paraId="7FF689D6" w14:textId="77777777" w:rsidR="00FB5DBD" w:rsidRPr="00425F05" w:rsidRDefault="00FB5DBD" w:rsidP="00E10A87">
            <w:pPr>
              <w:spacing w:line="360" w:lineRule="auto"/>
              <w:jc w:val="center"/>
              <w:rPr>
                <w:b/>
                <w:sz w:val="32"/>
                <w:szCs w:val="32"/>
              </w:rPr>
            </w:pPr>
          </w:p>
        </w:tc>
        <w:tc>
          <w:tcPr>
            <w:tcW w:w="1604" w:type="pct"/>
            <w:vAlign w:val="center"/>
          </w:tcPr>
          <w:p w14:paraId="3012D3B9" w14:textId="77777777" w:rsidR="00FB5DBD" w:rsidRPr="00425F05" w:rsidRDefault="00FB5DBD" w:rsidP="00E10A87">
            <w:pPr>
              <w:spacing w:line="360" w:lineRule="auto"/>
              <w:jc w:val="center"/>
              <w:rPr>
                <w:b/>
                <w:sz w:val="32"/>
                <w:szCs w:val="32"/>
              </w:rPr>
            </w:pPr>
          </w:p>
        </w:tc>
        <w:tc>
          <w:tcPr>
            <w:tcW w:w="3139" w:type="pct"/>
            <w:vAlign w:val="center"/>
          </w:tcPr>
          <w:p w14:paraId="5D513925" w14:textId="77777777" w:rsidR="00340E39" w:rsidRPr="00425F05" w:rsidRDefault="00340E39" w:rsidP="00E10A87">
            <w:pPr>
              <w:spacing w:line="360" w:lineRule="auto"/>
              <w:rPr>
                <w:b/>
                <w:sz w:val="32"/>
                <w:szCs w:val="32"/>
              </w:rPr>
            </w:pPr>
          </w:p>
        </w:tc>
      </w:tr>
      <w:tr w:rsidR="00425F05" w:rsidRPr="00425F05" w14:paraId="038C5F3E" w14:textId="77777777" w:rsidTr="002C40B1">
        <w:trPr>
          <w:trHeight w:val="460"/>
        </w:trPr>
        <w:tc>
          <w:tcPr>
            <w:tcW w:w="257" w:type="pct"/>
            <w:vAlign w:val="center"/>
          </w:tcPr>
          <w:p w14:paraId="721D059B" w14:textId="77777777" w:rsidR="00FB5DBD" w:rsidRPr="00425F05" w:rsidRDefault="00FB5DBD" w:rsidP="00E10A87">
            <w:pPr>
              <w:spacing w:line="360" w:lineRule="auto"/>
              <w:jc w:val="center"/>
              <w:rPr>
                <w:b/>
                <w:sz w:val="32"/>
                <w:szCs w:val="32"/>
              </w:rPr>
            </w:pPr>
          </w:p>
        </w:tc>
        <w:tc>
          <w:tcPr>
            <w:tcW w:w="1604" w:type="pct"/>
            <w:vAlign w:val="center"/>
          </w:tcPr>
          <w:p w14:paraId="5E6CFB66" w14:textId="77777777" w:rsidR="00FB5DBD" w:rsidRPr="00425F05" w:rsidRDefault="00FB5DBD" w:rsidP="00E10A87">
            <w:pPr>
              <w:spacing w:line="360" w:lineRule="auto"/>
              <w:jc w:val="center"/>
              <w:rPr>
                <w:b/>
                <w:sz w:val="32"/>
                <w:szCs w:val="32"/>
              </w:rPr>
            </w:pPr>
          </w:p>
        </w:tc>
        <w:tc>
          <w:tcPr>
            <w:tcW w:w="3139" w:type="pct"/>
            <w:vAlign w:val="center"/>
          </w:tcPr>
          <w:p w14:paraId="15F56E12" w14:textId="77777777" w:rsidR="00340E39" w:rsidRPr="00425F05" w:rsidRDefault="00340E39" w:rsidP="00E10A87">
            <w:pPr>
              <w:spacing w:line="360" w:lineRule="auto"/>
              <w:rPr>
                <w:b/>
                <w:sz w:val="32"/>
                <w:szCs w:val="32"/>
              </w:rPr>
            </w:pPr>
          </w:p>
        </w:tc>
      </w:tr>
      <w:tr w:rsidR="00425F05" w:rsidRPr="00425F05" w14:paraId="7E7536E7" w14:textId="77777777" w:rsidTr="002C40B1">
        <w:trPr>
          <w:trHeight w:val="460"/>
        </w:trPr>
        <w:tc>
          <w:tcPr>
            <w:tcW w:w="257" w:type="pct"/>
            <w:vAlign w:val="center"/>
          </w:tcPr>
          <w:p w14:paraId="3B2E7191" w14:textId="77777777" w:rsidR="00FB5DBD" w:rsidRPr="00425F05" w:rsidRDefault="00FB5DBD" w:rsidP="00E10A87">
            <w:pPr>
              <w:spacing w:line="360" w:lineRule="auto"/>
              <w:jc w:val="center"/>
              <w:rPr>
                <w:b/>
                <w:sz w:val="32"/>
                <w:szCs w:val="32"/>
              </w:rPr>
            </w:pPr>
          </w:p>
        </w:tc>
        <w:tc>
          <w:tcPr>
            <w:tcW w:w="1604" w:type="pct"/>
            <w:vAlign w:val="center"/>
          </w:tcPr>
          <w:p w14:paraId="7FC7894F" w14:textId="77777777" w:rsidR="00FB5DBD" w:rsidRPr="00425F05" w:rsidRDefault="00FB5DBD" w:rsidP="00E10A87">
            <w:pPr>
              <w:spacing w:line="360" w:lineRule="auto"/>
              <w:jc w:val="center"/>
              <w:rPr>
                <w:b/>
                <w:sz w:val="32"/>
                <w:szCs w:val="32"/>
              </w:rPr>
            </w:pPr>
          </w:p>
        </w:tc>
        <w:tc>
          <w:tcPr>
            <w:tcW w:w="3139" w:type="pct"/>
            <w:vAlign w:val="center"/>
          </w:tcPr>
          <w:p w14:paraId="24EBA066" w14:textId="77777777" w:rsidR="00340E39" w:rsidRPr="00425F05" w:rsidRDefault="00340E39" w:rsidP="00E10A87">
            <w:pPr>
              <w:spacing w:line="360" w:lineRule="auto"/>
              <w:rPr>
                <w:b/>
                <w:sz w:val="32"/>
                <w:szCs w:val="32"/>
              </w:rPr>
            </w:pPr>
          </w:p>
        </w:tc>
      </w:tr>
      <w:tr w:rsidR="00425F05" w:rsidRPr="00425F05" w14:paraId="0B232745" w14:textId="77777777" w:rsidTr="002C40B1">
        <w:trPr>
          <w:trHeight w:val="460"/>
        </w:trPr>
        <w:tc>
          <w:tcPr>
            <w:tcW w:w="257" w:type="pct"/>
            <w:vAlign w:val="center"/>
          </w:tcPr>
          <w:p w14:paraId="71C8318D" w14:textId="77777777" w:rsidR="00FB5DBD" w:rsidRPr="00425F05" w:rsidRDefault="00FB5DBD" w:rsidP="00E10A87">
            <w:pPr>
              <w:spacing w:line="360" w:lineRule="auto"/>
              <w:jc w:val="center"/>
              <w:rPr>
                <w:b/>
                <w:sz w:val="32"/>
                <w:szCs w:val="32"/>
              </w:rPr>
            </w:pPr>
          </w:p>
        </w:tc>
        <w:tc>
          <w:tcPr>
            <w:tcW w:w="1604" w:type="pct"/>
            <w:vAlign w:val="center"/>
          </w:tcPr>
          <w:p w14:paraId="2821F552" w14:textId="77777777" w:rsidR="00FB5DBD" w:rsidRPr="00425F05" w:rsidRDefault="00FB5DBD" w:rsidP="00E10A87">
            <w:pPr>
              <w:spacing w:line="360" w:lineRule="auto"/>
              <w:jc w:val="center"/>
              <w:rPr>
                <w:b/>
                <w:sz w:val="32"/>
                <w:szCs w:val="32"/>
              </w:rPr>
            </w:pPr>
          </w:p>
        </w:tc>
        <w:tc>
          <w:tcPr>
            <w:tcW w:w="3139" w:type="pct"/>
            <w:vAlign w:val="center"/>
          </w:tcPr>
          <w:p w14:paraId="39CD1172" w14:textId="77777777" w:rsidR="00340E39" w:rsidRPr="00425F05" w:rsidRDefault="00340E39" w:rsidP="00E10A87">
            <w:pPr>
              <w:spacing w:line="360" w:lineRule="auto"/>
              <w:rPr>
                <w:b/>
                <w:sz w:val="32"/>
                <w:szCs w:val="32"/>
              </w:rPr>
            </w:pPr>
          </w:p>
        </w:tc>
      </w:tr>
      <w:tr w:rsidR="00425F05" w:rsidRPr="00425F05" w14:paraId="67583201" w14:textId="77777777" w:rsidTr="002C40B1">
        <w:trPr>
          <w:trHeight w:val="465"/>
        </w:trPr>
        <w:tc>
          <w:tcPr>
            <w:tcW w:w="257" w:type="pct"/>
            <w:vAlign w:val="center"/>
          </w:tcPr>
          <w:p w14:paraId="5EA64846" w14:textId="77777777" w:rsidR="00340E39" w:rsidRPr="00425F05" w:rsidRDefault="00340E39" w:rsidP="00E10A87">
            <w:pPr>
              <w:spacing w:line="360" w:lineRule="auto"/>
              <w:rPr>
                <w:b/>
                <w:sz w:val="32"/>
                <w:szCs w:val="32"/>
              </w:rPr>
            </w:pPr>
          </w:p>
        </w:tc>
        <w:tc>
          <w:tcPr>
            <w:tcW w:w="1604" w:type="pct"/>
            <w:vAlign w:val="center"/>
          </w:tcPr>
          <w:p w14:paraId="2C2F86D7" w14:textId="77777777" w:rsidR="00FB5DBD" w:rsidRPr="00425F05" w:rsidRDefault="00FB5DBD" w:rsidP="00E10A87">
            <w:pPr>
              <w:spacing w:line="360" w:lineRule="auto"/>
              <w:jc w:val="center"/>
              <w:rPr>
                <w:b/>
                <w:sz w:val="32"/>
                <w:szCs w:val="32"/>
              </w:rPr>
            </w:pPr>
          </w:p>
        </w:tc>
        <w:tc>
          <w:tcPr>
            <w:tcW w:w="3139" w:type="pct"/>
            <w:vAlign w:val="center"/>
          </w:tcPr>
          <w:p w14:paraId="36549EAD" w14:textId="77777777" w:rsidR="00FB5DBD" w:rsidRPr="00425F05" w:rsidRDefault="00FB5DBD" w:rsidP="00E10A87">
            <w:pPr>
              <w:spacing w:line="360" w:lineRule="auto"/>
              <w:rPr>
                <w:b/>
                <w:sz w:val="32"/>
                <w:szCs w:val="32"/>
              </w:rPr>
            </w:pPr>
          </w:p>
        </w:tc>
      </w:tr>
      <w:tr w:rsidR="00425F05" w:rsidRPr="00425F05" w14:paraId="3DE755A9" w14:textId="77777777" w:rsidTr="002C40B1">
        <w:trPr>
          <w:trHeight w:val="460"/>
        </w:trPr>
        <w:tc>
          <w:tcPr>
            <w:tcW w:w="257" w:type="pct"/>
            <w:vAlign w:val="center"/>
          </w:tcPr>
          <w:p w14:paraId="3D83446D" w14:textId="77777777" w:rsidR="00340E39" w:rsidRPr="00425F05" w:rsidRDefault="00340E39" w:rsidP="00E10A87">
            <w:pPr>
              <w:spacing w:line="360" w:lineRule="auto"/>
              <w:rPr>
                <w:b/>
                <w:sz w:val="32"/>
                <w:szCs w:val="32"/>
              </w:rPr>
            </w:pPr>
          </w:p>
        </w:tc>
        <w:tc>
          <w:tcPr>
            <w:tcW w:w="1604" w:type="pct"/>
            <w:vAlign w:val="center"/>
          </w:tcPr>
          <w:p w14:paraId="6FE4F14C" w14:textId="77777777" w:rsidR="00FB5DBD" w:rsidRPr="00425F05" w:rsidRDefault="00FB5DBD" w:rsidP="00E10A87">
            <w:pPr>
              <w:spacing w:line="360" w:lineRule="auto"/>
              <w:jc w:val="center"/>
              <w:rPr>
                <w:b/>
                <w:sz w:val="32"/>
                <w:szCs w:val="32"/>
              </w:rPr>
            </w:pPr>
          </w:p>
        </w:tc>
        <w:tc>
          <w:tcPr>
            <w:tcW w:w="3139" w:type="pct"/>
            <w:vAlign w:val="center"/>
          </w:tcPr>
          <w:p w14:paraId="3D09D96F" w14:textId="77777777" w:rsidR="00FB5DBD" w:rsidRPr="00425F05" w:rsidRDefault="00FB5DBD" w:rsidP="00E10A87">
            <w:pPr>
              <w:spacing w:line="360" w:lineRule="auto"/>
              <w:jc w:val="center"/>
              <w:rPr>
                <w:b/>
                <w:sz w:val="32"/>
                <w:szCs w:val="32"/>
              </w:rPr>
            </w:pPr>
          </w:p>
        </w:tc>
      </w:tr>
      <w:tr w:rsidR="00425F05" w:rsidRPr="00425F05" w14:paraId="73CAD212" w14:textId="77777777" w:rsidTr="002C40B1">
        <w:trPr>
          <w:trHeight w:val="460"/>
        </w:trPr>
        <w:tc>
          <w:tcPr>
            <w:tcW w:w="257" w:type="pct"/>
            <w:vAlign w:val="center"/>
          </w:tcPr>
          <w:p w14:paraId="6ECE022B" w14:textId="77777777" w:rsidR="00340E39" w:rsidRPr="00425F05" w:rsidRDefault="00340E39" w:rsidP="00E10A87">
            <w:pPr>
              <w:spacing w:line="360" w:lineRule="auto"/>
              <w:rPr>
                <w:b/>
                <w:sz w:val="32"/>
                <w:szCs w:val="32"/>
              </w:rPr>
            </w:pPr>
          </w:p>
        </w:tc>
        <w:tc>
          <w:tcPr>
            <w:tcW w:w="1604" w:type="pct"/>
            <w:vAlign w:val="center"/>
          </w:tcPr>
          <w:p w14:paraId="70361A4A" w14:textId="77777777" w:rsidR="00FB5DBD" w:rsidRPr="00425F05" w:rsidRDefault="00FB5DBD" w:rsidP="00E10A87">
            <w:pPr>
              <w:spacing w:line="360" w:lineRule="auto"/>
              <w:jc w:val="center"/>
              <w:rPr>
                <w:b/>
                <w:sz w:val="32"/>
                <w:szCs w:val="32"/>
              </w:rPr>
            </w:pPr>
          </w:p>
        </w:tc>
        <w:tc>
          <w:tcPr>
            <w:tcW w:w="3139" w:type="pct"/>
            <w:vAlign w:val="center"/>
          </w:tcPr>
          <w:p w14:paraId="669B6DA9" w14:textId="77777777" w:rsidR="00FB5DBD" w:rsidRPr="00425F05" w:rsidRDefault="00FB5DBD" w:rsidP="00E10A87">
            <w:pPr>
              <w:spacing w:line="360" w:lineRule="auto"/>
              <w:jc w:val="center"/>
              <w:rPr>
                <w:b/>
                <w:sz w:val="32"/>
                <w:szCs w:val="32"/>
              </w:rPr>
            </w:pPr>
          </w:p>
        </w:tc>
      </w:tr>
      <w:tr w:rsidR="00425F05" w:rsidRPr="00425F05" w14:paraId="5B6735FB" w14:textId="77777777" w:rsidTr="002C40B1">
        <w:trPr>
          <w:trHeight w:val="460"/>
        </w:trPr>
        <w:tc>
          <w:tcPr>
            <w:tcW w:w="257" w:type="pct"/>
            <w:vAlign w:val="center"/>
          </w:tcPr>
          <w:p w14:paraId="46E9E909" w14:textId="77777777" w:rsidR="00DE260E" w:rsidRPr="00425F05" w:rsidRDefault="00DE260E" w:rsidP="00E10A87">
            <w:pPr>
              <w:spacing w:line="360" w:lineRule="auto"/>
              <w:rPr>
                <w:b/>
                <w:sz w:val="32"/>
                <w:szCs w:val="32"/>
              </w:rPr>
            </w:pPr>
          </w:p>
        </w:tc>
        <w:tc>
          <w:tcPr>
            <w:tcW w:w="1604" w:type="pct"/>
            <w:vAlign w:val="center"/>
          </w:tcPr>
          <w:p w14:paraId="169DD8B6" w14:textId="77777777" w:rsidR="00DE260E" w:rsidRPr="00425F05" w:rsidRDefault="00DE260E" w:rsidP="00E10A87">
            <w:pPr>
              <w:spacing w:line="360" w:lineRule="auto"/>
              <w:jc w:val="center"/>
              <w:rPr>
                <w:b/>
                <w:sz w:val="32"/>
                <w:szCs w:val="32"/>
              </w:rPr>
            </w:pPr>
          </w:p>
        </w:tc>
        <w:tc>
          <w:tcPr>
            <w:tcW w:w="3139" w:type="pct"/>
            <w:vAlign w:val="center"/>
          </w:tcPr>
          <w:p w14:paraId="408F7ACF" w14:textId="77777777" w:rsidR="00DE260E" w:rsidRPr="00425F05" w:rsidRDefault="00DE260E" w:rsidP="00E10A87">
            <w:pPr>
              <w:spacing w:line="360" w:lineRule="auto"/>
              <w:rPr>
                <w:b/>
                <w:sz w:val="32"/>
                <w:szCs w:val="32"/>
              </w:rPr>
            </w:pPr>
          </w:p>
        </w:tc>
      </w:tr>
      <w:tr w:rsidR="00425F05" w:rsidRPr="00425F05" w14:paraId="1005E45E" w14:textId="77777777" w:rsidTr="002C40B1">
        <w:trPr>
          <w:trHeight w:val="460"/>
        </w:trPr>
        <w:tc>
          <w:tcPr>
            <w:tcW w:w="257" w:type="pct"/>
            <w:vAlign w:val="center"/>
          </w:tcPr>
          <w:p w14:paraId="218ED5C5" w14:textId="77777777" w:rsidR="00DE260E" w:rsidRPr="00425F05" w:rsidRDefault="00DE260E" w:rsidP="00E10A87">
            <w:pPr>
              <w:spacing w:line="360" w:lineRule="auto"/>
              <w:jc w:val="center"/>
              <w:rPr>
                <w:b/>
                <w:sz w:val="32"/>
                <w:szCs w:val="32"/>
              </w:rPr>
            </w:pPr>
          </w:p>
        </w:tc>
        <w:tc>
          <w:tcPr>
            <w:tcW w:w="1604" w:type="pct"/>
            <w:vAlign w:val="center"/>
          </w:tcPr>
          <w:p w14:paraId="7FABBC81" w14:textId="77777777" w:rsidR="00DE260E" w:rsidRPr="00425F05" w:rsidRDefault="00DE260E" w:rsidP="00E10A87">
            <w:pPr>
              <w:spacing w:line="360" w:lineRule="auto"/>
              <w:jc w:val="center"/>
              <w:rPr>
                <w:b/>
                <w:sz w:val="32"/>
                <w:szCs w:val="32"/>
              </w:rPr>
            </w:pPr>
          </w:p>
        </w:tc>
        <w:tc>
          <w:tcPr>
            <w:tcW w:w="3139" w:type="pct"/>
            <w:vAlign w:val="center"/>
          </w:tcPr>
          <w:p w14:paraId="7A6BAE2D" w14:textId="77777777" w:rsidR="00DE260E" w:rsidRPr="00425F05" w:rsidRDefault="00DE260E" w:rsidP="00E10A87">
            <w:pPr>
              <w:spacing w:line="360" w:lineRule="auto"/>
              <w:rPr>
                <w:b/>
                <w:sz w:val="32"/>
                <w:szCs w:val="32"/>
              </w:rPr>
            </w:pPr>
          </w:p>
        </w:tc>
      </w:tr>
      <w:tr w:rsidR="00425F05" w:rsidRPr="00425F05" w14:paraId="164C4963" w14:textId="77777777" w:rsidTr="002C40B1">
        <w:trPr>
          <w:trHeight w:val="460"/>
        </w:trPr>
        <w:tc>
          <w:tcPr>
            <w:tcW w:w="257" w:type="pct"/>
            <w:vAlign w:val="center"/>
          </w:tcPr>
          <w:p w14:paraId="4D16B2E7" w14:textId="77777777" w:rsidR="00DE260E" w:rsidRPr="00425F05" w:rsidRDefault="00DE260E" w:rsidP="00E10A87">
            <w:pPr>
              <w:spacing w:line="360" w:lineRule="auto"/>
              <w:jc w:val="center"/>
              <w:rPr>
                <w:b/>
                <w:sz w:val="32"/>
                <w:szCs w:val="32"/>
              </w:rPr>
            </w:pPr>
          </w:p>
        </w:tc>
        <w:tc>
          <w:tcPr>
            <w:tcW w:w="1604" w:type="pct"/>
            <w:vAlign w:val="center"/>
          </w:tcPr>
          <w:p w14:paraId="7ADA3011" w14:textId="77777777" w:rsidR="00DE260E" w:rsidRPr="00425F05" w:rsidRDefault="00DE260E" w:rsidP="00E10A87">
            <w:pPr>
              <w:spacing w:line="360" w:lineRule="auto"/>
              <w:jc w:val="center"/>
              <w:rPr>
                <w:b/>
                <w:sz w:val="32"/>
                <w:szCs w:val="32"/>
              </w:rPr>
            </w:pPr>
          </w:p>
        </w:tc>
        <w:tc>
          <w:tcPr>
            <w:tcW w:w="3139" w:type="pct"/>
            <w:vAlign w:val="center"/>
          </w:tcPr>
          <w:p w14:paraId="1F72E873" w14:textId="77777777" w:rsidR="00DE260E" w:rsidRPr="00425F05" w:rsidRDefault="00DE260E" w:rsidP="00E10A87">
            <w:pPr>
              <w:spacing w:line="360" w:lineRule="auto"/>
              <w:rPr>
                <w:b/>
                <w:sz w:val="32"/>
                <w:szCs w:val="32"/>
              </w:rPr>
            </w:pPr>
          </w:p>
        </w:tc>
      </w:tr>
      <w:tr w:rsidR="00425F05" w:rsidRPr="00425F05" w14:paraId="6374290F" w14:textId="77777777" w:rsidTr="002C40B1">
        <w:trPr>
          <w:trHeight w:val="460"/>
        </w:trPr>
        <w:tc>
          <w:tcPr>
            <w:tcW w:w="257" w:type="pct"/>
            <w:vAlign w:val="center"/>
          </w:tcPr>
          <w:p w14:paraId="07A82AFE" w14:textId="77777777" w:rsidR="00DE260E" w:rsidRPr="00425F05" w:rsidRDefault="00DE260E" w:rsidP="00E10A87">
            <w:pPr>
              <w:spacing w:line="360" w:lineRule="auto"/>
              <w:rPr>
                <w:b/>
                <w:sz w:val="32"/>
                <w:szCs w:val="32"/>
              </w:rPr>
            </w:pPr>
          </w:p>
        </w:tc>
        <w:tc>
          <w:tcPr>
            <w:tcW w:w="1604" w:type="pct"/>
            <w:vAlign w:val="center"/>
          </w:tcPr>
          <w:p w14:paraId="59860573" w14:textId="77777777" w:rsidR="00DE260E" w:rsidRPr="00425F05" w:rsidRDefault="00DE260E" w:rsidP="00E10A87">
            <w:pPr>
              <w:spacing w:line="360" w:lineRule="auto"/>
              <w:jc w:val="center"/>
              <w:rPr>
                <w:b/>
                <w:sz w:val="32"/>
                <w:szCs w:val="32"/>
              </w:rPr>
            </w:pPr>
          </w:p>
        </w:tc>
        <w:tc>
          <w:tcPr>
            <w:tcW w:w="3139" w:type="pct"/>
            <w:vAlign w:val="center"/>
          </w:tcPr>
          <w:p w14:paraId="058BE8F1" w14:textId="77777777" w:rsidR="00DE260E" w:rsidRPr="00425F05" w:rsidRDefault="00DE260E" w:rsidP="00E10A87">
            <w:pPr>
              <w:spacing w:line="360" w:lineRule="auto"/>
              <w:rPr>
                <w:b/>
                <w:sz w:val="32"/>
                <w:szCs w:val="32"/>
              </w:rPr>
            </w:pPr>
          </w:p>
        </w:tc>
      </w:tr>
      <w:tr w:rsidR="00425F05" w:rsidRPr="00425F05" w14:paraId="5F05773F" w14:textId="77777777" w:rsidTr="002C40B1">
        <w:trPr>
          <w:trHeight w:val="460"/>
        </w:trPr>
        <w:tc>
          <w:tcPr>
            <w:tcW w:w="257" w:type="pct"/>
            <w:vAlign w:val="center"/>
          </w:tcPr>
          <w:p w14:paraId="7A581789" w14:textId="77777777" w:rsidR="00DE260E" w:rsidRPr="00425F05" w:rsidRDefault="00DE260E" w:rsidP="00E10A87">
            <w:pPr>
              <w:spacing w:line="360" w:lineRule="auto"/>
              <w:jc w:val="center"/>
              <w:rPr>
                <w:b/>
                <w:sz w:val="32"/>
                <w:szCs w:val="32"/>
              </w:rPr>
            </w:pPr>
          </w:p>
        </w:tc>
        <w:tc>
          <w:tcPr>
            <w:tcW w:w="1604" w:type="pct"/>
            <w:vAlign w:val="center"/>
          </w:tcPr>
          <w:p w14:paraId="208BE2F9" w14:textId="77777777" w:rsidR="00DE260E" w:rsidRPr="00425F05" w:rsidRDefault="00DE260E" w:rsidP="00E10A87">
            <w:pPr>
              <w:spacing w:line="360" w:lineRule="auto"/>
              <w:jc w:val="center"/>
              <w:rPr>
                <w:b/>
                <w:sz w:val="32"/>
                <w:szCs w:val="32"/>
              </w:rPr>
            </w:pPr>
          </w:p>
        </w:tc>
        <w:tc>
          <w:tcPr>
            <w:tcW w:w="3139" w:type="pct"/>
            <w:vAlign w:val="center"/>
          </w:tcPr>
          <w:p w14:paraId="318F3C34" w14:textId="77777777" w:rsidR="00DE260E" w:rsidRPr="00425F05" w:rsidRDefault="00DE260E" w:rsidP="00E10A87">
            <w:pPr>
              <w:spacing w:line="360" w:lineRule="auto"/>
              <w:rPr>
                <w:b/>
                <w:sz w:val="32"/>
                <w:szCs w:val="32"/>
              </w:rPr>
            </w:pPr>
          </w:p>
        </w:tc>
      </w:tr>
      <w:tr w:rsidR="00425F05" w:rsidRPr="00425F05" w14:paraId="21A9C578" w14:textId="77777777" w:rsidTr="002C40B1">
        <w:trPr>
          <w:trHeight w:val="460"/>
        </w:trPr>
        <w:tc>
          <w:tcPr>
            <w:tcW w:w="257" w:type="pct"/>
            <w:vAlign w:val="center"/>
          </w:tcPr>
          <w:p w14:paraId="6FBC9C5A" w14:textId="77777777" w:rsidR="008A65D4" w:rsidRPr="00425F05" w:rsidRDefault="008A65D4" w:rsidP="00E10A87">
            <w:pPr>
              <w:spacing w:line="360" w:lineRule="auto"/>
              <w:jc w:val="center"/>
              <w:rPr>
                <w:b/>
                <w:sz w:val="32"/>
                <w:szCs w:val="32"/>
              </w:rPr>
            </w:pPr>
          </w:p>
        </w:tc>
        <w:tc>
          <w:tcPr>
            <w:tcW w:w="1604" w:type="pct"/>
            <w:vAlign w:val="center"/>
          </w:tcPr>
          <w:p w14:paraId="31C71B30" w14:textId="77777777" w:rsidR="008A65D4" w:rsidRPr="00425F05" w:rsidRDefault="008A65D4" w:rsidP="00E10A87">
            <w:pPr>
              <w:spacing w:line="360" w:lineRule="auto"/>
              <w:jc w:val="center"/>
              <w:rPr>
                <w:b/>
                <w:sz w:val="32"/>
                <w:szCs w:val="32"/>
              </w:rPr>
            </w:pPr>
          </w:p>
        </w:tc>
        <w:tc>
          <w:tcPr>
            <w:tcW w:w="3139" w:type="pct"/>
            <w:vAlign w:val="center"/>
          </w:tcPr>
          <w:p w14:paraId="3E6AC8E5" w14:textId="77777777" w:rsidR="008A65D4" w:rsidRPr="00425F05" w:rsidRDefault="008A65D4" w:rsidP="00E10A87">
            <w:pPr>
              <w:spacing w:line="360" w:lineRule="auto"/>
              <w:rPr>
                <w:b/>
                <w:sz w:val="32"/>
                <w:szCs w:val="32"/>
              </w:rPr>
            </w:pPr>
          </w:p>
        </w:tc>
      </w:tr>
      <w:tr w:rsidR="00425F05" w:rsidRPr="00425F05" w14:paraId="65298A70" w14:textId="77777777" w:rsidTr="002C40B1">
        <w:trPr>
          <w:trHeight w:val="460"/>
        </w:trPr>
        <w:tc>
          <w:tcPr>
            <w:tcW w:w="257" w:type="pct"/>
            <w:vAlign w:val="center"/>
          </w:tcPr>
          <w:p w14:paraId="090962FD" w14:textId="77777777" w:rsidR="008A65D4" w:rsidRPr="00425F05" w:rsidRDefault="008A65D4" w:rsidP="00E10A87">
            <w:pPr>
              <w:spacing w:line="360" w:lineRule="auto"/>
              <w:jc w:val="center"/>
              <w:rPr>
                <w:b/>
                <w:sz w:val="32"/>
                <w:szCs w:val="32"/>
              </w:rPr>
            </w:pPr>
          </w:p>
        </w:tc>
        <w:tc>
          <w:tcPr>
            <w:tcW w:w="1604" w:type="pct"/>
            <w:vAlign w:val="center"/>
          </w:tcPr>
          <w:p w14:paraId="482747F2" w14:textId="77777777" w:rsidR="008A65D4" w:rsidRPr="00425F05" w:rsidRDefault="008A65D4" w:rsidP="00E10A87">
            <w:pPr>
              <w:spacing w:line="360" w:lineRule="auto"/>
              <w:jc w:val="center"/>
              <w:rPr>
                <w:b/>
                <w:sz w:val="32"/>
                <w:szCs w:val="32"/>
              </w:rPr>
            </w:pPr>
          </w:p>
        </w:tc>
        <w:tc>
          <w:tcPr>
            <w:tcW w:w="3139" w:type="pct"/>
            <w:vAlign w:val="center"/>
          </w:tcPr>
          <w:p w14:paraId="25FFE60F" w14:textId="77777777" w:rsidR="008A65D4" w:rsidRPr="00425F05" w:rsidRDefault="008A65D4" w:rsidP="00E10A87">
            <w:pPr>
              <w:spacing w:line="360" w:lineRule="auto"/>
              <w:rPr>
                <w:b/>
                <w:sz w:val="32"/>
                <w:szCs w:val="32"/>
              </w:rPr>
            </w:pPr>
          </w:p>
        </w:tc>
      </w:tr>
      <w:tr w:rsidR="00425F05" w:rsidRPr="00425F05" w14:paraId="0000C321" w14:textId="77777777" w:rsidTr="002C40B1">
        <w:trPr>
          <w:trHeight w:val="460"/>
        </w:trPr>
        <w:tc>
          <w:tcPr>
            <w:tcW w:w="257" w:type="pct"/>
            <w:vAlign w:val="center"/>
          </w:tcPr>
          <w:p w14:paraId="05B0E559" w14:textId="77777777" w:rsidR="008A65D4" w:rsidRPr="00425F05" w:rsidRDefault="008A65D4" w:rsidP="00E10A87">
            <w:pPr>
              <w:spacing w:line="360" w:lineRule="auto"/>
              <w:jc w:val="center"/>
              <w:rPr>
                <w:b/>
                <w:sz w:val="32"/>
                <w:szCs w:val="32"/>
              </w:rPr>
            </w:pPr>
          </w:p>
        </w:tc>
        <w:tc>
          <w:tcPr>
            <w:tcW w:w="1604" w:type="pct"/>
            <w:vAlign w:val="center"/>
          </w:tcPr>
          <w:p w14:paraId="6E5B4811" w14:textId="77777777" w:rsidR="008A65D4" w:rsidRPr="00425F05" w:rsidRDefault="008A65D4" w:rsidP="00E10A87">
            <w:pPr>
              <w:spacing w:line="360" w:lineRule="auto"/>
              <w:jc w:val="center"/>
              <w:rPr>
                <w:b/>
                <w:sz w:val="32"/>
                <w:szCs w:val="32"/>
              </w:rPr>
            </w:pPr>
          </w:p>
        </w:tc>
        <w:tc>
          <w:tcPr>
            <w:tcW w:w="3139" w:type="pct"/>
            <w:vAlign w:val="center"/>
          </w:tcPr>
          <w:p w14:paraId="3EE8B1FB" w14:textId="77777777" w:rsidR="008A65D4" w:rsidRPr="00425F05" w:rsidRDefault="008A65D4" w:rsidP="00E10A87">
            <w:pPr>
              <w:spacing w:line="360" w:lineRule="auto"/>
              <w:rPr>
                <w:b/>
                <w:sz w:val="32"/>
                <w:szCs w:val="32"/>
              </w:rPr>
            </w:pPr>
          </w:p>
        </w:tc>
      </w:tr>
      <w:tr w:rsidR="00425F05" w:rsidRPr="00425F05" w14:paraId="36199160" w14:textId="77777777" w:rsidTr="002C40B1">
        <w:trPr>
          <w:trHeight w:val="460"/>
        </w:trPr>
        <w:tc>
          <w:tcPr>
            <w:tcW w:w="257" w:type="pct"/>
            <w:vAlign w:val="center"/>
          </w:tcPr>
          <w:p w14:paraId="384A6D67" w14:textId="77777777" w:rsidR="005700D0" w:rsidRPr="00425F05" w:rsidRDefault="005700D0" w:rsidP="00E10A87">
            <w:pPr>
              <w:spacing w:line="360" w:lineRule="auto"/>
              <w:jc w:val="center"/>
              <w:rPr>
                <w:b/>
                <w:sz w:val="32"/>
                <w:szCs w:val="32"/>
              </w:rPr>
            </w:pPr>
          </w:p>
        </w:tc>
        <w:tc>
          <w:tcPr>
            <w:tcW w:w="1604" w:type="pct"/>
            <w:vAlign w:val="center"/>
          </w:tcPr>
          <w:p w14:paraId="1A53ECE7" w14:textId="77777777" w:rsidR="005700D0" w:rsidRPr="00425F05" w:rsidRDefault="005700D0" w:rsidP="00E10A87">
            <w:pPr>
              <w:spacing w:line="360" w:lineRule="auto"/>
              <w:jc w:val="center"/>
              <w:rPr>
                <w:b/>
                <w:sz w:val="32"/>
                <w:szCs w:val="32"/>
              </w:rPr>
            </w:pPr>
          </w:p>
        </w:tc>
        <w:tc>
          <w:tcPr>
            <w:tcW w:w="3139" w:type="pct"/>
            <w:vAlign w:val="center"/>
          </w:tcPr>
          <w:p w14:paraId="20B40B13" w14:textId="77777777" w:rsidR="005700D0" w:rsidRPr="00425F05" w:rsidRDefault="005700D0" w:rsidP="00E10A87">
            <w:pPr>
              <w:spacing w:line="360" w:lineRule="auto"/>
              <w:rPr>
                <w:b/>
                <w:sz w:val="32"/>
                <w:szCs w:val="32"/>
              </w:rPr>
            </w:pPr>
          </w:p>
        </w:tc>
      </w:tr>
      <w:tr w:rsidR="00A810B9" w:rsidRPr="00425F05" w14:paraId="2B6D1FC5" w14:textId="77777777" w:rsidTr="002C40B1">
        <w:trPr>
          <w:trHeight w:val="460"/>
        </w:trPr>
        <w:tc>
          <w:tcPr>
            <w:tcW w:w="257" w:type="pct"/>
            <w:vAlign w:val="center"/>
          </w:tcPr>
          <w:p w14:paraId="448850D1" w14:textId="77777777" w:rsidR="00A810B9" w:rsidRPr="00425F05" w:rsidRDefault="00A810B9" w:rsidP="00E10A87">
            <w:pPr>
              <w:spacing w:line="360" w:lineRule="auto"/>
              <w:jc w:val="center"/>
              <w:rPr>
                <w:b/>
                <w:sz w:val="32"/>
                <w:szCs w:val="32"/>
              </w:rPr>
            </w:pPr>
          </w:p>
        </w:tc>
        <w:tc>
          <w:tcPr>
            <w:tcW w:w="1604" w:type="pct"/>
            <w:vAlign w:val="center"/>
          </w:tcPr>
          <w:p w14:paraId="3C91455B" w14:textId="77777777" w:rsidR="00A810B9" w:rsidRPr="00425F05" w:rsidRDefault="00A810B9" w:rsidP="00E10A87">
            <w:pPr>
              <w:spacing w:line="360" w:lineRule="auto"/>
              <w:jc w:val="center"/>
              <w:rPr>
                <w:b/>
                <w:sz w:val="32"/>
                <w:szCs w:val="32"/>
              </w:rPr>
            </w:pPr>
          </w:p>
        </w:tc>
        <w:tc>
          <w:tcPr>
            <w:tcW w:w="3139" w:type="pct"/>
            <w:vAlign w:val="center"/>
          </w:tcPr>
          <w:p w14:paraId="2C1E8F53" w14:textId="77777777" w:rsidR="00A810B9" w:rsidRPr="00425F05" w:rsidRDefault="00A810B9" w:rsidP="00E10A87">
            <w:pPr>
              <w:spacing w:line="360" w:lineRule="auto"/>
              <w:rPr>
                <w:b/>
                <w:sz w:val="32"/>
                <w:szCs w:val="32"/>
              </w:rPr>
            </w:pPr>
          </w:p>
        </w:tc>
      </w:tr>
    </w:tbl>
    <w:p w14:paraId="5D742F5E" w14:textId="53205D3A" w:rsidR="001E22FA" w:rsidRPr="00425F05" w:rsidRDefault="001E22FA" w:rsidP="0049265A">
      <w:pPr>
        <w:tabs>
          <w:tab w:val="right" w:leader="dot" w:pos="9540"/>
        </w:tabs>
        <w:spacing w:line="360" w:lineRule="auto"/>
        <w:jc w:val="both"/>
        <w:rPr>
          <w:sz w:val="22"/>
          <w:szCs w:val="22"/>
        </w:rPr>
        <w:sectPr w:rsidR="001E22FA" w:rsidRPr="00425F05" w:rsidSect="00251FED">
          <w:pgSz w:w="11906" w:h="16838"/>
          <w:pgMar w:top="1418" w:right="1418" w:bottom="1418" w:left="1418" w:header="709" w:footer="709" w:gutter="0"/>
          <w:cols w:space="708"/>
          <w:docGrid w:linePitch="360"/>
        </w:sectPr>
      </w:pPr>
    </w:p>
    <w:p w14:paraId="2B10F934" w14:textId="56E674CC" w:rsidR="00744102" w:rsidRPr="00425F05" w:rsidRDefault="0049265A" w:rsidP="00AF59F4">
      <w:pPr>
        <w:suppressAutoHyphens/>
        <w:ind w:left="567" w:hanging="283"/>
        <w:jc w:val="both"/>
        <w:rPr>
          <w:b/>
          <w:sz w:val="20"/>
          <w:szCs w:val="20"/>
          <w:lang w:eastAsia="hi-IN" w:bidi="hi-IN"/>
        </w:rPr>
      </w:pPr>
      <w:r w:rsidRPr="00425F05">
        <w:rPr>
          <w:b/>
          <w:sz w:val="20"/>
          <w:szCs w:val="20"/>
          <w:lang w:eastAsia="hi-IN" w:bidi="hi-IN"/>
        </w:rPr>
        <w:lastRenderedPageBreak/>
        <w:t>e</w:t>
      </w:r>
      <w:r w:rsidR="00744102" w:rsidRPr="00425F05">
        <w:rPr>
          <w:b/>
          <w:sz w:val="20"/>
          <w:szCs w:val="20"/>
          <w:lang w:eastAsia="hi-IN" w:bidi="hi-IN"/>
        </w:rPr>
        <w:t>)</w:t>
      </w:r>
      <w:r w:rsidR="00251FED" w:rsidRPr="00425F05">
        <w:rPr>
          <w:b/>
          <w:sz w:val="20"/>
          <w:szCs w:val="20"/>
          <w:lang w:eastAsia="hi-IN" w:bidi="hi-IN"/>
        </w:rPr>
        <w:t xml:space="preserve"> </w:t>
      </w:r>
      <w:r w:rsidR="00744102" w:rsidRPr="00425F05">
        <w:rPr>
          <w:b/>
          <w:sz w:val="20"/>
          <w:szCs w:val="20"/>
          <w:lang w:eastAsia="hi-IN" w:bidi="hi-IN"/>
        </w:rPr>
        <w:t xml:space="preserve">przewidywane </w:t>
      </w:r>
      <w:r w:rsidR="00A810B9" w:rsidRPr="00425F05">
        <w:rPr>
          <w:b/>
          <w:sz w:val="20"/>
          <w:szCs w:val="20"/>
          <w:lang w:eastAsia="hi-IN" w:bidi="hi-IN"/>
        </w:rPr>
        <w:t xml:space="preserve">efekty ekonomiczne </w:t>
      </w:r>
      <w:r w:rsidR="0072435F" w:rsidRPr="00425F05">
        <w:rPr>
          <w:b/>
          <w:sz w:val="20"/>
          <w:szCs w:val="20"/>
          <w:lang w:eastAsia="hi-IN" w:bidi="hi-IN"/>
        </w:rPr>
        <w:t>/</w:t>
      </w:r>
      <w:r w:rsidR="00A810B9" w:rsidRPr="00425F05">
        <w:rPr>
          <w:bCs/>
          <w:i/>
          <w:iCs/>
          <w:sz w:val="20"/>
          <w:szCs w:val="20"/>
          <w:lang w:eastAsia="hi-IN" w:bidi="hi-IN"/>
        </w:rPr>
        <w:t>przychody, koszty i zysk/</w:t>
      </w:r>
      <w:r w:rsidR="00A810B9" w:rsidRPr="00425F05">
        <w:rPr>
          <w:b/>
          <w:sz w:val="20"/>
          <w:szCs w:val="20"/>
          <w:lang w:eastAsia="hi-IN" w:bidi="hi-IN"/>
        </w:rPr>
        <w:t xml:space="preserve"> z tytułu</w:t>
      </w:r>
      <w:r w:rsidR="00744102" w:rsidRPr="00425F05">
        <w:rPr>
          <w:b/>
          <w:sz w:val="20"/>
          <w:szCs w:val="20"/>
          <w:lang w:eastAsia="hi-IN" w:bidi="hi-IN"/>
        </w:rPr>
        <w:t xml:space="preserve"> prowadzenia działalności gospodarcze</w:t>
      </w:r>
      <w:r w:rsidR="00866168">
        <w:rPr>
          <w:b/>
          <w:sz w:val="20"/>
          <w:szCs w:val="20"/>
          <w:lang w:eastAsia="hi-IN" w:bidi="hi-IN"/>
        </w:rPr>
        <w:t>j</w:t>
      </w:r>
      <w:r w:rsidR="00A810B9" w:rsidRPr="00425F05">
        <w:rPr>
          <w:b/>
          <w:sz w:val="20"/>
          <w:szCs w:val="20"/>
          <w:lang w:eastAsia="hi-IN" w:bidi="hi-IN"/>
        </w:rPr>
        <w:t>:</w:t>
      </w:r>
    </w:p>
    <w:tbl>
      <w:tblPr>
        <w:tblpPr w:leftFromText="141" w:rightFromText="141" w:vertAnchor="text" w:horzAnchor="margin" w:tblpXSpec="center" w:tblpY="109"/>
        <w:tblW w:w="8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4252"/>
        <w:gridCol w:w="1701"/>
        <w:gridCol w:w="1701"/>
      </w:tblGrid>
      <w:tr w:rsidR="00425F05" w:rsidRPr="00425F05" w14:paraId="26EA9DAF" w14:textId="77777777" w:rsidTr="00422B5A">
        <w:trPr>
          <w:trHeight w:val="575"/>
        </w:trPr>
        <w:tc>
          <w:tcPr>
            <w:tcW w:w="426" w:type="dxa"/>
            <w:tcBorders>
              <w:top w:val="nil"/>
              <w:left w:val="nil"/>
              <w:bottom w:val="nil"/>
              <w:right w:val="nil"/>
            </w:tcBorders>
          </w:tcPr>
          <w:p w14:paraId="45351994" w14:textId="77777777" w:rsidR="00727C49" w:rsidRPr="00425F05" w:rsidRDefault="00727C49" w:rsidP="00744102">
            <w:pPr>
              <w:suppressAutoHyphens/>
              <w:jc w:val="center"/>
              <w:rPr>
                <w:b/>
                <w:sz w:val="18"/>
                <w:szCs w:val="18"/>
                <w:lang w:eastAsia="hi-IN" w:bidi="hi-IN"/>
              </w:rPr>
            </w:pPr>
          </w:p>
          <w:p w14:paraId="21232CDE" w14:textId="77777777" w:rsidR="00727C49" w:rsidRPr="00425F05" w:rsidRDefault="00727C49" w:rsidP="00744102">
            <w:pPr>
              <w:suppressAutoHyphens/>
              <w:jc w:val="center"/>
              <w:rPr>
                <w:b/>
                <w:sz w:val="18"/>
                <w:szCs w:val="18"/>
                <w:lang w:eastAsia="hi-IN" w:bidi="hi-IN"/>
              </w:rPr>
            </w:pPr>
            <w:r w:rsidRPr="00425F05">
              <w:rPr>
                <w:b/>
                <w:sz w:val="18"/>
                <w:szCs w:val="18"/>
                <w:lang w:eastAsia="hi-IN" w:bidi="hi-IN"/>
              </w:rPr>
              <w:t>Lp.</w:t>
            </w:r>
          </w:p>
          <w:p w14:paraId="5D7CFBEA" w14:textId="77777777" w:rsidR="00727C49" w:rsidRPr="00425F05" w:rsidRDefault="00727C49" w:rsidP="00744102">
            <w:pPr>
              <w:suppressAutoHyphens/>
              <w:jc w:val="center"/>
              <w:rPr>
                <w:b/>
                <w:sz w:val="18"/>
                <w:szCs w:val="18"/>
                <w:lang w:eastAsia="hi-IN" w:bidi="hi-IN"/>
              </w:rPr>
            </w:pPr>
          </w:p>
        </w:tc>
        <w:tc>
          <w:tcPr>
            <w:tcW w:w="4252" w:type="dxa"/>
            <w:tcBorders>
              <w:top w:val="nil"/>
              <w:left w:val="nil"/>
              <w:right w:val="nil"/>
            </w:tcBorders>
          </w:tcPr>
          <w:p w14:paraId="1ED933D9" w14:textId="77777777" w:rsidR="00727C49" w:rsidRPr="00425F05" w:rsidRDefault="00727C49" w:rsidP="00744102">
            <w:pPr>
              <w:suppressAutoHyphens/>
              <w:rPr>
                <w:sz w:val="18"/>
                <w:szCs w:val="18"/>
                <w:lang w:eastAsia="hi-IN" w:bidi="hi-IN"/>
              </w:rPr>
            </w:pPr>
          </w:p>
          <w:p w14:paraId="7EE7FB32" w14:textId="09B7A0ED" w:rsidR="00727C49" w:rsidRPr="00425F05" w:rsidRDefault="00727C49" w:rsidP="00831F7A">
            <w:pPr>
              <w:keepNext/>
              <w:tabs>
                <w:tab w:val="num" w:pos="0"/>
              </w:tabs>
              <w:suppressAutoHyphens/>
              <w:ind w:left="432" w:hanging="432"/>
              <w:outlineLvl w:val="0"/>
              <w:rPr>
                <w:b/>
                <w:sz w:val="18"/>
                <w:szCs w:val="18"/>
                <w:lang w:eastAsia="hi-IN" w:bidi="hi-IN"/>
              </w:rPr>
            </w:pPr>
            <w:r w:rsidRPr="00425F05">
              <w:rPr>
                <w:b/>
                <w:sz w:val="18"/>
                <w:szCs w:val="18"/>
                <w:lang w:eastAsia="hi-IN" w:bidi="hi-IN"/>
              </w:rPr>
              <w:t>WYSZCZEGÓLNIENIE</w:t>
            </w:r>
          </w:p>
        </w:tc>
        <w:tc>
          <w:tcPr>
            <w:tcW w:w="1701" w:type="dxa"/>
            <w:tcBorders>
              <w:top w:val="nil"/>
            </w:tcBorders>
          </w:tcPr>
          <w:p w14:paraId="35AA7940" w14:textId="77777777" w:rsidR="00727C49" w:rsidRPr="00425F05" w:rsidRDefault="00727C49" w:rsidP="00744102">
            <w:pPr>
              <w:keepNext/>
              <w:tabs>
                <w:tab w:val="num" w:pos="0"/>
              </w:tabs>
              <w:suppressAutoHyphens/>
              <w:ind w:left="576" w:hanging="576"/>
              <w:jc w:val="center"/>
              <w:outlineLvl w:val="1"/>
              <w:rPr>
                <w:b/>
                <w:sz w:val="18"/>
                <w:szCs w:val="18"/>
                <w:lang w:eastAsia="hi-IN" w:bidi="hi-IN"/>
              </w:rPr>
            </w:pPr>
            <w:r w:rsidRPr="00425F05">
              <w:rPr>
                <w:b/>
                <w:sz w:val="18"/>
                <w:szCs w:val="18"/>
                <w:lang w:eastAsia="hi-IN" w:bidi="hi-IN"/>
              </w:rPr>
              <w:t xml:space="preserve"> </w:t>
            </w:r>
          </w:p>
          <w:p w14:paraId="249CA4E7" w14:textId="71AA6D88" w:rsidR="00727C49" w:rsidRPr="00425F05" w:rsidRDefault="00727C49" w:rsidP="00744102">
            <w:pPr>
              <w:keepNext/>
              <w:tabs>
                <w:tab w:val="num" w:pos="0"/>
              </w:tabs>
              <w:suppressAutoHyphens/>
              <w:ind w:left="576" w:hanging="576"/>
              <w:jc w:val="center"/>
              <w:outlineLvl w:val="1"/>
              <w:rPr>
                <w:b/>
                <w:sz w:val="18"/>
                <w:szCs w:val="18"/>
                <w:lang w:eastAsia="hi-IN" w:bidi="hi-IN"/>
              </w:rPr>
            </w:pPr>
            <w:r w:rsidRPr="00425F05">
              <w:rPr>
                <w:b/>
                <w:sz w:val="18"/>
                <w:szCs w:val="18"/>
                <w:lang w:eastAsia="hi-IN" w:bidi="hi-IN"/>
              </w:rPr>
              <w:t>miesiąc</w:t>
            </w:r>
          </w:p>
          <w:p w14:paraId="286EEF96" w14:textId="77777777" w:rsidR="00727C49" w:rsidRPr="00425F05" w:rsidRDefault="00727C49" w:rsidP="00744102">
            <w:pPr>
              <w:suppressAutoHyphens/>
              <w:jc w:val="center"/>
              <w:rPr>
                <w:sz w:val="18"/>
                <w:szCs w:val="18"/>
                <w:lang w:eastAsia="hi-IN" w:bidi="hi-IN"/>
              </w:rPr>
            </w:pPr>
          </w:p>
          <w:p w14:paraId="52583A26" w14:textId="607993E4" w:rsidR="00727C49" w:rsidRPr="00425F05" w:rsidRDefault="00727C49" w:rsidP="00744102">
            <w:pPr>
              <w:suppressAutoHyphens/>
              <w:jc w:val="center"/>
              <w:rPr>
                <w:sz w:val="18"/>
                <w:szCs w:val="18"/>
                <w:lang w:eastAsia="hi-IN" w:bidi="hi-IN"/>
              </w:rPr>
            </w:pPr>
          </w:p>
        </w:tc>
        <w:tc>
          <w:tcPr>
            <w:tcW w:w="1701" w:type="dxa"/>
            <w:tcBorders>
              <w:top w:val="nil"/>
            </w:tcBorders>
          </w:tcPr>
          <w:p w14:paraId="080F415D" w14:textId="77777777" w:rsidR="00727C49" w:rsidRPr="00425F05" w:rsidRDefault="00727C49" w:rsidP="00744102">
            <w:pPr>
              <w:keepNext/>
              <w:tabs>
                <w:tab w:val="num" w:pos="0"/>
              </w:tabs>
              <w:suppressAutoHyphens/>
              <w:ind w:left="576" w:hanging="576"/>
              <w:jc w:val="center"/>
              <w:outlineLvl w:val="1"/>
              <w:rPr>
                <w:b/>
                <w:sz w:val="18"/>
                <w:szCs w:val="18"/>
                <w:lang w:eastAsia="hi-IN" w:bidi="hi-IN"/>
              </w:rPr>
            </w:pPr>
          </w:p>
          <w:p w14:paraId="1DBBA357" w14:textId="3238EE06" w:rsidR="00727C49" w:rsidRPr="00425F05" w:rsidRDefault="00727C49" w:rsidP="00744102">
            <w:pPr>
              <w:keepNext/>
              <w:tabs>
                <w:tab w:val="num" w:pos="0"/>
              </w:tabs>
              <w:suppressAutoHyphens/>
              <w:ind w:left="576" w:hanging="576"/>
              <w:jc w:val="center"/>
              <w:outlineLvl w:val="1"/>
              <w:rPr>
                <w:b/>
                <w:sz w:val="18"/>
                <w:szCs w:val="18"/>
                <w:lang w:eastAsia="hi-IN" w:bidi="hi-IN"/>
              </w:rPr>
            </w:pPr>
            <w:r w:rsidRPr="00425F05">
              <w:rPr>
                <w:b/>
                <w:sz w:val="18"/>
                <w:szCs w:val="18"/>
                <w:lang w:eastAsia="hi-IN" w:bidi="hi-IN"/>
              </w:rPr>
              <w:t>rok</w:t>
            </w:r>
          </w:p>
          <w:p w14:paraId="23A7073C" w14:textId="332B8718" w:rsidR="00727C49" w:rsidRPr="00425F05" w:rsidRDefault="00727C49" w:rsidP="00831F7A">
            <w:pPr>
              <w:suppressAutoHyphens/>
              <w:rPr>
                <w:sz w:val="18"/>
                <w:szCs w:val="18"/>
                <w:lang w:eastAsia="hi-IN" w:bidi="hi-IN"/>
              </w:rPr>
            </w:pPr>
          </w:p>
        </w:tc>
      </w:tr>
      <w:tr w:rsidR="00425F05" w:rsidRPr="00425F05" w14:paraId="64E76F62" w14:textId="77777777" w:rsidTr="00422B5A">
        <w:tc>
          <w:tcPr>
            <w:tcW w:w="426" w:type="dxa"/>
            <w:tcBorders>
              <w:top w:val="nil"/>
              <w:left w:val="nil"/>
              <w:bottom w:val="nil"/>
              <w:right w:val="nil"/>
            </w:tcBorders>
          </w:tcPr>
          <w:p w14:paraId="11AFFF32" w14:textId="77777777" w:rsidR="00727C49" w:rsidRPr="00425F05" w:rsidRDefault="00727C49" w:rsidP="00744102">
            <w:pPr>
              <w:keepNext/>
              <w:tabs>
                <w:tab w:val="num" w:pos="0"/>
              </w:tabs>
              <w:suppressAutoHyphens/>
              <w:ind w:left="432" w:hanging="432"/>
              <w:jc w:val="center"/>
              <w:outlineLvl w:val="0"/>
              <w:rPr>
                <w:b/>
                <w:sz w:val="18"/>
                <w:szCs w:val="18"/>
                <w:lang w:eastAsia="hi-IN" w:bidi="hi-IN"/>
              </w:rPr>
            </w:pPr>
            <w:r w:rsidRPr="00425F05">
              <w:rPr>
                <w:b/>
                <w:sz w:val="18"/>
                <w:szCs w:val="18"/>
                <w:lang w:eastAsia="hi-IN" w:bidi="hi-IN"/>
              </w:rPr>
              <w:t>A.</w:t>
            </w:r>
          </w:p>
        </w:tc>
        <w:tc>
          <w:tcPr>
            <w:tcW w:w="4252" w:type="dxa"/>
            <w:tcBorders>
              <w:top w:val="nil"/>
              <w:left w:val="nil"/>
              <w:bottom w:val="nil"/>
              <w:right w:val="nil"/>
            </w:tcBorders>
          </w:tcPr>
          <w:p w14:paraId="03E5CCBF" w14:textId="60EE7D0E" w:rsidR="00727C49" w:rsidRPr="00425F05" w:rsidRDefault="00727C49" w:rsidP="00831F7A">
            <w:pPr>
              <w:suppressAutoHyphens/>
              <w:spacing w:after="240"/>
              <w:rPr>
                <w:b/>
                <w:sz w:val="18"/>
                <w:szCs w:val="18"/>
                <w:lang w:eastAsia="hi-IN" w:bidi="hi-IN"/>
              </w:rPr>
            </w:pPr>
            <w:r w:rsidRPr="00425F05">
              <w:rPr>
                <w:b/>
                <w:sz w:val="18"/>
                <w:szCs w:val="18"/>
                <w:lang w:eastAsia="hi-IN" w:bidi="hi-IN"/>
              </w:rPr>
              <w:t>PRZYCHODY /</w:t>
            </w:r>
            <w:r w:rsidR="00422B5A" w:rsidRPr="00425F05">
              <w:rPr>
                <w:b/>
                <w:sz w:val="18"/>
                <w:szCs w:val="18"/>
                <w:lang w:eastAsia="hi-IN" w:bidi="hi-IN"/>
              </w:rPr>
              <w:t>obroty</w:t>
            </w:r>
            <w:r w:rsidRPr="00425F05">
              <w:rPr>
                <w:b/>
                <w:sz w:val="18"/>
                <w:szCs w:val="18"/>
                <w:lang w:eastAsia="hi-IN" w:bidi="hi-IN"/>
              </w:rPr>
              <w:t>/, w tym:</w:t>
            </w:r>
          </w:p>
        </w:tc>
        <w:tc>
          <w:tcPr>
            <w:tcW w:w="1701" w:type="dxa"/>
            <w:tcBorders>
              <w:top w:val="nil"/>
              <w:bottom w:val="nil"/>
            </w:tcBorders>
          </w:tcPr>
          <w:p w14:paraId="21EC6A98" w14:textId="77777777" w:rsidR="00727C49" w:rsidRPr="00425F05" w:rsidRDefault="00727C49" w:rsidP="00744102">
            <w:pPr>
              <w:suppressAutoHyphens/>
              <w:rPr>
                <w:sz w:val="18"/>
                <w:szCs w:val="18"/>
                <w:lang w:eastAsia="hi-IN" w:bidi="hi-IN"/>
              </w:rPr>
            </w:pPr>
          </w:p>
        </w:tc>
        <w:tc>
          <w:tcPr>
            <w:tcW w:w="1701" w:type="dxa"/>
            <w:tcBorders>
              <w:top w:val="nil"/>
              <w:bottom w:val="nil"/>
            </w:tcBorders>
          </w:tcPr>
          <w:p w14:paraId="05C20D55" w14:textId="77777777" w:rsidR="00727C49" w:rsidRPr="00425F05" w:rsidRDefault="00727C49" w:rsidP="00422B5A">
            <w:pPr>
              <w:suppressAutoHyphens/>
              <w:jc w:val="center"/>
              <w:rPr>
                <w:sz w:val="18"/>
                <w:szCs w:val="18"/>
                <w:lang w:eastAsia="hi-IN" w:bidi="hi-IN"/>
              </w:rPr>
            </w:pPr>
          </w:p>
        </w:tc>
      </w:tr>
      <w:tr w:rsidR="00425F05" w:rsidRPr="00425F05" w14:paraId="626CFFB9" w14:textId="77777777" w:rsidTr="00422B5A">
        <w:tc>
          <w:tcPr>
            <w:tcW w:w="426" w:type="dxa"/>
            <w:tcBorders>
              <w:top w:val="nil"/>
              <w:left w:val="nil"/>
              <w:bottom w:val="nil"/>
              <w:right w:val="nil"/>
            </w:tcBorders>
          </w:tcPr>
          <w:p w14:paraId="1DA900EF" w14:textId="77777777" w:rsidR="00727C49" w:rsidRPr="00425F05" w:rsidRDefault="00727C49" w:rsidP="00744102">
            <w:pPr>
              <w:suppressAutoHyphens/>
              <w:jc w:val="center"/>
              <w:rPr>
                <w:b/>
                <w:sz w:val="18"/>
                <w:szCs w:val="18"/>
                <w:lang w:eastAsia="hi-IN" w:bidi="hi-IN"/>
              </w:rPr>
            </w:pPr>
          </w:p>
        </w:tc>
        <w:tc>
          <w:tcPr>
            <w:tcW w:w="4252" w:type="dxa"/>
            <w:tcBorders>
              <w:top w:val="nil"/>
              <w:left w:val="nil"/>
              <w:bottom w:val="nil"/>
              <w:right w:val="nil"/>
            </w:tcBorders>
          </w:tcPr>
          <w:p w14:paraId="1A01648F" w14:textId="192B1AB3" w:rsidR="00727C49" w:rsidRPr="00425F05" w:rsidRDefault="00727C49" w:rsidP="00831F7A">
            <w:pPr>
              <w:suppressAutoHyphens/>
              <w:rPr>
                <w:sz w:val="18"/>
                <w:szCs w:val="18"/>
                <w:lang w:eastAsia="hi-IN" w:bidi="hi-IN"/>
              </w:rPr>
            </w:pPr>
            <w:r w:rsidRPr="00425F05">
              <w:rPr>
                <w:sz w:val="18"/>
                <w:szCs w:val="18"/>
                <w:lang w:eastAsia="hi-IN" w:bidi="hi-IN"/>
              </w:rPr>
              <w:t>a/ ………………………………………………………</w:t>
            </w:r>
          </w:p>
        </w:tc>
        <w:tc>
          <w:tcPr>
            <w:tcW w:w="1701" w:type="dxa"/>
            <w:tcBorders>
              <w:top w:val="nil"/>
              <w:bottom w:val="nil"/>
            </w:tcBorders>
          </w:tcPr>
          <w:p w14:paraId="427B72A7" w14:textId="50BF918B" w:rsidR="00727C49" w:rsidRPr="00425F05" w:rsidRDefault="00727C49" w:rsidP="00422B5A">
            <w:pPr>
              <w:suppressAutoHyphens/>
              <w:jc w:val="center"/>
              <w:rPr>
                <w:sz w:val="18"/>
                <w:szCs w:val="18"/>
                <w:lang w:eastAsia="hi-IN" w:bidi="hi-IN"/>
              </w:rPr>
            </w:pPr>
            <w:r w:rsidRPr="00425F05">
              <w:rPr>
                <w:sz w:val="18"/>
                <w:szCs w:val="18"/>
                <w:lang w:eastAsia="hi-IN" w:bidi="hi-IN"/>
              </w:rPr>
              <w:t>.........................</w:t>
            </w:r>
          </w:p>
          <w:p w14:paraId="14EA4D0F" w14:textId="0812DCD6" w:rsidR="00727C49" w:rsidRPr="00425F05" w:rsidRDefault="00727C49" w:rsidP="00422B5A">
            <w:pPr>
              <w:suppressAutoHyphens/>
              <w:jc w:val="center"/>
              <w:rPr>
                <w:sz w:val="18"/>
                <w:szCs w:val="18"/>
                <w:lang w:eastAsia="hi-IN" w:bidi="hi-IN"/>
              </w:rPr>
            </w:pPr>
          </w:p>
        </w:tc>
        <w:tc>
          <w:tcPr>
            <w:tcW w:w="1701" w:type="dxa"/>
            <w:tcBorders>
              <w:top w:val="nil"/>
              <w:bottom w:val="nil"/>
            </w:tcBorders>
          </w:tcPr>
          <w:p w14:paraId="7B9AEA7F" w14:textId="603F52A4" w:rsidR="00727C49" w:rsidRPr="00425F05" w:rsidRDefault="00727C49" w:rsidP="00422B5A">
            <w:pPr>
              <w:suppressAutoHyphens/>
              <w:jc w:val="center"/>
              <w:rPr>
                <w:sz w:val="18"/>
                <w:szCs w:val="18"/>
                <w:lang w:eastAsia="hi-IN" w:bidi="hi-IN"/>
              </w:rPr>
            </w:pPr>
            <w:r w:rsidRPr="00425F05">
              <w:rPr>
                <w:sz w:val="18"/>
                <w:szCs w:val="18"/>
                <w:lang w:eastAsia="hi-IN" w:bidi="hi-IN"/>
              </w:rPr>
              <w:t>.........................</w:t>
            </w:r>
          </w:p>
          <w:p w14:paraId="0123173B" w14:textId="097AC45E" w:rsidR="00727C49" w:rsidRPr="00425F05" w:rsidRDefault="00727C49" w:rsidP="00422B5A">
            <w:pPr>
              <w:suppressAutoHyphens/>
              <w:jc w:val="center"/>
              <w:rPr>
                <w:sz w:val="18"/>
                <w:szCs w:val="18"/>
                <w:lang w:eastAsia="hi-IN" w:bidi="hi-IN"/>
              </w:rPr>
            </w:pPr>
          </w:p>
        </w:tc>
      </w:tr>
      <w:tr w:rsidR="00425F05" w:rsidRPr="00425F05" w14:paraId="6510411F" w14:textId="77777777" w:rsidTr="00422B5A">
        <w:tc>
          <w:tcPr>
            <w:tcW w:w="426" w:type="dxa"/>
            <w:tcBorders>
              <w:top w:val="nil"/>
              <w:left w:val="nil"/>
              <w:bottom w:val="nil"/>
              <w:right w:val="nil"/>
            </w:tcBorders>
          </w:tcPr>
          <w:p w14:paraId="0A9B5332" w14:textId="77777777" w:rsidR="00727C49" w:rsidRPr="00425F05" w:rsidRDefault="00727C49" w:rsidP="00744102">
            <w:pPr>
              <w:suppressAutoHyphens/>
              <w:jc w:val="center"/>
              <w:rPr>
                <w:b/>
                <w:sz w:val="18"/>
                <w:szCs w:val="18"/>
                <w:lang w:eastAsia="hi-IN" w:bidi="hi-IN"/>
              </w:rPr>
            </w:pPr>
          </w:p>
        </w:tc>
        <w:tc>
          <w:tcPr>
            <w:tcW w:w="4252" w:type="dxa"/>
            <w:tcBorders>
              <w:top w:val="nil"/>
              <w:left w:val="nil"/>
              <w:bottom w:val="nil"/>
              <w:right w:val="nil"/>
            </w:tcBorders>
          </w:tcPr>
          <w:p w14:paraId="03D369BA" w14:textId="5F6BAC2B" w:rsidR="00727C49" w:rsidRPr="00425F05" w:rsidRDefault="00727C49" w:rsidP="00744102">
            <w:pPr>
              <w:suppressAutoHyphens/>
              <w:rPr>
                <w:sz w:val="16"/>
                <w:szCs w:val="16"/>
                <w:lang w:eastAsia="hi-IN" w:bidi="hi-IN"/>
              </w:rPr>
            </w:pPr>
            <w:r w:rsidRPr="00425F05">
              <w:rPr>
                <w:sz w:val="18"/>
                <w:szCs w:val="18"/>
                <w:lang w:eastAsia="hi-IN" w:bidi="hi-IN"/>
              </w:rPr>
              <w:t>b/ ………………………………………………………</w:t>
            </w:r>
          </w:p>
          <w:p w14:paraId="608BBFC3" w14:textId="77777777" w:rsidR="00727C49" w:rsidRPr="00425F05" w:rsidRDefault="00727C49" w:rsidP="00744102">
            <w:pPr>
              <w:suppressAutoHyphens/>
              <w:rPr>
                <w:sz w:val="18"/>
                <w:szCs w:val="18"/>
                <w:lang w:eastAsia="hi-IN" w:bidi="hi-IN"/>
              </w:rPr>
            </w:pPr>
          </w:p>
        </w:tc>
        <w:tc>
          <w:tcPr>
            <w:tcW w:w="1701" w:type="dxa"/>
            <w:tcBorders>
              <w:top w:val="nil"/>
              <w:bottom w:val="nil"/>
            </w:tcBorders>
          </w:tcPr>
          <w:p w14:paraId="6C4888B5" w14:textId="15F374E6" w:rsidR="00727C49" w:rsidRPr="00425F05" w:rsidRDefault="00727C49" w:rsidP="00422B5A">
            <w:pPr>
              <w:suppressAutoHyphens/>
              <w:jc w:val="center"/>
              <w:rPr>
                <w:sz w:val="18"/>
                <w:szCs w:val="18"/>
                <w:lang w:eastAsia="hi-IN" w:bidi="hi-IN"/>
              </w:rPr>
            </w:pPr>
            <w:r w:rsidRPr="00425F05">
              <w:rPr>
                <w:sz w:val="18"/>
                <w:szCs w:val="18"/>
                <w:lang w:eastAsia="hi-IN" w:bidi="hi-IN"/>
              </w:rPr>
              <w:t>.........................</w:t>
            </w:r>
          </w:p>
        </w:tc>
        <w:tc>
          <w:tcPr>
            <w:tcW w:w="1701" w:type="dxa"/>
            <w:tcBorders>
              <w:top w:val="nil"/>
              <w:bottom w:val="nil"/>
            </w:tcBorders>
          </w:tcPr>
          <w:p w14:paraId="35B18509" w14:textId="48EA52DC" w:rsidR="00727C49" w:rsidRPr="00425F05" w:rsidRDefault="00727C49" w:rsidP="00422B5A">
            <w:pPr>
              <w:suppressAutoHyphens/>
              <w:jc w:val="center"/>
              <w:rPr>
                <w:sz w:val="18"/>
                <w:szCs w:val="18"/>
                <w:lang w:eastAsia="hi-IN" w:bidi="hi-IN"/>
              </w:rPr>
            </w:pPr>
            <w:r w:rsidRPr="00425F05">
              <w:rPr>
                <w:sz w:val="18"/>
                <w:szCs w:val="18"/>
                <w:lang w:eastAsia="hi-IN" w:bidi="hi-IN"/>
              </w:rPr>
              <w:t>.........................</w:t>
            </w:r>
          </w:p>
        </w:tc>
      </w:tr>
      <w:tr w:rsidR="00425F05" w:rsidRPr="00425F05" w14:paraId="16E19B55" w14:textId="77777777" w:rsidTr="00422B5A">
        <w:tc>
          <w:tcPr>
            <w:tcW w:w="426" w:type="dxa"/>
            <w:tcBorders>
              <w:top w:val="nil"/>
              <w:left w:val="nil"/>
              <w:bottom w:val="nil"/>
              <w:right w:val="nil"/>
            </w:tcBorders>
          </w:tcPr>
          <w:p w14:paraId="3B9F2372" w14:textId="77777777" w:rsidR="00727C49" w:rsidRPr="00425F05" w:rsidRDefault="00727C49" w:rsidP="00744102">
            <w:pPr>
              <w:suppressAutoHyphens/>
              <w:jc w:val="center"/>
              <w:rPr>
                <w:b/>
                <w:sz w:val="18"/>
                <w:szCs w:val="18"/>
                <w:lang w:eastAsia="hi-IN" w:bidi="hi-IN"/>
              </w:rPr>
            </w:pPr>
          </w:p>
        </w:tc>
        <w:tc>
          <w:tcPr>
            <w:tcW w:w="4252" w:type="dxa"/>
            <w:tcBorders>
              <w:top w:val="nil"/>
              <w:left w:val="nil"/>
              <w:bottom w:val="nil"/>
              <w:right w:val="nil"/>
            </w:tcBorders>
          </w:tcPr>
          <w:p w14:paraId="131F413A" w14:textId="07ABC669" w:rsidR="00727C49" w:rsidRPr="00425F05" w:rsidRDefault="00727C49" w:rsidP="00744102">
            <w:pPr>
              <w:suppressAutoHyphens/>
              <w:rPr>
                <w:sz w:val="18"/>
                <w:szCs w:val="18"/>
                <w:lang w:eastAsia="hi-IN" w:bidi="hi-IN"/>
              </w:rPr>
            </w:pPr>
            <w:r w:rsidRPr="00425F05">
              <w:rPr>
                <w:sz w:val="18"/>
                <w:szCs w:val="18"/>
                <w:lang w:eastAsia="hi-IN" w:bidi="hi-IN"/>
              </w:rPr>
              <w:t>c/ ………………………………………………………</w:t>
            </w:r>
          </w:p>
          <w:p w14:paraId="43D47924" w14:textId="77777777" w:rsidR="00422B5A" w:rsidRPr="00425F05" w:rsidRDefault="00422B5A" w:rsidP="00744102">
            <w:pPr>
              <w:suppressAutoHyphens/>
              <w:rPr>
                <w:sz w:val="18"/>
                <w:szCs w:val="18"/>
                <w:lang w:eastAsia="hi-IN" w:bidi="hi-IN"/>
              </w:rPr>
            </w:pPr>
          </w:p>
          <w:p w14:paraId="4DDB5893" w14:textId="2BA1EC41" w:rsidR="00727C49" w:rsidRPr="00425F05" w:rsidRDefault="00727C49" w:rsidP="00744102">
            <w:pPr>
              <w:suppressAutoHyphens/>
              <w:rPr>
                <w:sz w:val="18"/>
                <w:szCs w:val="18"/>
                <w:lang w:eastAsia="hi-IN" w:bidi="hi-IN"/>
              </w:rPr>
            </w:pPr>
            <w:r w:rsidRPr="00425F05">
              <w:rPr>
                <w:sz w:val="18"/>
                <w:szCs w:val="18"/>
                <w:lang w:eastAsia="hi-IN" w:bidi="hi-IN"/>
              </w:rPr>
              <w:t>--------------------------------------------------------------------</w:t>
            </w:r>
          </w:p>
        </w:tc>
        <w:tc>
          <w:tcPr>
            <w:tcW w:w="1701" w:type="dxa"/>
            <w:tcBorders>
              <w:top w:val="nil"/>
              <w:bottom w:val="nil"/>
            </w:tcBorders>
          </w:tcPr>
          <w:p w14:paraId="10BB375C" w14:textId="30D5FFBF" w:rsidR="00727C49" w:rsidRPr="00425F05" w:rsidRDefault="00727C49" w:rsidP="00422B5A">
            <w:pPr>
              <w:suppressAutoHyphens/>
              <w:jc w:val="center"/>
              <w:rPr>
                <w:sz w:val="18"/>
                <w:szCs w:val="18"/>
                <w:lang w:eastAsia="hi-IN" w:bidi="hi-IN"/>
              </w:rPr>
            </w:pPr>
            <w:r w:rsidRPr="00425F05">
              <w:rPr>
                <w:sz w:val="18"/>
                <w:szCs w:val="18"/>
                <w:lang w:eastAsia="hi-IN" w:bidi="hi-IN"/>
              </w:rPr>
              <w:t>.........................</w:t>
            </w:r>
          </w:p>
          <w:p w14:paraId="0A86030F" w14:textId="77777777" w:rsidR="00422B5A" w:rsidRPr="00425F05" w:rsidRDefault="00422B5A" w:rsidP="00422B5A">
            <w:pPr>
              <w:suppressAutoHyphens/>
              <w:jc w:val="center"/>
              <w:rPr>
                <w:sz w:val="18"/>
                <w:szCs w:val="18"/>
                <w:lang w:eastAsia="hi-IN" w:bidi="hi-IN"/>
              </w:rPr>
            </w:pPr>
          </w:p>
          <w:p w14:paraId="4470D401" w14:textId="7296D7B6" w:rsidR="00727C49" w:rsidRPr="00425F05" w:rsidRDefault="00727C49" w:rsidP="00422B5A">
            <w:pPr>
              <w:suppressAutoHyphens/>
              <w:jc w:val="center"/>
              <w:rPr>
                <w:sz w:val="18"/>
                <w:szCs w:val="18"/>
                <w:lang w:eastAsia="hi-IN" w:bidi="hi-IN"/>
              </w:rPr>
            </w:pPr>
            <w:r w:rsidRPr="00425F05">
              <w:rPr>
                <w:sz w:val="18"/>
                <w:szCs w:val="18"/>
                <w:lang w:eastAsia="hi-IN" w:bidi="hi-IN"/>
              </w:rPr>
              <w:t>------------------</w:t>
            </w:r>
          </w:p>
          <w:p w14:paraId="72E1CBFA" w14:textId="3028D124" w:rsidR="00727C49" w:rsidRPr="00425F05" w:rsidRDefault="00727C49" w:rsidP="00422B5A">
            <w:pPr>
              <w:suppressAutoHyphens/>
              <w:jc w:val="center"/>
              <w:rPr>
                <w:sz w:val="18"/>
                <w:szCs w:val="18"/>
                <w:lang w:eastAsia="hi-IN" w:bidi="hi-IN"/>
              </w:rPr>
            </w:pPr>
          </w:p>
        </w:tc>
        <w:tc>
          <w:tcPr>
            <w:tcW w:w="1701" w:type="dxa"/>
            <w:tcBorders>
              <w:top w:val="nil"/>
              <w:bottom w:val="nil"/>
            </w:tcBorders>
          </w:tcPr>
          <w:p w14:paraId="3042C43B" w14:textId="77777777" w:rsidR="00727C49" w:rsidRPr="00425F05" w:rsidRDefault="00727C49" w:rsidP="00422B5A">
            <w:pPr>
              <w:suppressAutoHyphens/>
              <w:jc w:val="center"/>
              <w:rPr>
                <w:sz w:val="18"/>
                <w:szCs w:val="18"/>
                <w:lang w:eastAsia="hi-IN" w:bidi="hi-IN"/>
              </w:rPr>
            </w:pPr>
            <w:r w:rsidRPr="00425F05">
              <w:rPr>
                <w:sz w:val="18"/>
                <w:szCs w:val="18"/>
                <w:lang w:eastAsia="hi-IN" w:bidi="hi-IN"/>
              </w:rPr>
              <w:t>.........................</w:t>
            </w:r>
          </w:p>
          <w:p w14:paraId="16B4C963" w14:textId="77777777" w:rsidR="00422B5A" w:rsidRPr="00425F05" w:rsidRDefault="00422B5A" w:rsidP="00422B5A">
            <w:pPr>
              <w:suppressAutoHyphens/>
              <w:jc w:val="center"/>
              <w:rPr>
                <w:sz w:val="18"/>
                <w:szCs w:val="18"/>
                <w:lang w:eastAsia="hi-IN" w:bidi="hi-IN"/>
              </w:rPr>
            </w:pPr>
          </w:p>
          <w:p w14:paraId="5B5B2816" w14:textId="0AEF2D6C" w:rsidR="00727C49" w:rsidRPr="00425F05" w:rsidRDefault="00727C49" w:rsidP="00422B5A">
            <w:pPr>
              <w:suppressAutoHyphens/>
              <w:jc w:val="center"/>
              <w:rPr>
                <w:sz w:val="18"/>
                <w:szCs w:val="18"/>
                <w:lang w:eastAsia="hi-IN" w:bidi="hi-IN"/>
              </w:rPr>
            </w:pPr>
            <w:r w:rsidRPr="00425F05">
              <w:rPr>
                <w:sz w:val="18"/>
                <w:szCs w:val="18"/>
                <w:lang w:eastAsia="hi-IN" w:bidi="hi-IN"/>
              </w:rPr>
              <w:t>------------------</w:t>
            </w:r>
          </w:p>
        </w:tc>
      </w:tr>
      <w:tr w:rsidR="00425F05" w:rsidRPr="00425F05" w14:paraId="2DAD27A2" w14:textId="77777777" w:rsidTr="00422B5A">
        <w:tc>
          <w:tcPr>
            <w:tcW w:w="426" w:type="dxa"/>
            <w:tcBorders>
              <w:top w:val="nil"/>
              <w:left w:val="nil"/>
              <w:bottom w:val="nil"/>
              <w:right w:val="nil"/>
            </w:tcBorders>
          </w:tcPr>
          <w:p w14:paraId="6810D515" w14:textId="77777777" w:rsidR="00727C49" w:rsidRPr="00425F05" w:rsidRDefault="00727C49" w:rsidP="00744102">
            <w:pPr>
              <w:suppressAutoHyphens/>
              <w:jc w:val="center"/>
              <w:rPr>
                <w:b/>
                <w:sz w:val="18"/>
                <w:szCs w:val="18"/>
                <w:lang w:eastAsia="hi-IN" w:bidi="hi-IN"/>
              </w:rPr>
            </w:pPr>
          </w:p>
        </w:tc>
        <w:tc>
          <w:tcPr>
            <w:tcW w:w="4252" w:type="dxa"/>
            <w:tcBorders>
              <w:top w:val="nil"/>
              <w:left w:val="nil"/>
              <w:right w:val="nil"/>
            </w:tcBorders>
          </w:tcPr>
          <w:p w14:paraId="0E833461" w14:textId="38D2D6BE" w:rsidR="00727C49" w:rsidRPr="00425F05" w:rsidRDefault="00727C49" w:rsidP="004E05B9">
            <w:pPr>
              <w:keepNext/>
              <w:tabs>
                <w:tab w:val="num" w:pos="0"/>
              </w:tabs>
              <w:suppressAutoHyphens/>
              <w:outlineLvl w:val="0"/>
              <w:rPr>
                <w:b/>
                <w:sz w:val="18"/>
                <w:szCs w:val="18"/>
                <w:lang w:eastAsia="hi-IN" w:bidi="hi-IN"/>
              </w:rPr>
            </w:pPr>
            <w:r w:rsidRPr="00425F05">
              <w:rPr>
                <w:b/>
                <w:sz w:val="18"/>
                <w:szCs w:val="18"/>
                <w:lang w:eastAsia="hi-IN" w:bidi="hi-IN"/>
              </w:rPr>
              <w:t>RAZEM PRZYCHODY</w:t>
            </w:r>
            <w:r w:rsidR="00422B5A" w:rsidRPr="00425F05">
              <w:rPr>
                <w:b/>
                <w:sz w:val="18"/>
                <w:szCs w:val="18"/>
                <w:lang w:eastAsia="hi-IN" w:bidi="hi-IN"/>
              </w:rPr>
              <w:t xml:space="preserve"> </w:t>
            </w:r>
          </w:p>
          <w:p w14:paraId="5FE9EE9D" w14:textId="617A707E" w:rsidR="00727C49" w:rsidRPr="00425F05" w:rsidRDefault="00727C49" w:rsidP="006415DA">
            <w:pPr>
              <w:keepNext/>
              <w:tabs>
                <w:tab w:val="num" w:pos="0"/>
              </w:tabs>
              <w:suppressAutoHyphens/>
              <w:ind w:left="432" w:hanging="432"/>
              <w:jc w:val="both"/>
              <w:outlineLvl w:val="0"/>
              <w:rPr>
                <w:b/>
                <w:sz w:val="18"/>
                <w:szCs w:val="18"/>
                <w:lang w:eastAsia="hi-IN" w:bidi="hi-IN"/>
              </w:rPr>
            </w:pPr>
          </w:p>
        </w:tc>
        <w:tc>
          <w:tcPr>
            <w:tcW w:w="1701" w:type="dxa"/>
            <w:tcBorders>
              <w:top w:val="nil"/>
            </w:tcBorders>
          </w:tcPr>
          <w:p w14:paraId="76121DFF" w14:textId="4C16CF66" w:rsidR="00727C49" w:rsidRPr="00425F05" w:rsidRDefault="00727C49" w:rsidP="00422B5A">
            <w:pPr>
              <w:suppressAutoHyphens/>
              <w:jc w:val="center"/>
              <w:rPr>
                <w:b/>
                <w:sz w:val="18"/>
                <w:szCs w:val="18"/>
                <w:lang w:eastAsia="hi-IN" w:bidi="hi-IN"/>
              </w:rPr>
            </w:pPr>
            <w:r w:rsidRPr="00425F05">
              <w:rPr>
                <w:b/>
                <w:sz w:val="18"/>
                <w:szCs w:val="18"/>
                <w:lang w:eastAsia="hi-IN" w:bidi="hi-IN"/>
              </w:rPr>
              <w:t>.........................</w:t>
            </w:r>
          </w:p>
        </w:tc>
        <w:tc>
          <w:tcPr>
            <w:tcW w:w="1701" w:type="dxa"/>
            <w:tcBorders>
              <w:top w:val="nil"/>
            </w:tcBorders>
          </w:tcPr>
          <w:p w14:paraId="4CB854ED" w14:textId="209C78D9" w:rsidR="00727C49" w:rsidRPr="00425F05" w:rsidRDefault="00727C49" w:rsidP="00422B5A">
            <w:pPr>
              <w:suppressAutoHyphens/>
              <w:jc w:val="center"/>
              <w:rPr>
                <w:b/>
                <w:sz w:val="18"/>
                <w:szCs w:val="18"/>
                <w:lang w:eastAsia="hi-IN" w:bidi="hi-IN"/>
              </w:rPr>
            </w:pPr>
            <w:r w:rsidRPr="00425F05">
              <w:rPr>
                <w:b/>
                <w:sz w:val="18"/>
                <w:szCs w:val="18"/>
                <w:lang w:eastAsia="hi-IN" w:bidi="hi-IN"/>
              </w:rPr>
              <w:t>.........................</w:t>
            </w:r>
          </w:p>
        </w:tc>
      </w:tr>
      <w:tr w:rsidR="00425F05" w:rsidRPr="00425F05" w14:paraId="7F41BBC2" w14:textId="77777777" w:rsidTr="00422B5A">
        <w:tc>
          <w:tcPr>
            <w:tcW w:w="426" w:type="dxa"/>
            <w:tcBorders>
              <w:top w:val="nil"/>
              <w:left w:val="nil"/>
              <w:bottom w:val="nil"/>
              <w:right w:val="nil"/>
            </w:tcBorders>
          </w:tcPr>
          <w:p w14:paraId="66D64F6F" w14:textId="77777777" w:rsidR="00727C49" w:rsidRPr="00425F05" w:rsidRDefault="00727C49" w:rsidP="00744102">
            <w:pPr>
              <w:suppressAutoHyphens/>
              <w:jc w:val="center"/>
              <w:rPr>
                <w:b/>
                <w:sz w:val="18"/>
                <w:szCs w:val="18"/>
                <w:lang w:eastAsia="hi-IN" w:bidi="hi-IN"/>
              </w:rPr>
            </w:pPr>
            <w:r w:rsidRPr="00425F05">
              <w:rPr>
                <w:b/>
                <w:sz w:val="18"/>
                <w:szCs w:val="18"/>
                <w:lang w:eastAsia="hi-IN" w:bidi="hi-IN"/>
              </w:rPr>
              <w:t>B.</w:t>
            </w:r>
          </w:p>
        </w:tc>
        <w:tc>
          <w:tcPr>
            <w:tcW w:w="4252" w:type="dxa"/>
            <w:tcBorders>
              <w:top w:val="nil"/>
              <w:left w:val="nil"/>
              <w:bottom w:val="nil"/>
              <w:right w:val="nil"/>
            </w:tcBorders>
          </w:tcPr>
          <w:p w14:paraId="46B25082" w14:textId="77777777" w:rsidR="00727C49" w:rsidRPr="00425F05" w:rsidRDefault="00727C49" w:rsidP="00744102">
            <w:pPr>
              <w:suppressAutoHyphens/>
              <w:rPr>
                <w:b/>
                <w:sz w:val="18"/>
                <w:szCs w:val="18"/>
                <w:lang w:eastAsia="hi-IN" w:bidi="hi-IN"/>
              </w:rPr>
            </w:pPr>
            <w:r w:rsidRPr="00425F05">
              <w:rPr>
                <w:b/>
                <w:sz w:val="18"/>
                <w:szCs w:val="18"/>
                <w:lang w:eastAsia="hi-IN" w:bidi="hi-IN"/>
              </w:rPr>
              <w:t>KOSZTY:</w:t>
            </w:r>
          </w:p>
          <w:p w14:paraId="41C75661" w14:textId="77777777" w:rsidR="00727C49" w:rsidRPr="00425F05" w:rsidRDefault="00727C49" w:rsidP="00744102">
            <w:pPr>
              <w:suppressAutoHyphens/>
              <w:rPr>
                <w:b/>
                <w:sz w:val="18"/>
                <w:szCs w:val="18"/>
                <w:lang w:eastAsia="hi-IN" w:bidi="hi-IN"/>
              </w:rPr>
            </w:pPr>
          </w:p>
        </w:tc>
        <w:tc>
          <w:tcPr>
            <w:tcW w:w="1701" w:type="dxa"/>
            <w:tcBorders>
              <w:top w:val="nil"/>
              <w:bottom w:val="nil"/>
            </w:tcBorders>
          </w:tcPr>
          <w:p w14:paraId="1749A833" w14:textId="77777777" w:rsidR="00727C49" w:rsidRPr="00425F05" w:rsidRDefault="00727C49" w:rsidP="00422B5A">
            <w:pPr>
              <w:suppressAutoHyphens/>
              <w:jc w:val="center"/>
              <w:rPr>
                <w:sz w:val="18"/>
                <w:szCs w:val="18"/>
                <w:lang w:eastAsia="hi-IN" w:bidi="hi-IN"/>
              </w:rPr>
            </w:pPr>
          </w:p>
        </w:tc>
        <w:tc>
          <w:tcPr>
            <w:tcW w:w="1701" w:type="dxa"/>
            <w:tcBorders>
              <w:top w:val="nil"/>
              <w:bottom w:val="nil"/>
            </w:tcBorders>
          </w:tcPr>
          <w:p w14:paraId="7FC661A6" w14:textId="77777777" w:rsidR="00727C49" w:rsidRPr="00425F05" w:rsidRDefault="00727C49" w:rsidP="00422B5A">
            <w:pPr>
              <w:suppressAutoHyphens/>
              <w:jc w:val="center"/>
              <w:rPr>
                <w:sz w:val="18"/>
                <w:szCs w:val="18"/>
                <w:lang w:eastAsia="hi-IN" w:bidi="hi-IN"/>
              </w:rPr>
            </w:pPr>
          </w:p>
        </w:tc>
      </w:tr>
      <w:tr w:rsidR="00425F05" w:rsidRPr="00425F05" w14:paraId="3854E701" w14:textId="77777777" w:rsidTr="00422B5A">
        <w:tc>
          <w:tcPr>
            <w:tcW w:w="426" w:type="dxa"/>
            <w:tcBorders>
              <w:top w:val="nil"/>
              <w:left w:val="nil"/>
              <w:bottom w:val="nil"/>
              <w:right w:val="nil"/>
            </w:tcBorders>
          </w:tcPr>
          <w:p w14:paraId="17CD0C06" w14:textId="77777777" w:rsidR="00727C49" w:rsidRPr="00425F05" w:rsidRDefault="00727C49" w:rsidP="00744102">
            <w:pPr>
              <w:suppressAutoHyphens/>
              <w:jc w:val="center"/>
              <w:rPr>
                <w:b/>
                <w:sz w:val="18"/>
                <w:szCs w:val="18"/>
                <w:lang w:eastAsia="hi-IN" w:bidi="hi-IN"/>
              </w:rPr>
            </w:pPr>
            <w:r w:rsidRPr="00425F05">
              <w:rPr>
                <w:b/>
                <w:sz w:val="18"/>
                <w:szCs w:val="18"/>
                <w:lang w:eastAsia="hi-IN" w:bidi="hi-IN"/>
              </w:rPr>
              <w:t>1.</w:t>
            </w:r>
          </w:p>
        </w:tc>
        <w:tc>
          <w:tcPr>
            <w:tcW w:w="4252" w:type="dxa"/>
            <w:tcBorders>
              <w:top w:val="nil"/>
              <w:left w:val="nil"/>
              <w:bottom w:val="nil"/>
              <w:right w:val="nil"/>
            </w:tcBorders>
          </w:tcPr>
          <w:p w14:paraId="3052F01D" w14:textId="0DB6E456" w:rsidR="00727C49" w:rsidRPr="00425F05" w:rsidRDefault="00727C49" w:rsidP="00744102">
            <w:pPr>
              <w:suppressAutoHyphens/>
              <w:rPr>
                <w:sz w:val="18"/>
                <w:szCs w:val="18"/>
                <w:lang w:eastAsia="hi-IN" w:bidi="hi-IN"/>
              </w:rPr>
            </w:pPr>
            <w:r w:rsidRPr="00425F05">
              <w:rPr>
                <w:sz w:val="18"/>
                <w:szCs w:val="18"/>
                <w:lang w:eastAsia="hi-IN" w:bidi="hi-IN"/>
              </w:rPr>
              <w:t>Zakup surowców, materiałów i części zamiennych dla usług, towarów do handlu, koszt usług zewnętrznych</w:t>
            </w:r>
          </w:p>
          <w:p w14:paraId="78D24945" w14:textId="77777777" w:rsidR="00727C49" w:rsidRPr="00425F05" w:rsidRDefault="00727C49" w:rsidP="00744102">
            <w:pPr>
              <w:suppressAutoHyphens/>
              <w:rPr>
                <w:sz w:val="18"/>
                <w:szCs w:val="18"/>
                <w:lang w:eastAsia="hi-IN" w:bidi="hi-IN"/>
              </w:rPr>
            </w:pPr>
          </w:p>
        </w:tc>
        <w:tc>
          <w:tcPr>
            <w:tcW w:w="1701" w:type="dxa"/>
            <w:tcBorders>
              <w:top w:val="nil"/>
              <w:bottom w:val="nil"/>
            </w:tcBorders>
          </w:tcPr>
          <w:p w14:paraId="3651D9DF" w14:textId="042AFA5A" w:rsidR="00727C49" w:rsidRPr="00425F05" w:rsidRDefault="00727C49" w:rsidP="00422B5A">
            <w:pPr>
              <w:suppressAutoHyphens/>
              <w:jc w:val="center"/>
              <w:rPr>
                <w:sz w:val="18"/>
                <w:szCs w:val="18"/>
                <w:lang w:eastAsia="hi-IN" w:bidi="hi-IN"/>
              </w:rPr>
            </w:pPr>
            <w:r w:rsidRPr="00425F05">
              <w:rPr>
                <w:sz w:val="18"/>
                <w:szCs w:val="18"/>
                <w:lang w:eastAsia="hi-IN" w:bidi="hi-IN"/>
              </w:rPr>
              <w:t>........................</w:t>
            </w:r>
          </w:p>
          <w:p w14:paraId="7D2018F3" w14:textId="3C041874" w:rsidR="00727C49" w:rsidRPr="00425F05" w:rsidRDefault="00727C49" w:rsidP="00422B5A">
            <w:pPr>
              <w:suppressAutoHyphens/>
              <w:jc w:val="center"/>
              <w:rPr>
                <w:sz w:val="18"/>
                <w:szCs w:val="18"/>
                <w:lang w:eastAsia="hi-IN" w:bidi="hi-IN"/>
              </w:rPr>
            </w:pPr>
          </w:p>
        </w:tc>
        <w:tc>
          <w:tcPr>
            <w:tcW w:w="1701" w:type="dxa"/>
            <w:tcBorders>
              <w:top w:val="nil"/>
              <w:bottom w:val="nil"/>
            </w:tcBorders>
          </w:tcPr>
          <w:p w14:paraId="536A136B" w14:textId="53872BD1" w:rsidR="00727C49" w:rsidRPr="00425F05" w:rsidRDefault="00727C49" w:rsidP="00422B5A">
            <w:pPr>
              <w:suppressAutoHyphens/>
              <w:jc w:val="center"/>
              <w:rPr>
                <w:sz w:val="18"/>
                <w:szCs w:val="18"/>
                <w:lang w:eastAsia="hi-IN" w:bidi="hi-IN"/>
              </w:rPr>
            </w:pPr>
            <w:r w:rsidRPr="00425F05">
              <w:rPr>
                <w:sz w:val="18"/>
                <w:szCs w:val="18"/>
                <w:lang w:eastAsia="hi-IN" w:bidi="hi-IN"/>
              </w:rPr>
              <w:t>........................</w:t>
            </w:r>
          </w:p>
          <w:p w14:paraId="2777D480" w14:textId="7C553FEF" w:rsidR="00727C49" w:rsidRPr="00425F05" w:rsidRDefault="00727C49" w:rsidP="00422B5A">
            <w:pPr>
              <w:suppressAutoHyphens/>
              <w:jc w:val="center"/>
              <w:rPr>
                <w:sz w:val="18"/>
                <w:szCs w:val="18"/>
                <w:lang w:eastAsia="hi-IN" w:bidi="hi-IN"/>
              </w:rPr>
            </w:pPr>
          </w:p>
        </w:tc>
      </w:tr>
      <w:tr w:rsidR="00425F05" w:rsidRPr="00425F05" w14:paraId="18A74416" w14:textId="77777777" w:rsidTr="00422B5A">
        <w:tc>
          <w:tcPr>
            <w:tcW w:w="426" w:type="dxa"/>
            <w:tcBorders>
              <w:top w:val="nil"/>
              <w:left w:val="nil"/>
              <w:bottom w:val="nil"/>
              <w:right w:val="nil"/>
            </w:tcBorders>
          </w:tcPr>
          <w:p w14:paraId="2C2ED95F" w14:textId="77777777" w:rsidR="00727C49" w:rsidRPr="00425F05" w:rsidRDefault="00727C49" w:rsidP="00744102">
            <w:pPr>
              <w:suppressAutoHyphens/>
              <w:jc w:val="center"/>
              <w:rPr>
                <w:b/>
                <w:sz w:val="18"/>
                <w:szCs w:val="18"/>
                <w:lang w:eastAsia="hi-IN" w:bidi="hi-IN"/>
              </w:rPr>
            </w:pPr>
            <w:r w:rsidRPr="00425F05">
              <w:rPr>
                <w:b/>
                <w:sz w:val="18"/>
                <w:szCs w:val="18"/>
                <w:lang w:eastAsia="hi-IN" w:bidi="hi-IN"/>
              </w:rPr>
              <w:t>2.</w:t>
            </w:r>
          </w:p>
        </w:tc>
        <w:tc>
          <w:tcPr>
            <w:tcW w:w="4252" w:type="dxa"/>
            <w:tcBorders>
              <w:top w:val="nil"/>
              <w:left w:val="nil"/>
              <w:bottom w:val="nil"/>
              <w:right w:val="nil"/>
            </w:tcBorders>
          </w:tcPr>
          <w:p w14:paraId="24A62ABA" w14:textId="5013DC8C" w:rsidR="00727C49" w:rsidRPr="00425F05" w:rsidRDefault="00727C49" w:rsidP="00744102">
            <w:pPr>
              <w:suppressAutoHyphens/>
              <w:rPr>
                <w:sz w:val="18"/>
                <w:szCs w:val="18"/>
                <w:lang w:eastAsia="hi-IN" w:bidi="hi-IN"/>
              </w:rPr>
            </w:pPr>
            <w:r w:rsidRPr="00425F05">
              <w:rPr>
                <w:sz w:val="18"/>
                <w:szCs w:val="18"/>
                <w:lang w:eastAsia="hi-IN" w:bidi="hi-IN"/>
              </w:rPr>
              <w:t xml:space="preserve">Wynagrodzenie pracowników </w:t>
            </w:r>
            <w:r w:rsidRPr="00425F05">
              <w:rPr>
                <w:i/>
                <w:iCs/>
                <w:sz w:val="16"/>
                <w:szCs w:val="16"/>
                <w:lang w:eastAsia="hi-IN" w:bidi="hi-IN"/>
              </w:rPr>
              <w:t>(liczba osób x płaca brutto</w:t>
            </w:r>
          </w:p>
          <w:p w14:paraId="15C1E35C" w14:textId="38D78947" w:rsidR="00727C49" w:rsidRPr="00425F05" w:rsidRDefault="00727C49" w:rsidP="00744102">
            <w:pPr>
              <w:suppressAutoHyphens/>
              <w:rPr>
                <w:i/>
                <w:iCs/>
                <w:sz w:val="16"/>
                <w:szCs w:val="16"/>
                <w:lang w:eastAsia="hi-IN" w:bidi="hi-IN"/>
              </w:rPr>
            </w:pPr>
            <w:r w:rsidRPr="00425F05">
              <w:rPr>
                <w:i/>
                <w:iCs/>
                <w:sz w:val="16"/>
                <w:szCs w:val="16"/>
                <w:lang w:eastAsia="hi-IN" w:bidi="hi-IN"/>
              </w:rPr>
              <w:t>+ składka ZUS)</w:t>
            </w:r>
          </w:p>
          <w:p w14:paraId="4A3C0654" w14:textId="77777777" w:rsidR="00727C49" w:rsidRPr="00425F05" w:rsidRDefault="00727C49" w:rsidP="00744102">
            <w:pPr>
              <w:suppressAutoHyphens/>
              <w:rPr>
                <w:sz w:val="18"/>
                <w:szCs w:val="18"/>
                <w:lang w:eastAsia="hi-IN" w:bidi="hi-IN"/>
              </w:rPr>
            </w:pPr>
          </w:p>
        </w:tc>
        <w:tc>
          <w:tcPr>
            <w:tcW w:w="1701" w:type="dxa"/>
            <w:tcBorders>
              <w:top w:val="nil"/>
              <w:bottom w:val="nil"/>
            </w:tcBorders>
          </w:tcPr>
          <w:p w14:paraId="7BCBB069" w14:textId="16229B1E" w:rsidR="00727C49" w:rsidRPr="00425F05" w:rsidRDefault="00727C49" w:rsidP="00422B5A">
            <w:pPr>
              <w:suppressAutoHyphens/>
              <w:jc w:val="center"/>
              <w:rPr>
                <w:sz w:val="18"/>
                <w:szCs w:val="18"/>
                <w:lang w:eastAsia="hi-IN" w:bidi="hi-IN"/>
              </w:rPr>
            </w:pPr>
            <w:r w:rsidRPr="00425F05">
              <w:rPr>
                <w:sz w:val="18"/>
                <w:szCs w:val="18"/>
                <w:lang w:eastAsia="hi-IN" w:bidi="hi-IN"/>
              </w:rPr>
              <w:t>........................</w:t>
            </w:r>
          </w:p>
          <w:p w14:paraId="503B9B90" w14:textId="77777777" w:rsidR="00727C49" w:rsidRPr="00425F05" w:rsidRDefault="00727C49" w:rsidP="00422B5A">
            <w:pPr>
              <w:suppressAutoHyphens/>
              <w:jc w:val="center"/>
              <w:rPr>
                <w:sz w:val="18"/>
                <w:szCs w:val="18"/>
                <w:lang w:eastAsia="hi-IN" w:bidi="hi-IN"/>
              </w:rPr>
            </w:pPr>
          </w:p>
          <w:p w14:paraId="19CBC10D" w14:textId="4447EB81" w:rsidR="00727C49" w:rsidRPr="00425F05" w:rsidRDefault="00727C49" w:rsidP="00422B5A">
            <w:pPr>
              <w:suppressAutoHyphens/>
              <w:jc w:val="center"/>
              <w:rPr>
                <w:sz w:val="18"/>
                <w:szCs w:val="18"/>
                <w:lang w:eastAsia="hi-IN" w:bidi="hi-IN"/>
              </w:rPr>
            </w:pPr>
          </w:p>
        </w:tc>
        <w:tc>
          <w:tcPr>
            <w:tcW w:w="1701" w:type="dxa"/>
            <w:tcBorders>
              <w:top w:val="nil"/>
              <w:bottom w:val="nil"/>
            </w:tcBorders>
          </w:tcPr>
          <w:p w14:paraId="38B9CC1E" w14:textId="48A58CEA" w:rsidR="00727C49" w:rsidRPr="00425F05" w:rsidRDefault="00727C49" w:rsidP="00422B5A">
            <w:pPr>
              <w:suppressAutoHyphens/>
              <w:jc w:val="center"/>
              <w:rPr>
                <w:sz w:val="18"/>
                <w:szCs w:val="18"/>
                <w:lang w:eastAsia="hi-IN" w:bidi="hi-IN"/>
              </w:rPr>
            </w:pPr>
            <w:r w:rsidRPr="00425F05">
              <w:rPr>
                <w:sz w:val="18"/>
                <w:szCs w:val="18"/>
                <w:lang w:eastAsia="hi-IN" w:bidi="hi-IN"/>
              </w:rPr>
              <w:t>........................</w:t>
            </w:r>
          </w:p>
          <w:p w14:paraId="4AD85DCF" w14:textId="77777777" w:rsidR="00727C49" w:rsidRPr="00425F05" w:rsidRDefault="00727C49" w:rsidP="00422B5A">
            <w:pPr>
              <w:suppressAutoHyphens/>
              <w:jc w:val="center"/>
              <w:rPr>
                <w:sz w:val="18"/>
                <w:szCs w:val="18"/>
                <w:lang w:eastAsia="hi-IN" w:bidi="hi-IN"/>
              </w:rPr>
            </w:pPr>
          </w:p>
          <w:p w14:paraId="6993AFE7" w14:textId="4D46B469" w:rsidR="00727C49" w:rsidRPr="00425F05" w:rsidRDefault="00727C49" w:rsidP="00422B5A">
            <w:pPr>
              <w:suppressAutoHyphens/>
              <w:jc w:val="center"/>
              <w:rPr>
                <w:sz w:val="18"/>
                <w:szCs w:val="18"/>
                <w:lang w:eastAsia="hi-IN" w:bidi="hi-IN"/>
              </w:rPr>
            </w:pPr>
          </w:p>
        </w:tc>
      </w:tr>
      <w:tr w:rsidR="00425F05" w:rsidRPr="00425F05" w14:paraId="6D00DDD3" w14:textId="77777777" w:rsidTr="00422B5A">
        <w:tc>
          <w:tcPr>
            <w:tcW w:w="426" w:type="dxa"/>
            <w:tcBorders>
              <w:top w:val="nil"/>
              <w:left w:val="nil"/>
              <w:bottom w:val="nil"/>
              <w:right w:val="nil"/>
            </w:tcBorders>
          </w:tcPr>
          <w:p w14:paraId="63EBB03F" w14:textId="77777777" w:rsidR="00727C49" w:rsidRPr="00425F05" w:rsidRDefault="00727C49" w:rsidP="00744102">
            <w:pPr>
              <w:suppressAutoHyphens/>
              <w:jc w:val="center"/>
              <w:rPr>
                <w:b/>
                <w:sz w:val="18"/>
                <w:szCs w:val="18"/>
                <w:lang w:eastAsia="hi-IN" w:bidi="hi-IN"/>
              </w:rPr>
            </w:pPr>
            <w:r w:rsidRPr="00425F05">
              <w:rPr>
                <w:b/>
                <w:sz w:val="18"/>
                <w:szCs w:val="18"/>
                <w:lang w:eastAsia="hi-IN" w:bidi="hi-IN"/>
              </w:rPr>
              <w:t>3.</w:t>
            </w:r>
          </w:p>
        </w:tc>
        <w:tc>
          <w:tcPr>
            <w:tcW w:w="4252" w:type="dxa"/>
            <w:tcBorders>
              <w:top w:val="nil"/>
              <w:left w:val="nil"/>
              <w:bottom w:val="nil"/>
              <w:right w:val="nil"/>
            </w:tcBorders>
          </w:tcPr>
          <w:p w14:paraId="63D539D3" w14:textId="44DED87B" w:rsidR="00727C49" w:rsidRPr="00425F05" w:rsidRDefault="00727C49" w:rsidP="00744102">
            <w:pPr>
              <w:suppressAutoHyphens/>
              <w:rPr>
                <w:i/>
                <w:iCs/>
                <w:sz w:val="16"/>
                <w:szCs w:val="16"/>
                <w:lang w:eastAsia="hi-IN" w:bidi="hi-IN"/>
              </w:rPr>
            </w:pPr>
            <w:r w:rsidRPr="00425F05">
              <w:rPr>
                <w:sz w:val="18"/>
                <w:szCs w:val="18"/>
                <w:lang w:eastAsia="hi-IN" w:bidi="hi-IN"/>
              </w:rPr>
              <w:t xml:space="preserve">Koszty pozyskania lokalu </w:t>
            </w:r>
            <w:r w:rsidRPr="00425F05">
              <w:rPr>
                <w:i/>
                <w:iCs/>
                <w:sz w:val="16"/>
                <w:szCs w:val="16"/>
                <w:lang w:eastAsia="hi-IN" w:bidi="hi-IN"/>
              </w:rPr>
              <w:t>(wg umowy wynajmu, dzierżawy, podatku od nieruchomości)</w:t>
            </w:r>
          </w:p>
          <w:p w14:paraId="061844CC" w14:textId="77777777" w:rsidR="00727C49" w:rsidRPr="00425F05" w:rsidRDefault="00727C49" w:rsidP="00744102">
            <w:pPr>
              <w:suppressAutoHyphens/>
              <w:rPr>
                <w:sz w:val="18"/>
                <w:szCs w:val="18"/>
                <w:lang w:eastAsia="hi-IN" w:bidi="hi-IN"/>
              </w:rPr>
            </w:pPr>
          </w:p>
        </w:tc>
        <w:tc>
          <w:tcPr>
            <w:tcW w:w="1701" w:type="dxa"/>
            <w:tcBorders>
              <w:top w:val="nil"/>
              <w:bottom w:val="nil"/>
            </w:tcBorders>
          </w:tcPr>
          <w:p w14:paraId="6C140439" w14:textId="645C1FA7" w:rsidR="00727C49" w:rsidRPr="00425F05" w:rsidRDefault="00727C49" w:rsidP="00422B5A">
            <w:pPr>
              <w:suppressAutoHyphens/>
              <w:jc w:val="center"/>
              <w:rPr>
                <w:sz w:val="18"/>
                <w:szCs w:val="18"/>
                <w:lang w:eastAsia="hi-IN" w:bidi="hi-IN"/>
              </w:rPr>
            </w:pPr>
            <w:r w:rsidRPr="00425F05">
              <w:rPr>
                <w:sz w:val="18"/>
                <w:szCs w:val="18"/>
                <w:lang w:eastAsia="hi-IN" w:bidi="hi-IN"/>
              </w:rPr>
              <w:t>........................</w:t>
            </w:r>
          </w:p>
        </w:tc>
        <w:tc>
          <w:tcPr>
            <w:tcW w:w="1701" w:type="dxa"/>
            <w:tcBorders>
              <w:top w:val="nil"/>
              <w:bottom w:val="nil"/>
            </w:tcBorders>
          </w:tcPr>
          <w:p w14:paraId="56F2EECC" w14:textId="77777777" w:rsidR="00727C49" w:rsidRPr="00425F05" w:rsidRDefault="00727C49" w:rsidP="00422B5A">
            <w:pPr>
              <w:suppressAutoHyphens/>
              <w:jc w:val="center"/>
              <w:rPr>
                <w:sz w:val="18"/>
                <w:szCs w:val="18"/>
                <w:lang w:eastAsia="hi-IN" w:bidi="hi-IN"/>
              </w:rPr>
            </w:pPr>
            <w:r w:rsidRPr="00425F05">
              <w:rPr>
                <w:sz w:val="18"/>
                <w:szCs w:val="18"/>
                <w:lang w:eastAsia="hi-IN" w:bidi="hi-IN"/>
              </w:rPr>
              <w:t>........................</w:t>
            </w:r>
          </w:p>
        </w:tc>
      </w:tr>
      <w:tr w:rsidR="00425F05" w:rsidRPr="00425F05" w14:paraId="30B2E300" w14:textId="77777777" w:rsidTr="00422B5A">
        <w:tc>
          <w:tcPr>
            <w:tcW w:w="426" w:type="dxa"/>
            <w:tcBorders>
              <w:top w:val="nil"/>
              <w:left w:val="nil"/>
              <w:bottom w:val="nil"/>
              <w:right w:val="nil"/>
            </w:tcBorders>
          </w:tcPr>
          <w:p w14:paraId="554ADBDD" w14:textId="77777777" w:rsidR="00727C49" w:rsidRPr="00425F05" w:rsidRDefault="00727C49" w:rsidP="00744102">
            <w:pPr>
              <w:suppressAutoHyphens/>
              <w:jc w:val="center"/>
              <w:rPr>
                <w:b/>
                <w:sz w:val="18"/>
                <w:szCs w:val="18"/>
                <w:lang w:eastAsia="hi-IN" w:bidi="hi-IN"/>
              </w:rPr>
            </w:pPr>
            <w:r w:rsidRPr="00425F05">
              <w:rPr>
                <w:b/>
                <w:sz w:val="18"/>
                <w:szCs w:val="18"/>
                <w:lang w:eastAsia="hi-IN" w:bidi="hi-IN"/>
              </w:rPr>
              <w:t>4.</w:t>
            </w:r>
          </w:p>
        </w:tc>
        <w:tc>
          <w:tcPr>
            <w:tcW w:w="4252" w:type="dxa"/>
            <w:tcBorders>
              <w:top w:val="nil"/>
              <w:left w:val="nil"/>
              <w:bottom w:val="nil"/>
              <w:right w:val="nil"/>
            </w:tcBorders>
          </w:tcPr>
          <w:p w14:paraId="33E1A300" w14:textId="751E4181" w:rsidR="00727C49" w:rsidRPr="00425F05" w:rsidRDefault="00727C49" w:rsidP="00744102">
            <w:pPr>
              <w:suppressAutoHyphens/>
              <w:rPr>
                <w:sz w:val="18"/>
                <w:szCs w:val="18"/>
                <w:lang w:eastAsia="hi-IN" w:bidi="hi-IN"/>
              </w:rPr>
            </w:pPr>
            <w:r w:rsidRPr="00425F05">
              <w:rPr>
                <w:sz w:val="18"/>
                <w:szCs w:val="18"/>
                <w:lang w:eastAsia="hi-IN" w:bidi="hi-IN"/>
              </w:rPr>
              <w:t xml:space="preserve">Opłaty eksploatacyjne </w:t>
            </w:r>
            <w:r w:rsidRPr="00425F05">
              <w:rPr>
                <w:i/>
                <w:iCs/>
                <w:sz w:val="16"/>
                <w:szCs w:val="16"/>
                <w:lang w:eastAsia="hi-IN" w:bidi="hi-IN"/>
              </w:rPr>
              <w:t>(gaz, energia, CO, woda, itd.)</w:t>
            </w:r>
          </w:p>
          <w:p w14:paraId="7236F82F" w14:textId="77777777" w:rsidR="00727C49" w:rsidRPr="00425F05" w:rsidRDefault="00727C49" w:rsidP="00744102">
            <w:pPr>
              <w:suppressAutoHyphens/>
              <w:rPr>
                <w:sz w:val="18"/>
                <w:szCs w:val="18"/>
                <w:lang w:eastAsia="hi-IN" w:bidi="hi-IN"/>
              </w:rPr>
            </w:pPr>
          </w:p>
        </w:tc>
        <w:tc>
          <w:tcPr>
            <w:tcW w:w="1701" w:type="dxa"/>
            <w:tcBorders>
              <w:top w:val="nil"/>
              <w:bottom w:val="nil"/>
            </w:tcBorders>
          </w:tcPr>
          <w:p w14:paraId="41DC2453" w14:textId="2F9B4DA3" w:rsidR="00727C49" w:rsidRPr="00425F05" w:rsidRDefault="00727C49" w:rsidP="00422B5A">
            <w:pPr>
              <w:suppressAutoHyphens/>
              <w:jc w:val="center"/>
              <w:rPr>
                <w:sz w:val="18"/>
                <w:szCs w:val="18"/>
                <w:lang w:eastAsia="hi-IN" w:bidi="hi-IN"/>
              </w:rPr>
            </w:pPr>
            <w:r w:rsidRPr="00425F05">
              <w:rPr>
                <w:sz w:val="18"/>
                <w:szCs w:val="18"/>
                <w:lang w:eastAsia="hi-IN" w:bidi="hi-IN"/>
              </w:rPr>
              <w:t>........................</w:t>
            </w:r>
          </w:p>
          <w:p w14:paraId="356A6ABB" w14:textId="33D93A38" w:rsidR="00727C49" w:rsidRPr="00425F05" w:rsidRDefault="00727C49" w:rsidP="00422B5A">
            <w:pPr>
              <w:suppressAutoHyphens/>
              <w:jc w:val="center"/>
              <w:rPr>
                <w:sz w:val="18"/>
                <w:szCs w:val="18"/>
                <w:lang w:eastAsia="hi-IN" w:bidi="hi-IN"/>
              </w:rPr>
            </w:pPr>
          </w:p>
        </w:tc>
        <w:tc>
          <w:tcPr>
            <w:tcW w:w="1701" w:type="dxa"/>
            <w:tcBorders>
              <w:top w:val="nil"/>
              <w:bottom w:val="nil"/>
            </w:tcBorders>
          </w:tcPr>
          <w:p w14:paraId="4E8D54F6" w14:textId="73FE3124" w:rsidR="00727C49" w:rsidRPr="00425F05" w:rsidRDefault="00727C49" w:rsidP="00422B5A">
            <w:pPr>
              <w:suppressAutoHyphens/>
              <w:jc w:val="center"/>
              <w:rPr>
                <w:sz w:val="18"/>
                <w:szCs w:val="18"/>
                <w:lang w:eastAsia="hi-IN" w:bidi="hi-IN"/>
              </w:rPr>
            </w:pPr>
            <w:r w:rsidRPr="00425F05">
              <w:rPr>
                <w:sz w:val="18"/>
                <w:szCs w:val="18"/>
                <w:lang w:eastAsia="hi-IN" w:bidi="hi-IN"/>
              </w:rPr>
              <w:t>........................</w:t>
            </w:r>
          </w:p>
          <w:p w14:paraId="1F0130B8" w14:textId="3EAE1B89" w:rsidR="00727C49" w:rsidRPr="00425F05" w:rsidRDefault="00727C49" w:rsidP="00422B5A">
            <w:pPr>
              <w:suppressAutoHyphens/>
              <w:jc w:val="center"/>
              <w:rPr>
                <w:sz w:val="18"/>
                <w:szCs w:val="18"/>
                <w:lang w:eastAsia="hi-IN" w:bidi="hi-IN"/>
              </w:rPr>
            </w:pPr>
          </w:p>
        </w:tc>
      </w:tr>
      <w:tr w:rsidR="00425F05" w:rsidRPr="00425F05" w14:paraId="039BA053" w14:textId="77777777" w:rsidTr="00422B5A">
        <w:trPr>
          <w:trHeight w:val="58"/>
        </w:trPr>
        <w:tc>
          <w:tcPr>
            <w:tcW w:w="426" w:type="dxa"/>
            <w:tcBorders>
              <w:top w:val="nil"/>
              <w:left w:val="nil"/>
              <w:bottom w:val="nil"/>
              <w:right w:val="nil"/>
            </w:tcBorders>
          </w:tcPr>
          <w:p w14:paraId="59BB35B7" w14:textId="0E26A6FA" w:rsidR="00727C49" w:rsidRPr="00425F05" w:rsidRDefault="00727C49" w:rsidP="00B819CF">
            <w:pPr>
              <w:suppressAutoHyphens/>
              <w:rPr>
                <w:b/>
                <w:sz w:val="18"/>
                <w:szCs w:val="18"/>
                <w:lang w:eastAsia="hi-IN" w:bidi="hi-IN"/>
              </w:rPr>
            </w:pPr>
            <w:r w:rsidRPr="00425F05">
              <w:rPr>
                <w:b/>
                <w:sz w:val="18"/>
                <w:szCs w:val="18"/>
                <w:lang w:eastAsia="hi-IN" w:bidi="hi-IN"/>
              </w:rPr>
              <w:t xml:space="preserve">  5.</w:t>
            </w:r>
          </w:p>
        </w:tc>
        <w:tc>
          <w:tcPr>
            <w:tcW w:w="4252" w:type="dxa"/>
            <w:tcBorders>
              <w:top w:val="nil"/>
              <w:left w:val="nil"/>
              <w:bottom w:val="nil"/>
              <w:right w:val="nil"/>
            </w:tcBorders>
          </w:tcPr>
          <w:p w14:paraId="7E088897" w14:textId="46F298D1" w:rsidR="00727C49" w:rsidRPr="00425F05" w:rsidRDefault="00727C49" w:rsidP="00DD156D">
            <w:pPr>
              <w:suppressAutoHyphens/>
              <w:spacing w:line="276" w:lineRule="auto"/>
              <w:rPr>
                <w:sz w:val="18"/>
                <w:szCs w:val="18"/>
                <w:lang w:eastAsia="hi-IN" w:bidi="hi-IN"/>
              </w:rPr>
            </w:pPr>
            <w:r w:rsidRPr="00425F05">
              <w:rPr>
                <w:sz w:val="18"/>
                <w:szCs w:val="18"/>
                <w:lang w:eastAsia="hi-IN" w:bidi="hi-IN"/>
              </w:rPr>
              <w:t xml:space="preserve">Koszty transportu </w:t>
            </w:r>
            <w:r w:rsidRPr="00425F05">
              <w:rPr>
                <w:i/>
                <w:iCs/>
                <w:sz w:val="18"/>
                <w:szCs w:val="18"/>
                <w:lang w:eastAsia="hi-IN" w:bidi="hi-IN"/>
              </w:rPr>
              <w:t>(własny, obcy)</w:t>
            </w:r>
          </w:p>
        </w:tc>
        <w:tc>
          <w:tcPr>
            <w:tcW w:w="1701" w:type="dxa"/>
            <w:tcBorders>
              <w:top w:val="nil"/>
              <w:bottom w:val="nil"/>
            </w:tcBorders>
          </w:tcPr>
          <w:p w14:paraId="79495E78" w14:textId="3D3733C4" w:rsidR="00727C49" w:rsidRPr="00425F05" w:rsidRDefault="00727C49" w:rsidP="00422B5A">
            <w:pPr>
              <w:suppressAutoHyphens/>
              <w:jc w:val="center"/>
              <w:rPr>
                <w:sz w:val="18"/>
                <w:szCs w:val="18"/>
                <w:lang w:eastAsia="hi-IN" w:bidi="hi-IN"/>
              </w:rPr>
            </w:pPr>
            <w:r w:rsidRPr="00425F05">
              <w:rPr>
                <w:sz w:val="18"/>
                <w:szCs w:val="18"/>
                <w:lang w:eastAsia="hi-IN" w:bidi="hi-IN"/>
              </w:rPr>
              <w:t>........................</w:t>
            </w:r>
          </w:p>
        </w:tc>
        <w:tc>
          <w:tcPr>
            <w:tcW w:w="1701" w:type="dxa"/>
            <w:tcBorders>
              <w:top w:val="nil"/>
              <w:bottom w:val="nil"/>
            </w:tcBorders>
          </w:tcPr>
          <w:p w14:paraId="0EBA2386" w14:textId="77777777" w:rsidR="00727C49" w:rsidRPr="00425F05" w:rsidRDefault="00727C49" w:rsidP="00422B5A">
            <w:pPr>
              <w:suppressAutoHyphens/>
              <w:jc w:val="center"/>
              <w:rPr>
                <w:sz w:val="18"/>
                <w:szCs w:val="18"/>
                <w:lang w:eastAsia="hi-IN" w:bidi="hi-IN"/>
              </w:rPr>
            </w:pPr>
            <w:r w:rsidRPr="00425F05">
              <w:rPr>
                <w:sz w:val="18"/>
                <w:szCs w:val="18"/>
                <w:lang w:eastAsia="hi-IN" w:bidi="hi-IN"/>
              </w:rPr>
              <w:t>........................</w:t>
            </w:r>
          </w:p>
        </w:tc>
      </w:tr>
      <w:tr w:rsidR="00425F05" w:rsidRPr="00425F05" w14:paraId="1ADF10B8" w14:textId="77777777" w:rsidTr="00422B5A">
        <w:trPr>
          <w:trHeight w:val="46"/>
        </w:trPr>
        <w:tc>
          <w:tcPr>
            <w:tcW w:w="426" w:type="dxa"/>
            <w:tcBorders>
              <w:top w:val="nil"/>
              <w:left w:val="nil"/>
              <w:bottom w:val="nil"/>
              <w:right w:val="nil"/>
            </w:tcBorders>
          </w:tcPr>
          <w:p w14:paraId="0462486D" w14:textId="77777777" w:rsidR="00727C49" w:rsidRPr="00425F05" w:rsidRDefault="00727C49" w:rsidP="00744102">
            <w:pPr>
              <w:suppressAutoHyphens/>
              <w:jc w:val="center"/>
              <w:rPr>
                <w:b/>
                <w:sz w:val="18"/>
                <w:szCs w:val="18"/>
                <w:lang w:eastAsia="hi-IN" w:bidi="hi-IN"/>
              </w:rPr>
            </w:pPr>
          </w:p>
        </w:tc>
        <w:tc>
          <w:tcPr>
            <w:tcW w:w="4252" w:type="dxa"/>
            <w:tcBorders>
              <w:top w:val="nil"/>
              <w:left w:val="nil"/>
              <w:bottom w:val="nil"/>
              <w:right w:val="nil"/>
            </w:tcBorders>
          </w:tcPr>
          <w:p w14:paraId="7EA2FC48" w14:textId="3CCE91FC" w:rsidR="00727C49" w:rsidRPr="00425F05" w:rsidRDefault="00727C49" w:rsidP="00DD156D">
            <w:pPr>
              <w:suppressAutoHyphens/>
              <w:spacing w:line="276" w:lineRule="auto"/>
              <w:rPr>
                <w:sz w:val="18"/>
                <w:szCs w:val="18"/>
                <w:lang w:eastAsia="hi-IN" w:bidi="hi-IN"/>
              </w:rPr>
            </w:pPr>
          </w:p>
        </w:tc>
        <w:tc>
          <w:tcPr>
            <w:tcW w:w="1701" w:type="dxa"/>
            <w:tcBorders>
              <w:top w:val="nil"/>
              <w:bottom w:val="nil"/>
            </w:tcBorders>
          </w:tcPr>
          <w:p w14:paraId="4DB562B9" w14:textId="5ED0DB3B" w:rsidR="00727C49" w:rsidRPr="00425F05" w:rsidRDefault="00727C49" w:rsidP="00422B5A">
            <w:pPr>
              <w:suppressAutoHyphens/>
              <w:jc w:val="center"/>
              <w:rPr>
                <w:sz w:val="18"/>
                <w:szCs w:val="18"/>
                <w:lang w:eastAsia="hi-IN" w:bidi="hi-IN"/>
              </w:rPr>
            </w:pPr>
          </w:p>
        </w:tc>
        <w:tc>
          <w:tcPr>
            <w:tcW w:w="1701" w:type="dxa"/>
            <w:tcBorders>
              <w:top w:val="nil"/>
              <w:bottom w:val="nil"/>
            </w:tcBorders>
          </w:tcPr>
          <w:p w14:paraId="429923C1" w14:textId="5885F1CB" w:rsidR="00727C49" w:rsidRPr="00425F05" w:rsidRDefault="00727C49" w:rsidP="00422B5A">
            <w:pPr>
              <w:suppressAutoHyphens/>
              <w:jc w:val="center"/>
              <w:rPr>
                <w:sz w:val="18"/>
                <w:szCs w:val="18"/>
                <w:lang w:eastAsia="hi-IN" w:bidi="hi-IN"/>
              </w:rPr>
            </w:pPr>
          </w:p>
        </w:tc>
      </w:tr>
      <w:tr w:rsidR="00425F05" w:rsidRPr="00425F05" w14:paraId="2DB71E4E" w14:textId="77777777" w:rsidTr="00422B5A">
        <w:tc>
          <w:tcPr>
            <w:tcW w:w="426" w:type="dxa"/>
            <w:tcBorders>
              <w:top w:val="nil"/>
              <w:left w:val="nil"/>
              <w:bottom w:val="nil"/>
              <w:right w:val="nil"/>
            </w:tcBorders>
          </w:tcPr>
          <w:p w14:paraId="54423AE0" w14:textId="5B82B2AF" w:rsidR="00727C49" w:rsidRPr="00425F05" w:rsidRDefault="00727C49" w:rsidP="00B819CF">
            <w:pPr>
              <w:suppressAutoHyphens/>
              <w:rPr>
                <w:b/>
                <w:sz w:val="18"/>
                <w:szCs w:val="18"/>
                <w:lang w:eastAsia="hi-IN" w:bidi="hi-IN"/>
              </w:rPr>
            </w:pPr>
            <w:r w:rsidRPr="00425F05">
              <w:rPr>
                <w:b/>
                <w:sz w:val="18"/>
                <w:szCs w:val="18"/>
                <w:lang w:eastAsia="hi-IN" w:bidi="hi-IN"/>
              </w:rPr>
              <w:t xml:space="preserve">  6.</w:t>
            </w:r>
          </w:p>
        </w:tc>
        <w:tc>
          <w:tcPr>
            <w:tcW w:w="4252" w:type="dxa"/>
            <w:tcBorders>
              <w:top w:val="nil"/>
              <w:left w:val="nil"/>
              <w:bottom w:val="nil"/>
              <w:right w:val="nil"/>
            </w:tcBorders>
          </w:tcPr>
          <w:p w14:paraId="0BD97A25" w14:textId="77777777" w:rsidR="00727C49" w:rsidRPr="00425F05" w:rsidRDefault="00727C49" w:rsidP="00744102">
            <w:pPr>
              <w:suppressAutoHyphens/>
              <w:rPr>
                <w:sz w:val="18"/>
                <w:szCs w:val="18"/>
                <w:lang w:eastAsia="hi-IN" w:bidi="hi-IN"/>
              </w:rPr>
            </w:pPr>
            <w:r w:rsidRPr="00425F05">
              <w:rPr>
                <w:sz w:val="18"/>
                <w:szCs w:val="18"/>
                <w:lang w:eastAsia="hi-IN" w:bidi="hi-IN"/>
              </w:rPr>
              <w:t>Ubezpieczenie firmy</w:t>
            </w:r>
          </w:p>
          <w:p w14:paraId="312F9DF5" w14:textId="77777777" w:rsidR="00727C49" w:rsidRPr="00425F05" w:rsidRDefault="00727C49" w:rsidP="00744102">
            <w:pPr>
              <w:suppressAutoHyphens/>
              <w:rPr>
                <w:sz w:val="18"/>
                <w:szCs w:val="18"/>
                <w:lang w:eastAsia="hi-IN" w:bidi="hi-IN"/>
              </w:rPr>
            </w:pPr>
          </w:p>
        </w:tc>
        <w:tc>
          <w:tcPr>
            <w:tcW w:w="1701" w:type="dxa"/>
            <w:tcBorders>
              <w:top w:val="nil"/>
              <w:bottom w:val="nil"/>
            </w:tcBorders>
          </w:tcPr>
          <w:p w14:paraId="0ACB828B" w14:textId="4DE27561" w:rsidR="00727C49" w:rsidRPr="00425F05" w:rsidRDefault="00727C49" w:rsidP="00422B5A">
            <w:pPr>
              <w:suppressAutoHyphens/>
              <w:jc w:val="center"/>
              <w:rPr>
                <w:sz w:val="18"/>
                <w:szCs w:val="18"/>
                <w:lang w:eastAsia="hi-IN" w:bidi="hi-IN"/>
              </w:rPr>
            </w:pPr>
            <w:r w:rsidRPr="00425F05">
              <w:rPr>
                <w:sz w:val="18"/>
                <w:szCs w:val="18"/>
                <w:lang w:eastAsia="hi-IN" w:bidi="hi-IN"/>
              </w:rPr>
              <w:t>........................</w:t>
            </w:r>
          </w:p>
        </w:tc>
        <w:tc>
          <w:tcPr>
            <w:tcW w:w="1701" w:type="dxa"/>
            <w:tcBorders>
              <w:top w:val="nil"/>
              <w:bottom w:val="nil"/>
            </w:tcBorders>
          </w:tcPr>
          <w:p w14:paraId="3C5BCD5D" w14:textId="77777777" w:rsidR="00727C49" w:rsidRPr="00425F05" w:rsidRDefault="00727C49" w:rsidP="00422B5A">
            <w:pPr>
              <w:suppressAutoHyphens/>
              <w:jc w:val="center"/>
              <w:rPr>
                <w:sz w:val="18"/>
                <w:szCs w:val="18"/>
                <w:lang w:eastAsia="hi-IN" w:bidi="hi-IN"/>
              </w:rPr>
            </w:pPr>
            <w:r w:rsidRPr="00425F05">
              <w:rPr>
                <w:sz w:val="18"/>
                <w:szCs w:val="18"/>
                <w:lang w:eastAsia="hi-IN" w:bidi="hi-IN"/>
              </w:rPr>
              <w:t>........................</w:t>
            </w:r>
          </w:p>
        </w:tc>
      </w:tr>
      <w:tr w:rsidR="00425F05" w:rsidRPr="00425F05" w14:paraId="27F97A9E" w14:textId="77777777" w:rsidTr="00422B5A">
        <w:trPr>
          <w:trHeight w:val="80"/>
        </w:trPr>
        <w:tc>
          <w:tcPr>
            <w:tcW w:w="426" w:type="dxa"/>
            <w:tcBorders>
              <w:top w:val="nil"/>
              <w:left w:val="nil"/>
              <w:bottom w:val="nil"/>
              <w:right w:val="nil"/>
            </w:tcBorders>
          </w:tcPr>
          <w:p w14:paraId="6512610A" w14:textId="77777777" w:rsidR="00727C49" w:rsidRPr="00425F05" w:rsidRDefault="00727C49" w:rsidP="00744102">
            <w:pPr>
              <w:suppressAutoHyphens/>
              <w:jc w:val="center"/>
              <w:rPr>
                <w:b/>
                <w:sz w:val="18"/>
                <w:szCs w:val="18"/>
                <w:lang w:eastAsia="hi-IN" w:bidi="hi-IN"/>
              </w:rPr>
            </w:pPr>
            <w:r w:rsidRPr="00425F05">
              <w:rPr>
                <w:b/>
                <w:sz w:val="18"/>
                <w:szCs w:val="18"/>
                <w:lang w:eastAsia="hi-IN" w:bidi="hi-IN"/>
              </w:rPr>
              <w:t>7.</w:t>
            </w:r>
          </w:p>
        </w:tc>
        <w:tc>
          <w:tcPr>
            <w:tcW w:w="4252" w:type="dxa"/>
            <w:tcBorders>
              <w:top w:val="nil"/>
              <w:left w:val="nil"/>
              <w:bottom w:val="nil"/>
              <w:right w:val="nil"/>
            </w:tcBorders>
          </w:tcPr>
          <w:p w14:paraId="0D219A26" w14:textId="588BFC14" w:rsidR="00727C49" w:rsidRPr="00425F05" w:rsidRDefault="00727C49" w:rsidP="00744102">
            <w:pPr>
              <w:suppressAutoHyphens/>
              <w:rPr>
                <w:sz w:val="18"/>
                <w:szCs w:val="18"/>
                <w:lang w:eastAsia="hi-IN" w:bidi="hi-IN"/>
              </w:rPr>
            </w:pPr>
            <w:r w:rsidRPr="00425F05">
              <w:rPr>
                <w:sz w:val="18"/>
                <w:szCs w:val="18"/>
                <w:lang w:eastAsia="hi-IN" w:bidi="hi-IN"/>
              </w:rPr>
              <w:t xml:space="preserve">Inne koszty </w:t>
            </w:r>
            <w:r w:rsidRPr="00425F05">
              <w:rPr>
                <w:i/>
                <w:iCs/>
                <w:sz w:val="16"/>
                <w:szCs w:val="16"/>
                <w:lang w:eastAsia="hi-IN" w:bidi="hi-IN"/>
              </w:rPr>
              <w:t>(min. reklama, telefon, amortyzacja, księgowy)</w:t>
            </w:r>
          </w:p>
          <w:p w14:paraId="6621FB22" w14:textId="77214703" w:rsidR="00727C49" w:rsidRPr="00425F05" w:rsidRDefault="00727C49" w:rsidP="00744102">
            <w:pPr>
              <w:suppressAutoHyphens/>
              <w:rPr>
                <w:sz w:val="18"/>
                <w:szCs w:val="18"/>
                <w:lang w:eastAsia="hi-IN" w:bidi="hi-IN"/>
              </w:rPr>
            </w:pPr>
            <w:r w:rsidRPr="00425F05">
              <w:rPr>
                <w:sz w:val="18"/>
                <w:szCs w:val="18"/>
                <w:lang w:eastAsia="hi-IN" w:bidi="hi-IN"/>
              </w:rPr>
              <w:t>--------------------------------------------------------------------</w:t>
            </w:r>
          </w:p>
          <w:p w14:paraId="5D234B4A" w14:textId="77777777" w:rsidR="00727C49" w:rsidRPr="00425F05" w:rsidRDefault="00727C49" w:rsidP="00744102">
            <w:pPr>
              <w:suppressAutoHyphens/>
              <w:rPr>
                <w:sz w:val="18"/>
                <w:szCs w:val="18"/>
                <w:lang w:eastAsia="hi-IN" w:bidi="hi-IN"/>
              </w:rPr>
            </w:pPr>
          </w:p>
        </w:tc>
        <w:tc>
          <w:tcPr>
            <w:tcW w:w="1701" w:type="dxa"/>
            <w:tcBorders>
              <w:top w:val="nil"/>
              <w:bottom w:val="nil"/>
            </w:tcBorders>
          </w:tcPr>
          <w:p w14:paraId="7E489B11" w14:textId="09C9C7D7" w:rsidR="00727C49" w:rsidRPr="00425F05" w:rsidRDefault="00727C49" w:rsidP="00422B5A">
            <w:pPr>
              <w:suppressAutoHyphens/>
              <w:jc w:val="center"/>
              <w:rPr>
                <w:sz w:val="18"/>
                <w:szCs w:val="18"/>
                <w:lang w:eastAsia="hi-IN" w:bidi="hi-IN"/>
              </w:rPr>
            </w:pPr>
            <w:r w:rsidRPr="00425F05">
              <w:rPr>
                <w:sz w:val="18"/>
                <w:szCs w:val="18"/>
                <w:lang w:eastAsia="hi-IN" w:bidi="hi-IN"/>
              </w:rPr>
              <w:t>........................</w:t>
            </w:r>
          </w:p>
          <w:p w14:paraId="2E0C4B86" w14:textId="6819C4C8" w:rsidR="00727C49" w:rsidRPr="00425F05" w:rsidRDefault="00727C49" w:rsidP="00422B5A">
            <w:pPr>
              <w:suppressAutoHyphens/>
              <w:jc w:val="center"/>
              <w:rPr>
                <w:sz w:val="18"/>
                <w:szCs w:val="18"/>
                <w:lang w:eastAsia="hi-IN" w:bidi="hi-IN"/>
              </w:rPr>
            </w:pPr>
            <w:r w:rsidRPr="00425F05">
              <w:rPr>
                <w:sz w:val="18"/>
                <w:szCs w:val="18"/>
                <w:lang w:eastAsia="hi-IN" w:bidi="hi-IN"/>
              </w:rPr>
              <w:t>------------------</w:t>
            </w:r>
          </w:p>
        </w:tc>
        <w:tc>
          <w:tcPr>
            <w:tcW w:w="1701" w:type="dxa"/>
            <w:tcBorders>
              <w:top w:val="nil"/>
              <w:bottom w:val="nil"/>
            </w:tcBorders>
          </w:tcPr>
          <w:p w14:paraId="56FF05B2" w14:textId="77777777" w:rsidR="00727C49" w:rsidRPr="00425F05" w:rsidRDefault="00727C49" w:rsidP="00422B5A">
            <w:pPr>
              <w:suppressAutoHyphens/>
              <w:jc w:val="center"/>
              <w:rPr>
                <w:sz w:val="18"/>
                <w:szCs w:val="18"/>
                <w:lang w:eastAsia="hi-IN" w:bidi="hi-IN"/>
              </w:rPr>
            </w:pPr>
            <w:r w:rsidRPr="00425F05">
              <w:rPr>
                <w:sz w:val="18"/>
                <w:szCs w:val="18"/>
                <w:lang w:eastAsia="hi-IN" w:bidi="hi-IN"/>
              </w:rPr>
              <w:t>........................</w:t>
            </w:r>
          </w:p>
          <w:p w14:paraId="28BA0DE7" w14:textId="03F919DD" w:rsidR="00727C49" w:rsidRPr="00425F05" w:rsidRDefault="00727C49" w:rsidP="00422B5A">
            <w:pPr>
              <w:suppressAutoHyphens/>
              <w:jc w:val="center"/>
              <w:rPr>
                <w:sz w:val="18"/>
                <w:szCs w:val="18"/>
                <w:lang w:eastAsia="hi-IN" w:bidi="hi-IN"/>
              </w:rPr>
            </w:pPr>
            <w:r w:rsidRPr="00425F05">
              <w:rPr>
                <w:sz w:val="18"/>
                <w:szCs w:val="18"/>
                <w:lang w:eastAsia="hi-IN" w:bidi="hi-IN"/>
              </w:rPr>
              <w:t>------------------</w:t>
            </w:r>
          </w:p>
        </w:tc>
      </w:tr>
      <w:tr w:rsidR="00425F05" w:rsidRPr="00425F05" w14:paraId="69EF754F" w14:textId="77777777" w:rsidTr="00422B5A">
        <w:trPr>
          <w:trHeight w:val="327"/>
        </w:trPr>
        <w:tc>
          <w:tcPr>
            <w:tcW w:w="426" w:type="dxa"/>
            <w:tcBorders>
              <w:top w:val="nil"/>
              <w:left w:val="nil"/>
              <w:bottom w:val="nil"/>
              <w:right w:val="nil"/>
            </w:tcBorders>
          </w:tcPr>
          <w:p w14:paraId="28E1C90E" w14:textId="77777777" w:rsidR="00727C49" w:rsidRPr="00425F05" w:rsidRDefault="00727C49" w:rsidP="00744102">
            <w:pPr>
              <w:suppressAutoHyphens/>
              <w:jc w:val="center"/>
              <w:rPr>
                <w:b/>
                <w:sz w:val="18"/>
                <w:szCs w:val="18"/>
                <w:lang w:eastAsia="hi-IN" w:bidi="hi-IN"/>
              </w:rPr>
            </w:pPr>
          </w:p>
        </w:tc>
        <w:tc>
          <w:tcPr>
            <w:tcW w:w="4252" w:type="dxa"/>
            <w:tcBorders>
              <w:top w:val="nil"/>
              <w:left w:val="nil"/>
              <w:right w:val="nil"/>
            </w:tcBorders>
          </w:tcPr>
          <w:p w14:paraId="66A3CE62" w14:textId="55C4D4F0" w:rsidR="00727C49" w:rsidRPr="00425F05" w:rsidRDefault="00727C49" w:rsidP="004E05B9">
            <w:pPr>
              <w:suppressAutoHyphens/>
              <w:rPr>
                <w:b/>
                <w:sz w:val="18"/>
                <w:szCs w:val="18"/>
                <w:lang w:eastAsia="hi-IN" w:bidi="hi-IN"/>
              </w:rPr>
            </w:pPr>
            <w:r w:rsidRPr="00425F05">
              <w:rPr>
                <w:b/>
                <w:sz w:val="18"/>
                <w:szCs w:val="18"/>
                <w:lang w:eastAsia="hi-IN" w:bidi="hi-IN"/>
              </w:rPr>
              <w:t>RAZEM KOSZTY</w:t>
            </w:r>
          </w:p>
        </w:tc>
        <w:tc>
          <w:tcPr>
            <w:tcW w:w="1701" w:type="dxa"/>
            <w:tcBorders>
              <w:top w:val="nil"/>
            </w:tcBorders>
          </w:tcPr>
          <w:p w14:paraId="458B5CAB" w14:textId="44BB4650" w:rsidR="00727C49" w:rsidRPr="00425F05" w:rsidRDefault="00727C49" w:rsidP="00422B5A">
            <w:pPr>
              <w:suppressAutoHyphens/>
              <w:jc w:val="center"/>
              <w:rPr>
                <w:b/>
                <w:sz w:val="18"/>
                <w:szCs w:val="18"/>
                <w:lang w:eastAsia="hi-IN" w:bidi="hi-IN"/>
              </w:rPr>
            </w:pPr>
            <w:r w:rsidRPr="00425F05">
              <w:rPr>
                <w:b/>
                <w:sz w:val="18"/>
                <w:szCs w:val="18"/>
                <w:lang w:eastAsia="hi-IN" w:bidi="hi-IN"/>
              </w:rPr>
              <w:t>.........................</w:t>
            </w:r>
          </w:p>
        </w:tc>
        <w:tc>
          <w:tcPr>
            <w:tcW w:w="1701" w:type="dxa"/>
            <w:tcBorders>
              <w:top w:val="nil"/>
            </w:tcBorders>
          </w:tcPr>
          <w:p w14:paraId="0E6ED495" w14:textId="04DE7552" w:rsidR="00727C49" w:rsidRPr="00425F05" w:rsidRDefault="00727C49" w:rsidP="00422B5A">
            <w:pPr>
              <w:suppressAutoHyphens/>
              <w:jc w:val="center"/>
              <w:rPr>
                <w:b/>
                <w:sz w:val="18"/>
                <w:szCs w:val="18"/>
                <w:lang w:eastAsia="hi-IN" w:bidi="hi-IN"/>
              </w:rPr>
            </w:pPr>
            <w:r w:rsidRPr="00425F05">
              <w:rPr>
                <w:b/>
                <w:sz w:val="18"/>
                <w:szCs w:val="18"/>
                <w:lang w:eastAsia="hi-IN" w:bidi="hi-IN"/>
              </w:rPr>
              <w:t>.........................</w:t>
            </w:r>
          </w:p>
          <w:p w14:paraId="4CDDFE0B" w14:textId="031164E3" w:rsidR="00727C49" w:rsidRPr="00425F05" w:rsidRDefault="00727C49" w:rsidP="00422B5A">
            <w:pPr>
              <w:suppressAutoHyphens/>
              <w:jc w:val="center"/>
              <w:rPr>
                <w:b/>
                <w:sz w:val="18"/>
                <w:szCs w:val="18"/>
                <w:lang w:eastAsia="hi-IN" w:bidi="hi-IN"/>
              </w:rPr>
            </w:pPr>
          </w:p>
        </w:tc>
      </w:tr>
      <w:tr w:rsidR="00425F05" w:rsidRPr="00425F05" w14:paraId="3EEDC487" w14:textId="77777777" w:rsidTr="00422B5A">
        <w:tc>
          <w:tcPr>
            <w:tcW w:w="426" w:type="dxa"/>
            <w:tcBorders>
              <w:top w:val="nil"/>
              <w:left w:val="nil"/>
              <w:bottom w:val="nil"/>
              <w:right w:val="nil"/>
            </w:tcBorders>
          </w:tcPr>
          <w:p w14:paraId="7CE264ED" w14:textId="77777777" w:rsidR="00727C49" w:rsidRPr="00425F05" w:rsidRDefault="00727C49" w:rsidP="00744102">
            <w:pPr>
              <w:suppressAutoHyphens/>
              <w:jc w:val="center"/>
              <w:rPr>
                <w:b/>
                <w:sz w:val="18"/>
                <w:szCs w:val="18"/>
                <w:lang w:eastAsia="hi-IN" w:bidi="hi-IN"/>
              </w:rPr>
            </w:pPr>
          </w:p>
          <w:p w14:paraId="7CE9C1AB" w14:textId="77777777" w:rsidR="00727C49" w:rsidRPr="00425F05" w:rsidRDefault="00727C49" w:rsidP="0072435F">
            <w:pPr>
              <w:suppressAutoHyphens/>
              <w:rPr>
                <w:b/>
                <w:sz w:val="18"/>
                <w:szCs w:val="18"/>
                <w:lang w:eastAsia="hi-IN" w:bidi="hi-IN"/>
              </w:rPr>
            </w:pPr>
          </w:p>
          <w:p w14:paraId="2274404D" w14:textId="6206536C" w:rsidR="00727C49" w:rsidRPr="00425F05" w:rsidRDefault="00727C49" w:rsidP="0072435F">
            <w:pPr>
              <w:suppressAutoHyphens/>
              <w:rPr>
                <w:b/>
                <w:sz w:val="18"/>
                <w:szCs w:val="18"/>
                <w:lang w:eastAsia="hi-IN" w:bidi="hi-IN"/>
              </w:rPr>
            </w:pPr>
            <w:r w:rsidRPr="00425F05">
              <w:rPr>
                <w:b/>
                <w:sz w:val="18"/>
                <w:szCs w:val="18"/>
                <w:lang w:eastAsia="hi-IN" w:bidi="hi-IN"/>
              </w:rPr>
              <w:t xml:space="preserve"> C.</w:t>
            </w:r>
          </w:p>
        </w:tc>
        <w:tc>
          <w:tcPr>
            <w:tcW w:w="4252" w:type="dxa"/>
            <w:tcBorders>
              <w:top w:val="nil"/>
              <w:left w:val="nil"/>
              <w:bottom w:val="nil"/>
              <w:right w:val="nil"/>
            </w:tcBorders>
          </w:tcPr>
          <w:p w14:paraId="7D1E5121" w14:textId="77777777" w:rsidR="00727C49" w:rsidRPr="00425F05" w:rsidRDefault="00727C49" w:rsidP="00744102">
            <w:pPr>
              <w:suppressAutoHyphens/>
              <w:rPr>
                <w:b/>
                <w:sz w:val="18"/>
                <w:szCs w:val="18"/>
                <w:lang w:eastAsia="hi-IN" w:bidi="hi-IN"/>
              </w:rPr>
            </w:pPr>
          </w:p>
          <w:p w14:paraId="0E232717" w14:textId="77777777" w:rsidR="00727C49" w:rsidRPr="00425F05" w:rsidRDefault="00727C49" w:rsidP="00744102">
            <w:pPr>
              <w:suppressAutoHyphens/>
              <w:rPr>
                <w:b/>
                <w:sz w:val="18"/>
                <w:szCs w:val="18"/>
                <w:lang w:eastAsia="hi-IN" w:bidi="hi-IN"/>
              </w:rPr>
            </w:pPr>
          </w:p>
          <w:p w14:paraId="07E25E0A" w14:textId="77777777" w:rsidR="00727C49" w:rsidRPr="00425F05" w:rsidRDefault="00727C49" w:rsidP="004E05B9">
            <w:pPr>
              <w:suppressAutoHyphens/>
              <w:rPr>
                <w:b/>
                <w:sz w:val="18"/>
                <w:szCs w:val="18"/>
                <w:lang w:eastAsia="hi-IN" w:bidi="hi-IN"/>
              </w:rPr>
            </w:pPr>
            <w:r w:rsidRPr="00425F05">
              <w:rPr>
                <w:b/>
                <w:sz w:val="18"/>
                <w:szCs w:val="18"/>
                <w:lang w:eastAsia="hi-IN" w:bidi="hi-IN"/>
              </w:rPr>
              <w:t>Składka na ubezpieczenie społeczne właściciela</w:t>
            </w:r>
          </w:p>
          <w:p w14:paraId="1F9DBB3E" w14:textId="77777777" w:rsidR="00727C49" w:rsidRPr="00425F05" w:rsidRDefault="00727C49" w:rsidP="004E05B9">
            <w:pPr>
              <w:keepNext/>
              <w:tabs>
                <w:tab w:val="num" w:pos="0"/>
              </w:tabs>
              <w:suppressAutoHyphens/>
              <w:ind w:left="432" w:hanging="432"/>
              <w:jc w:val="both"/>
              <w:outlineLvl w:val="0"/>
              <w:rPr>
                <w:b/>
                <w:sz w:val="18"/>
                <w:szCs w:val="18"/>
                <w:lang w:eastAsia="hi-IN" w:bidi="hi-IN"/>
              </w:rPr>
            </w:pPr>
          </w:p>
        </w:tc>
        <w:tc>
          <w:tcPr>
            <w:tcW w:w="1701" w:type="dxa"/>
            <w:tcBorders>
              <w:top w:val="nil"/>
              <w:bottom w:val="nil"/>
            </w:tcBorders>
          </w:tcPr>
          <w:p w14:paraId="0125020F" w14:textId="77777777" w:rsidR="00727C49" w:rsidRPr="00425F05" w:rsidRDefault="00727C49" w:rsidP="00422B5A">
            <w:pPr>
              <w:suppressAutoHyphens/>
              <w:jc w:val="center"/>
              <w:rPr>
                <w:b/>
                <w:sz w:val="18"/>
                <w:szCs w:val="18"/>
                <w:lang w:eastAsia="hi-IN" w:bidi="hi-IN"/>
              </w:rPr>
            </w:pPr>
          </w:p>
          <w:p w14:paraId="5740896B" w14:textId="77777777" w:rsidR="00727C49" w:rsidRPr="00425F05" w:rsidRDefault="00727C49" w:rsidP="00422B5A">
            <w:pPr>
              <w:suppressAutoHyphens/>
              <w:jc w:val="center"/>
              <w:rPr>
                <w:b/>
                <w:sz w:val="18"/>
                <w:szCs w:val="18"/>
                <w:lang w:eastAsia="hi-IN" w:bidi="hi-IN"/>
              </w:rPr>
            </w:pPr>
          </w:p>
          <w:p w14:paraId="03CCA656" w14:textId="468194E4" w:rsidR="00727C49" w:rsidRPr="00425F05" w:rsidRDefault="00727C49" w:rsidP="00422B5A">
            <w:pPr>
              <w:suppressAutoHyphens/>
              <w:jc w:val="center"/>
              <w:rPr>
                <w:b/>
                <w:sz w:val="18"/>
                <w:szCs w:val="18"/>
                <w:lang w:eastAsia="hi-IN" w:bidi="hi-IN"/>
              </w:rPr>
            </w:pPr>
            <w:r w:rsidRPr="00425F05">
              <w:rPr>
                <w:b/>
                <w:sz w:val="18"/>
                <w:szCs w:val="18"/>
                <w:lang w:eastAsia="hi-IN" w:bidi="hi-IN"/>
              </w:rPr>
              <w:t>........................</w:t>
            </w:r>
          </w:p>
          <w:p w14:paraId="5D15DD26" w14:textId="0F4C92DA" w:rsidR="00727C49" w:rsidRPr="00425F05" w:rsidRDefault="00727C49" w:rsidP="00422B5A">
            <w:pPr>
              <w:suppressAutoHyphens/>
              <w:jc w:val="center"/>
              <w:rPr>
                <w:b/>
                <w:sz w:val="18"/>
                <w:szCs w:val="18"/>
                <w:lang w:eastAsia="hi-IN" w:bidi="hi-IN"/>
              </w:rPr>
            </w:pPr>
          </w:p>
        </w:tc>
        <w:tc>
          <w:tcPr>
            <w:tcW w:w="1701" w:type="dxa"/>
            <w:tcBorders>
              <w:top w:val="nil"/>
              <w:bottom w:val="nil"/>
            </w:tcBorders>
          </w:tcPr>
          <w:p w14:paraId="2AD1F113" w14:textId="77777777" w:rsidR="00727C49" w:rsidRPr="00425F05" w:rsidRDefault="00727C49" w:rsidP="00422B5A">
            <w:pPr>
              <w:suppressAutoHyphens/>
              <w:jc w:val="center"/>
              <w:rPr>
                <w:b/>
                <w:sz w:val="18"/>
                <w:szCs w:val="18"/>
                <w:lang w:eastAsia="hi-IN" w:bidi="hi-IN"/>
              </w:rPr>
            </w:pPr>
          </w:p>
          <w:p w14:paraId="1F024043" w14:textId="77777777" w:rsidR="00727C49" w:rsidRPr="00425F05" w:rsidRDefault="00727C49" w:rsidP="00422B5A">
            <w:pPr>
              <w:suppressAutoHyphens/>
              <w:jc w:val="center"/>
              <w:rPr>
                <w:b/>
                <w:sz w:val="18"/>
                <w:szCs w:val="18"/>
                <w:lang w:eastAsia="hi-IN" w:bidi="hi-IN"/>
              </w:rPr>
            </w:pPr>
          </w:p>
          <w:p w14:paraId="531A4091" w14:textId="7439D5B4" w:rsidR="00727C49" w:rsidRPr="00425F05" w:rsidRDefault="00727C49" w:rsidP="00422B5A">
            <w:pPr>
              <w:suppressAutoHyphens/>
              <w:jc w:val="center"/>
              <w:rPr>
                <w:b/>
                <w:sz w:val="18"/>
                <w:szCs w:val="18"/>
                <w:lang w:eastAsia="hi-IN" w:bidi="hi-IN"/>
              </w:rPr>
            </w:pPr>
            <w:r w:rsidRPr="00425F05">
              <w:rPr>
                <w:b/>
                <w:sz w:val="18"/>
                <w:szCs w:val="18"/>
                <w:lang w:eastAsia="hi-IN" w:bidi="hi-IN"/>
              </w:rPr>
              <w:t>........................</w:t>
            </w:r>
          </w:p>
          <w:p w14:paraId="312BCC46" w14:textId="154A646F" w:rsidR="00727C49" w:rsidRPr="00425F05" w:rsidRDefault="00727C49" w:rsidP="00422B5A">
            <w:pPr>
              <w:suppressAutoHyphens/>
              <w:jc w:val="center"/>
              <w:rPr>
                <w:b/>
                <w:sz w:val="18"/>
                <w:szCs w:val="18"/>
                <w:lang w:eastAsia="hi-IN" w:bidi="hi-IN"/>
              </w:rPr>
            </w:pPr>
          </w:p>
        </w:tc>
      </w:tr>
      <w:tr w:rsidR="00425F05" w:rsidRPr="00425F05" w14:paraId="4B6027BE" w14:textId="77777777" w:rsidTr="00422B5A">
        <w:tc>
          <w:tcPr>
            <w:tcW w:w="426" w:type="dxa"/>
            <w:tcBorders>
              <w:top w:val="nil"/>
              <w:left w:val="nil"/>
              <w:bottom w:val="nil"/>
              <w:right w:val="nil"/>
            </w:tcBorders>
          </w:tcPr>
          <w:p w14:paraId="42993FD1" w14:textId="77777777" w:rsidR="00727C49" w:rsidRPr="00425F05" w:rsidRDefault="00727C49" w:rsidP="00744102">
            <w:pPr>
              <w:suppressAutoHyphens/>
              <w:jc w:val="center"/>
              <w:rPr>
                <w:b/>
                <w:sz w:val="18"/>
                <w:szCs w:val="18"/>
                <w:lang w:eastAsia="hi-IN" w:bidi="hi-IN"/>
              </w:rPr>
            </w:pPr>
            <w:r w:rsidRPr="00425F05">
              <w:rPr>
                <w:b/>
                <w:sz w:val="18"/>
                <w:szCs w:val="18"/>
                <w:lang w:eastAsia="hi-IN" w:bidi="hi-IN"/>
              </w:rPr>
              <w:t>D.</w:t>
            </w:r>
          </w:p>
        </w:tc>
        <w:tc>
          <w:tcPr>
            <w:tcW w:w="4252" w:type="dxa"/>
            <w:tcBorders>
              <w:top w:val="nil"/>
              <w:left w:val="nil"/>
              <w:bottom w:val="nil"/>
              <w:right w:val="nil"/>
            </w:tcBorders>
          </w:tcPr>
          <w:p w14:paraId="4123E9B6" w14:textId="77777777" w:rsidR="00727C49" w:rsidRPr="00425F05" w:rsidRDefault="00727C49" w:rsidP="004E05B9">
            <w:pPr>
              <w:suppressAutoHyphens/>
              <w:rPr>
                <w:b/>
                <w:sz w:val="18"/>
                <w:szCs w:val="18"/>
                <w:lang w:eastAsia="hi-IN" w:bidi="hi-IN"/>
              </w:rPr>
            </w:pPr>
            <w:r w:rsidRPr="00425F05">
              <w:rPr>
                <w:b/>
                <w:sz w:val="18"/>
                <w:szCs w:val="18"/>
                <w:lang w:eastAsia="hi-IN" w:bidi="hi-IN"/>
              </w:rPr>
              <w:t>Składka na ubezpieczenie zdrowotne właściciela</w:t>
            </w:r>
          </w:p>
          <w:p w14:paraId="7653938C" w14:textId="7D376A04" w:rsidR="00727C49" w:rsidRPr="00425F05" w:rsidRDefault="00727C49" w:rsidP="004E05B9">
            <w:pPr>
              <w:suppressAutoHyphens/>
              <w:rPr>
                <w:b/>
                <w:sz w:val="18"/>
                <w:szCs w:val="18"/>
                <w:lang w:eastAsia="hi-IN" w:bidi="hi-IN"/>
              </w:rPr>
            </w:pPr>
          </w:p>
        </w:tc>
        <w:tc>
          <w:tcPr>
            <w:tcW w:w="1701" w:type="dxa"/>
            <w:tcBorders>
              <w:top w:val="nil"/>
              <w:bottom w:val="nil"/>
            </w:tcBorders>
          </w:tcPr>
          <w:p w14:paraId="4A13A67F" w14:textId="77777777" w:rsidR="00727C49" w:rsidRPr="00425F05" w:rsidRDefault="00727C49" w:rsidP="00422B5A">
            <w:pPr>
              <w:suppressAutoHyphens/>
              <w:jc w:val="center"/>
              <w:rPr>
                <w:b/>
                <w:sz w:val="18"/>
                <w:szCs w:val="18"/>
                <w:lang w:eastAsia="hi-IN" w:bidi="hi-IN"/>
              </w:rPr>
            </w:pPr>
            <w:r w:rsidRPr="00425F05">
              <w:rPr>
                <w:b/>
                <w:sz w:val="18"/>
                <w:szCs w:val="18"/>
                <w:lang w:eastAsia="hi-IN" w:bidi="hi-IN"/>
              </w:rPr>
              <w:t>........................</w:t>
            </w:r>
          </w:p>
        </w:tc>
        <w:tc>
          <w:tcPr>
            <w:tcW w:w="1701" w:type="dxa"/>
            <w:tcBorders>
              <w:top w:val="nil"/>
              <w:bottom w:val="nil"/>
            </w:tcBorders>
          </w:tcPr>
          <w:p w14:paraId="6086D4AA" w14:textId="77777777" w:rsidR="00727C49" w:rsidRPr="00425F05" w:rsidRDefault="00727C49" w:rsidP="00422B5A">
            <w:pPr>
              <w:suppressAutoHyphens/>
              <w:jc w:val="center"/>
              <w:rPr>
                <w:b/>
                <w:sz w:val="18"/>
                <w:szCs w:val="18"/>
                <w:lang w:eastAsia="hi-IN" w:bidi="hi-IN"/>
              </w:rPr>
            </w:pPr>
            <w:r w:rsidRPr="00425F05">
              <w:rPr>
                <w:b/>
                <w:sz w:val="18"/>
                <w:szCs w:val="18"/>
                <w:lang w:eastAsia="hi-IN" w:bidi="hi-IN"/>
              </w:rPr>
              <w:t>........................</w:t>
            </w:r>
          </w:p>
        </w:tc>
      </w:tr>
      <w:tr w:rsidR="00425F05" w:rsidRPr="00425F05" w14:paraId="243ED800" w14:textId="77777777" w:rsidTr="00422B5A">
        <w:tc>
          <w:tcPr>
            <w:tcW w:w="426" w:type="dxa"/>
            <w:tcBorders>
              <w:top w:val="nil"/>
              <w:left w:val="nil"/>
              <w:bottom w:val="nil"/>
              <w:right w:val="nil"/>
            </w:tcBorders>
          </w:tcPr>
          <w:p w14:paraId="42E18AC0" w14:textId="77777777" w:rsidR="00727C49" w:rsidRPr="00425F05" w:rsidRDefault="00727C49" w:rsidP="00744102">
            <w:pPr>
              <w:suppressAutoHyphens/>
              <w:jc w:val="center"/>
              <w:rPr>
                <w:b/>
                <w:sz w:val="18"/>
                <w:szCs w:val="18"/>
                <w:lang w:eastAsia="hi-IN" w:bidi="hi-IN"/>
              </w:rPr>
            </w:pPr>
            <w:r w:rsidRPr="00425F05">
              <w:rPr>
                <w:b/>
                <w:sz w:val="18"/>
                <w:szCs w:val="18"/>
                <w:lang w:eastAsia="hi-IN" w:bidi="hi-IN"/>
              </w:rPr>
              <w:t>E.</w:t>
            </w:r>
          </w:p>
        </w:tc>
        <w:tc>
          <w:tcPr>
            <w:tcW w:w="4252" w:type="dxa"/>
            <w:tcBorders>
              <w:top w:val="nil"/>
              <w:left w:val="nil"/>
              <w:bottom w:val="nil"/>
              <w:right w:val="nil"/>
            </w:tcBorders>
          </w:tcPr>
          <w:p w14:paraId="57186D91" w14:textId="73921B85" w:rsidR="00727C49" w:rsidRPr="00425F05" w:rsidRDefault="00727C49" w:rsidP="004E05B9">
            <w:pPr>
              <w:keepNext/>
              <w:tabs>
                <w:tab w:val="num" w:pos="0"/>
              </w:tabs>
              <w:suppressAutoHyphens/>
              <w:ind w:left="432" w:hanging="432"/>
              <w:jc w:val="both"/>
              <w:outlineLvl w:val="0"/>
              <w:rPr>
                <w:b/>
                <w:sz w:val="18"/>
                <w:szCs w:val="18"/>
                <w:lang w:eastAsia="hi-IN" w:bidi="hi-IN"/>
              </w:rPr>
            </w:pPr>
            <w:r w:rsidRPr="00425F05">
              <w:rPr>
                <w:b/>
                <w:sz w:val="18"/>
                <w:szCs w:val="18"/>
                <w:lang w:val="de-DE" w:eastAsia="hi-IN" w:bidi="hi-IN"/>
              </w:rPr>
              <w:t xml:space="preserve">ZYSK BRUTTO </w:t>
            </w:r>
            <w:r w:rsidRPr="00425F05">
              <w:rPr>
                <w:b/>
                <w:sz w:val="18"/>
                <w:szCs w:val="18"/>
                <w:lang w:eastAsia="hi-IN" w:bidi="hi-IN"/>
              </w:rPr>
              <w:t>(A-B-C-D)</w:t>
            </w:r>
          </w:p>
          <w:p w14:paraId="25742BD3" w14:textId="5F3044BE" w:rsidR="00727C49" w:rsidRPr="00425F05" w:rsidRDefault="00727C49" w:rsidP="002A615E">
            <w:pPr>
              <w:suppressAutoHyphens/>
              <w:rPr>
                <w:b/>
                <w:sz w:val="18"/>
                <w:szCs w:val="18"/>
                <w:lang w:eastAsia="hi-IN" w:bidi="hi-IN"/>
              </w:rPr>
            </w:pPr>
          </w:p>
          <w:p w14:paraId="1F563BCB" w14:textId="77777777" w:rsidR="00727C49" w:rsidRPr="00425F05" w:rsidRDefault="00727C49" w:rsidP="002A615E">
            <w:pPr>
              <w:keepNext/>
              <w:tabs>
                <w:tab w:val="num" w:pos="0"/>
              </w:tabs>
              <w:suppressAutoHyphens/>
              <w:ind w:left="432" w:hanging="432"/>
              <w:jc w:val="both"/>
              <w:outlineLvl w:val="0"/>
              <w:rPr>
                <w:b/>
                <w:sz w:val="18"/>
                <w:szCs w:val="18"/>
                <w:lang w:val="de-DE" w:eastAsia="hi-IN" w:bidi="hi-IN"/>
              </w:rPr>
            </w:pPr>
          </w:p>
        </w:tc>
        <w:tc>
          <w:tcPr>
            <w:tcW w:w="1701" w:type="dxa"/>
            <w:tcBorders>
              <w:top w:val="nil"/>
              <w:bottom w:val="nil"/>
            </w:tcBorders>
          </w:tcPr>
          <w:p w14:paraId="1BDDFD66" w14:textId="77777777" w:rsidR="00727C49" w:rsidRPr="00425F05" w:rsidRDefault="00727C49" w:rsidP="00422B5A">
            <w:pPr>
              <w:suppressAutoHyphens/>
              <w:jc w:val="center"/>
              <w:rPr>
                <w:b/>
                <w:sz w:val="18"/>
                <w:szCs w:val="18"/>
                <w:lang w:eastAsia="hi-IN" w:bidi="hi-IN"/>
              </w:rPr>
            </w:pPr>
            <w:r w:rsidRPr="00425F05">
              <w:rPr>
                <w:b/>
                <w:sz w:val="18"/>
                <w:szCs w:val="18"/>
                <w:lang w:eastAsia="hi-IN" w:bidi="hi-IN"/>
              </w:rPr>
              <w:t>........................</w:t>
            </w:r>
          </w:p>
        </w:tc>
        <w:tc>
          <w:tcPr>
            <w:tcW w:w="1701" w:type="dxa"/>
            <w:tcBorders>
              <w:top w:val="nil"/>
              <w:bottom w:val="nil"/>
            </w:tcBorders>
          </w:tcPr>
          <w:p w14:paraId="53E0635B" w14:textId="77777777" w:rsidR="00727C49" w:rsidRPr="00425F05" w:rsidRDefault="00727C49" w:rsidP="00422B5A">
            <w:pPr>
              <w:suppressAutoHyphens/>
              <w:jc w:val="center"/>
              <w:rPr>
                <w:b/>
                <w:sz w:val="18"/>
                <w:szCs w:val="18"/>
                <w:lang w:eastAsia="hi-IN" w:bidi="hi-IN"/>
              </w:rPr>
            </w:pPr>
            <w:r w:rsidRPr="00425F05">
              <w:rPr>
                <w:b/>
                <w:sz w:val="18"/>
                <w:szCs w:val="18"/>
                <w:lang w:eastAsia="hi-IN" w:bidi="hi-IN"/>
              </w:rPr>
              <w:t>........................</w:t>
            </w:r>
          </w:p>
        </w:tc>
      </w:tr>
      <w:tr w:rsidR="00425F05" w:rsidRPr="00425F05" w14:paraId="54127748" w14:textId="77777777" w:rsidTr="00422B5A">
        <w:tc>
          <w:tcPr>
            <w:tcW w:w="426" w:type="dxa"/>
            <w:tcBorders>
              <w:top w:val="nil"/>
              <w:left w:val="nil"/>
              <w:bottom w:val="nil"/>
              <w:right w:val="nil"/>
            </w:tcBorders>
          </w:tcPr>
          <w:p w14:paraId="19F133B8" w14:textId="77777777" w:rsidR="00727C49" w:rsidRPr="00425F05" w:rsidRDefault="00727C49" w:rsidP="00744102">
            <w:pPr>
              <w:suppressAutoHyphens/>
              <w:jc w:val="center"/>
              <w:rPr>
                <w:b/>
                <w:sz w:val="18"/>
                <w:szCs w:val="18"/>
                <w:lang w:eastAsia="hi-IN" w:bidi="hi-IN"/>
              </w:rPr>
            </w:pPr>
            <w:r w:rsidRPr="00425F05">
              <w:rPr>
                <w:b/>
                <w:sz w:val="18"/>
                <w:szCs w:val="18"/>
                <w:lang w:eastAsia="hi-IN" w:bidi="hi-IN"/>
              </w:rPr>
              <w:t>F.</w:t>
            </w:r>
          </w:p>
        </w:tc>
        <w:tc>
          <w:tcPr>
            <w:tcW w:w="4252" w:type="dxa"/>
            <w:tcBorders>
              <w:top w:val="nil"/>
              <w:left w:val="nil"/>
              <w:bottom w:val="nil"/>
              <w:right w:val="nil"/>
            </w:tcBorders>
          </w:tcPr>
          <w:p w14:paraId="49FD0555" w14:textId="0AC278CE" w:rsidR="00727C49" w:rsidRPr="00425F05" w:rsidRDefault="00727C49" w:rsidP="002A615E">
            <w:pPr>
              <w:suppressAutoHyphens/>
              <w:rPr>
                <w:b/>
                <w:sz w:val="18"/>
                <w:szCs w:val="18"/>
                <w:lang w:eastAsia="hi-IN" w:bidi="hi-IN"/>
              </w:rPr>
            </w:pPr>
            <w:r w:rsidRPr="00425F05">
              <w:rPr>
                <w:b/>
                <w:sz w:val="18"/>
                <w:szCs w:val="18"/>
                <w:lang w:eastAsia="hi-IN" w:bidi="hi-IN"/>
              </w:rPr>
              <w:t>Podatek dochodowy</w:t>
            </w:r>
          </w:p>
          <w:p w14:paraId="195E6E02" w14:textId="77777777" w:rsidR="00727C49" w:rsidRPr="00425F05" w:rsidRDefault="00727C49" w:rsidP="002A615E">
            <w:pPr>
              <w:suppressAutoHyphens/>
              <w:rPr>
                <w:b/>
                <w:sz w:val="18"/>
                <w:szCs w:val="18"/>
                <w:lang w:eastAsia="hi-IN" w:bidi="hi-IN"/>
              </w:rPr>
            </w:pPr>
          </w:p>
          <w:p w14:paraId="00DE23D0" w14:textId="21386DF6" w:rsidR="00727C49" w:rsidRPr="00425F05" w:rsidRDefault="00727C49" w:rsidP="002A615E">
            <w:pPr>
              <w:suppressAutoHyphens/>
              <w:rPr>
                <w:b/>
                <w:sz w:val="18"/>
                <w:szCs w:val="18"/>
                <w:lang w:eastAsia="hi-IN" w:bidi="hi-IN"/>
              </w:rPr>
            </w:pPr>
            <w:r w:rsidRPr="00425F05">
              <w:rPr>
                <w:b/>
                <w:sz w:val="18"/>
                <w:szCs w:val="18"/>
                <w:lang w:eastAsia="hi-IN" w:bidi="hi-IN"/>
              </w:rPr>
              <w:t>-------------------------------------------------------------------</w:t>
            </w:r>
          </w:p>
          <w:p w14:paraId="759041A2" w14:textId="77777777" w:rsidR="00727C49" w:rsidRPr="00425F05" w:rsidRDefault="00727C49" w:rsidP="002A615E">
            <w:pPr>
              <w:suppressAutoHyphens/>
              <w:rPr>
                <w:b/>
                <w:sz w:val="18"/>
                <w:szCs w:val="18"/>
                <w:lang w:eastAsia="hi-IN" w:bidi="hi-IN"/>
              </w:rPr>
            </w:pPr>
          </w:p>
        </w:tc>
        <w:tc>
          <w:tcPr>
            <w:tcW w:w="1701" w:type="dxa"/>
            <w:tcBorders>
              <w:top w:val="nil"/>
              <w:bottom w:val="nil"/>
            </w:tcBorders>
          </w:tcPr>
          <w:p w14:paraId="6CFB1F99" w14:textId="77777777" w:rsidR="00727C49" w:rsidRPr="00425F05" w:rsidRDefault="00727C49" w:rsidP="00422B5A">
            <w:pPr>
              <w:suppressAutoHyphens/>
              <w:jc w:val="center"/>
              <w:rPr>
                <w:b/>
                <w:sz w:val="18"/>
                <w:szCs w:val="18"/>
                <w:lang w:eastAsia="hi-IN" w:bidi="hi-IN"/>
              </w:rPr>
            </w:pPr>
            <w:r w:rsidRPr="00425F05">
              <w:rPr>
                <w:b/>
                <w:sz w:val="18"/>
                <w:szCs w:val="18"/>
                <w:lang w:eastAsia="hi-IN" w:bidi="hi-IN"/>
              </w:rPr>
              <w:t>........................</w:t>
            </w:r>
          </w:p>
          <w:p w14:paraId="14CB50AA" w14:textId="77777777" w:rsidR="00727C49" w:rsidRPr="00425F05" w:rsidRDefault="00727C49" w:rsidP="00422B5A">
            <w:pPr>
              <w:suppressAutoHyphens/>
              <w:jc w:val="center"/>
              <w:rPr>
                <w:b/>
                <w:sz w:val="18"/>
                <w:szCs w:val="18"/>
                <w:lang w:eastAsia="hi-IN" w:bidi="hi-IN"/>
              </w:rPr>
            </w:pPr>
          </w:p>
          <w:p w14:paraId="20714C67" w14:textId="56AF0E7A" w:rsidR="00727C49" w:rsidRPr="00425F05" w:rsidRDefault="00727C49" w:rsidP="00422B5A">
            <w:pPr>
              <w:suppressAutoHyphens/>
              <w:jc w:val="center"/>
              <w:rPr>
                <w:b/>
                <w:sz w:val="18"/>
                <w:szCs w:val="18"/>
                <w:lang w:eastAsia="hi-IN" w:bidi="hi-IN"/>
              </w:rPr>
            </w:pPr>
            <w:r w:rsidRPr="00425F05">
              <w:rPr>
                <w:b/>
                <w:sz w:val="18"/>
                <w:szCs w:val="18"/>
                <w:lang w:eastAsia="hi-IN" w:bidi="hi-IN"/>
              </w:rPr>
              <w:t>------------------</w:t>
            </w:r>
          </w:p>
        </w:tc>
        <w:tc>
          <w:tcPr>
            <w:tcW w:w="1701" w:type="dxa"/>
            <w:tcBorders>
              <w:top w:val="nil"/>
              <w:bottom w:val="nil"/>
            </w:tcBorders>
          </w:tcPr>
          <w:p w14:paraId="3A5E7E57" w14:textId="77777777" w:rsidR="00727C49" w:rsidRPr="00425F05" w:rsidRDefault="00727C49" w:rsidP="00422B5A">
            <w:pPr>
              <w:suppressAutoHyphens/>
              <w:jc w:val="center"/>
              <w:rPr>
                <w:b/>
                <w:sz w:val="18"/>
                <w:szCs w:val="18"/>
                <w:lang w:eastAsia="hi-IN" w:bidi="hi-IN"/>
              </w:rPr>
            </w:pPr>
            <w:r w:rsidRPr="00425F05">
              <w:rPr>
                <w:b/>
                <w:sz w:val="18"/>
                <w:szCs w:val="18"/>
                <w:lang w:eastAsia="hi-IN" w:bidi="hi-IN"/>
              </w:rPr>
              <w:t>........................</w:t>
            </w:r>
          </w:p>
          <w:p w14:paraId="41622C50" w14:textId="77777777" w:rsidR="00727C49" w:rsidRPr="00425F05" w:rsidRDefault="00727C49" w:rsidP="00422B5A">
            <w:pPr>
              <w:suppressAutoHyphens/>
              <w:jc w:val="center"/>
              <w:rPr>
                <w:b/>
                <w:sz w:val="18"/>
                <w:szCs w:val="18"/>
                <w:lang w:eastAsia="hi-IN" w:bidi="hi-IN"/>
              </w:rPr>
            </w:pPr>
          </w:p>
          <w:p w14:paraId="23FC78A7" w14:textId="499BE1BB" w:rsidR="00727C49" w:rsidRPr="00425F05" w:rsidRDefault="00727C49" w:rsidP="00422B5A">
            <w:pPr>
              <w:suppressAutoHyphens/>
              <w:jc w:val="center"/>
              <w:rPr>
                <w:b/>
                <w:sz w:val="18"/>
                <w:szCs w:val="18"/>
                <w:lang w:eastAsia="hi-IN" w:bidi="hi-IN"/>
              </w:rPr>
            </w:pPr>
            <w:r w:rsidRPr="00425F05">
              <w:rPr>
                <w:b/>
                <w:sz w:val="18"/>
                <w:szCs w:val="18"/>
                <w:lang w:eastAsia="hi-IN" w:bidi="hi-IN"/>
              </w:rPr>
              <w:t>------------------</w:t>
            </w:r>
          </w:p>
        </w:tc>
      </w:tr>
      <w:tr w:rsidR="00425F05" w:rsidRPr="00425F05" w14:paraId="71352D91" w14:textId="77777777" w:rsidTr="00422B5A">
        <w:tc>
          <w:tcPr>
            <w:tcW w:w="426" w:type="dxa"/>
            <w:tcBorders>
              <w:top w:val="nil"/>
              <w:left w:val="nil"/>
              <w:bottom w:val="nil"/>
              <w:right w:val="nil"/>
            </w:tcBorders>
          </w:tcPr>
          <w:p w14:paraId="6376DB06" w14:textId="67814491" w:rsidR="00727C49" w:rsidRPr="00425F05" w:rsidRDefault="00727C49" w:rsidP="0072435F">
            <w:pPr>
              <w:suppressAutoHyphens/>
              <w:rPr>
                <w:b/>
                <w:sz w:val="18"/>
                <w:szCs w:val="18"/>
                <w:lang w:eastAsia="hi-IN" w:bidi="hi-IN"/>
              </w:rPr>
            </w:pPr>
            <w:r w:rsidRPr="00425F05">
              <w:rPr>
                <w:b/>
                <w:sz w:val="18"/>
                <w:szCs w:val="18"/>
                <w:lang w:eastAsia="hi-IN" w:bidi="hi-IN"/>
              </w:rPr>
              <w:t>G.</w:t>
            </w:r>
          </w:p>
        </w:tc>
        <w:tc>
          <w:tcPr>
            <w:tcW w:w="4252" w:type="dxa"/>
            <w:tcBorders>
              <w:top w:val="nil"/>
              <w:left w:val="nil"/>
              <w:bottom w:val="nil"/>
              <w:right w:val="nil"/>
            </w:tcBorders>
          </w:tcPr>
          <w:p w14:paraId="60473C1F" w14:textId="19F4AA5C" w:rsidR="00727C49" w:rsidRPr="00425F05" w:rsidRDefault="00727C49" w:rsidP="00744102">
            <w:pPr>
              <w:suppressAutoHyphens/>
              <w:rPr>
                <w:b/>
                <w:sz w:val="18"/>
                <w:szCs w:val="18"/>
                <w:lang w:val="de-DE" w:eastAsia="hi-IN" w:bidi="hi-IN"/>
              </w:rPr>
            </w:pPr>
            <w:r w:rsidRPr="00425F05">
              <w:rPr>
                <w:b/>
                <w:sz w:val="18"/>
                <w:szCs w:val="18"/>
                <w:lang w:val="de-DE" w:eastAsia="hi-IN" w:bidi="hi-IN"/>
              </w:rPr>
              <w:t>ZYSK NETTO  (E-F)</w:t>
            </w:r>
          </w:p>
          <w:p w14:paraId="371733D6" w14:textId="77777777" w:rsidR="00727C49" w:rsidRPr="00425F05" w:rsidRDefault="00727C49" w:rsidP="001332D3">
            <w:pPr>
              <w:suppressAutoHyphens/>
              <w:jc w:val="center"/>
              <w:rPr>
                <w:b/>
                <w:sz w:val="18"/>
                <w:szCs w:val="18"/>
                <w:lang w:eastAsia="hi-IN" w:bidi="hi-IN"/>
              </w:rPr>
            </w:pPr>
          </w:p>
        </w:tc>
        <w:tc>
          <w:tcPr>
            <w:tcW w:w="1701" w:type="dxa"/>
            <w:tcBorders>
              <w:top w:val="nil"/>
              <w:bottom w:val="nil"/>
            </w:tcBorders>
          </w:tcPr>
          <w:p w14:paraId="0ACD36F7" w14:textId="1E04A1C7" w:rsidR="00727C49" w:rsidRPr="00425F05" w:rsidRDefault="00727C49" w:rsidP="00422B5A">
            <w:pPr>
              <w:suppressAutoHyphens/>
              <w:jc w:val="center"/>
              <w:rPr>
                <w:b/>
                <w:sz w:val="18"/>
                <w:szCs w:val="18"/>
                <w:lang w:eastAsia="hi-IN" w:bidi="hi-IN"/>
              </w:rPr>
            </w:pPr>
            <w:r w:rsidRPr="00425F05">
              <w:rPr>
                <w:b/>
                <w:sz w:val="18"/>
                <w:szCs w:val="18"/>
                <w:lang w:eastAsia="hi-IN" w:bidi="hi-IN"/>
              </w:rPr>
              <w:t>........................</w:t>
            </w:r>
          </w:p>
        </w:tc>
        <w:tc>
          <w:tcPr>
            <w:tcW w:w="1701" w:type="dxa"/>
            <w:tcBorders>
              <w:top w:val="nil"/>
              <w:bottom w:val="nil"/>
            </w:tcBorders>
          </w:tcPr>
          <w:p w14:paraId="02444A25" w14:textId="77777777" w:rsidR="00727C49" w:rsidRPr="00425F05" w:rsidRDefault="00727C49" w:rsidP="00422B5A">
            <w:pPr>
              <w:suppressAutoHyphens/>
              <w:jc w:val="center"/>
              <w:rPr>
                <w:b/>
                <w:sz w:val="18"/>
                <w:szCs w:val="18"/>
                <w:lang w:eastAsia="hi-IN" w:bidi="hi-IN"/>
              </w:rPr>
            </w:pPr>
            <w:r w:rsidRPr="00425F05">
              <w:rPr>
                <w:b/>
                <w:sz w:val="18"/>
                <w:szCs w:val="18"/>
                <w:lang w:eastAsia="hi-IN" w:bidi="hi-IN"/>
              </w:rPr>
              <w:t>........................</w:t>
            </w:r>
          </w:p>
        </w:tc>
      </w:tr>
      <w:tr w:rsidR="00425F05" w:rsidRPr="00425F05" w14:paraId="254A0940" w14:textId="77777777" w:rsidTr="00422B5A">
        <w:trPr>
          <w:trHeight w:val="46"/>
        </w:trPr>
        <w:tc>
          <w:tcPr>
            <w:tcW w:w="426" w:type="dxa"/>
            <w:tcBorders>
              <w:top w:val="nil"/>
              <w:left w:val="nil"/>
              <w:bottom w:val="nil"/>
              <w:right w:val="nil"/>
            </w:tcBorders>
          </w:tcPr>
          <w:p w14:paraId="20220618" w14:textId="085B1E25" w:rsidR="00727C49" w:rsidRPr="00425F05" w:rsidRDefault="00727C49" w:rsidP="00744102">
            <w:pPr>
              <w:suppressAutoHyphens/>
              <w:jc w:val="center"/>
              <w:rPr>
                <w:b/>
                <w:sz w:val="18"/>
                <w:szCs w:val="18"/>
                <w:lang w:eastAsia="hi-IN" w:bidi="hi-IN"/>
              </w:rPr>
            </w:pPr>
          </w:p>
        </w:tc>
        <w:tc>
          <w:tcPr>
            <w:tcW w:w="4252" w:type="dxa"/>
            <w:tcBorders>
              <w:top w:val="nil"/>
              <w:left w:val="nil"/>
              <w:bottom w:val="nil"/>
              <w:right w:val="nil"/>
            </w:tcBorders>
          </w:tcPr>
          <w:p w14:paraId="143F2B94" w14:textId="77777777" w:rsidR="00727C49" w:rsidRPr="00425F05" w:rsidRDefault="00727C49" w:rsidP="00744102">
            <w:pPr>
              <w:suppressAutoHyphens/>
              <w:rPr>
                <w:b/>
                <w:sz w:val="18"/>
                <w:szCs w:val="18"/>
                <w:lang w:val="de-DE" w:eastAsia="hi-IN" w:bidi="hi-IN"/>
              </w:rPr>
            </w:pPr>
          </w:p>
        </w:tc>
        <w:tc>
          <w:tcPr>
            <w:tcW w:w="1701" w:type="dxa"/>
            <w:tcBorders>
              <w:top w:val="nil"/>
            </w:tcBorders>
          </w:tcPr>
          <w:p w14:paraId="70AEEFB4" w14:textId="4DA58818" w:rsidR="00727C49" w:rsidRPr="00425F05" w:rsidRDefault="00727C49" w:rsidP="002A615E">
            <w:pPr>
              <w:suppressAutoHyphens/>
              <w:rPr>
                <w:b/>
                <w:sz w:val="18"/>
                <w:szCs w:val="18"/>
                <w:lang w:eastAsia="hi-IN" w:bidi="hi-IN"/>
              </w:rPr>
            </w:pPr>
          </w:p>
        </w:tc>
        <w:tc>
          <w:tcPr>
            <w:tcW w:w="1701" w:type="dxa"/>
            <w:tcBorders>
              <w:top w:val="nil"/>
            </w:tcBorders>
          </w:tcPr>
          <w:p w14:paraId="495F6FBC" w14:textId="6262EDD0" w:rsidR="00727C49" w:rsidRPr="00425F05" w:rsidRDefault="00727C49" w:rsidP="0072435F">
            <w:pPr>
              <w:suppressAutoHyphens/>
              <w:rPr>
                <w:b/>
                <w:sz w:val="18"/>
                <w:szCs w:val="18"/>
                <w:lang w:eastAsia="hi-IN" w:bidi="hi-IN"/>
              </w:rPr>
            </w:pPr>
          </w:p>
        </w:tc>
      </w:tr>
    </w:tbl>
    <w:p w14:paraId="2451AEF9" w14:textId="7724F3B6" w:rsidR="007A6569" w:rsidRPr="00425F05" w:rsidRDefault="007A6569" w:rsidP="00727C49">
      <w:pPr>
        <w:jc w:val="both"/>
      </w:pPr>
    </w:p>
    <w:p w14:paraId="6CB24E50" w14:textId="77777777" w:rsidR="0007510D" w:rsidRPr="00425F05" w:rsidRDefault="0007510D" w:rsidP="0007510D">
      <w:pPr>
        <w:suppressAutoHyphens/>
        <w:jc w:val="both"/>
        <w:rPr>
          <w:sz w:val="20"/>
          <w:szCs w:val="20"/>
          <w:lang w:eastAsia="hi-IN" w:bidi="hi-IN"/>
        </w:rPr>
      </w:pPr>
    </w:p>
    <w:p w14:paraId="6BA21451" w14:textId="77777777" w:rsidR="00D90E7C" w:rsidRPr="00425F05" w:rsidRDefault="00D90E7C" w:rsidP="009126D8">
      <w:pPr>
        <w:autoSpaceDE w:val="0"/>
        <w:autoSpaceDN w:val="0"/>
        <w:adjustRightInd w:val="0"/>
        <w:spacing w:line="276" w:lineRule="auto"/>
        <w:rPr>
          <w:rFonts w:eastAsiaTheme="minorHAnsi"/>
          <w:b/>
          <w:sz w:val="20"/>
          <w:szCs w:val="20"/>
          <w:lang w:eastAsia="en-US"/>
        </w:rPr>
      </w:pPr>
    </w:p>
    <w:p w14:paraId="43F259C4" w14:textId="77777777" w:rsidR="001332D3" w:rsidRPr="00425F05" w:rsidRDefault="001332D3" w:rsidP="009126D8">
      <w:pPr>
        <w:autoSpaceDE w:val="0"/>
        <w:autoSpaceDN w:val="0"/>
        <w:adjustRightInd w:val="0"/>
        <w:spacing w:line="276" w:lineRule="auto"/>
        <w:rPr>
          <w:rFonts w:eastAsiaTheme="minorHAnsi"/>
          <w:b/>
          <w:sz w:val="20"/>
          <w:szCs w:val="20"/>
          <w:lang w:eastAsia="en-US"/>
        </w:rPr>
      </w:pPr>
    </w:p>
    <w:p w14:paraId="436A953C" w14:textId="2D9735D7" w:rsidR="001332D3" w:rsidRPr="00425F05" w:rsidRDefault="00D61D11" w:rsidP="009126D8">
      <w:pPr>
        <w:autoSpaceDE w:val="0"/>
        <w:autoSpaceDN w:val="0"/>
        <w:adjustRightInd w:val="0"/>
        <w:spacing w:line="276" w:lineRule="auto"/>
        <w:rPr>
          <w:rFonts w:eastAsiaTheme="minorHAnsi"/>
          <w:b/>
          <w:sz w:val="20"/>
          <w:szCs w:val="20"/>
          <w:lang w:eastAsia="en-US"/>
        </w:rPr>
      </w:pPr>
      <w:r w:rsidRPr="00425F05">
        <w:rPr>
          <w:rFonts w:eastAsiaTheme="minorHAnsi"/>
          <w:b/>
          <w:sz w:val="20"/>
          <w:szCs w:val="20"/>
          <w:lang w:eastAsia="en-US"/>
        </w:rPr>
        <w:br/>
      </w:r>
      <w:r w:rsidRPr="00425F05">
        <w:rPr>
          <w:rFonts w:eastAsiaTheme="minorHAnsi"/>
          <w:b/>
          <w:sz w:val="20"/>
          <w:szCs w:val="20"/>
          <w:lang w:eastAsia="en-US"/>
        </w:rPr>
        <w:br/>
      </w:r>
    </w:p>
    <w:p w14:paraId="08DF5EC6" w14:textId="77777777" w:rsidR="00AF59F4" w:rsidRDefault="00AF59F4">
      <w:pPr>
        <w:spacing w:after="200" w:line="276" w:lineRule="auto"/>
        <w:rPr>
          <w:rFonts w:eastAsiaTheme="minorHAnsi"/>
          <w:b/>
          <w:sz w:val="20"/>
          <w:szCs w:val="20"/>
          <w:lang w:eastAsia="en-US"/>
        </w:rPr>
      </w:pPr>
      <w:r>
        <w:rPr>
          <w:rFonts w:eastAsiaTheme="minorHAnsi"/>
          <w:b/>
          <w:sz w:val="20"/>
          <w:szCs w:val="20"/>
          <w:lang w:eastAsia="en-US"/>
        </w:rPr>
        <w:br w:type="page"/>
      </w:r>
    </w:p>
    <w:p w14:paraId="7AF8E803" w14:textId="3CEA7034" w:rsidR="009126D8" w:rsidRPr="00425F05" w:rsidRDefault="009126D8" w:rsidP="001E22FA">
      <w:pPr>
        <w:autoSpaceDE w:val="0"/>
        <w:autoSpaceDN w:val="0"/>
        <w:adjustRightInd w:val="0"/>
        <w:spacing w:after="240" w:line="276" w:lineRule="auto"/>
        <w:rPr>
          <w:rFonts w:eastAsiaTheme="minorHAnsi"/>
          <w:b/>
          <w:sz w:val="20"/>
          <w:szCs w:val="20"/>
          <w:lang w:eastAsia="en-US"/>
        </w:rPr>
      </w:pPr>
      <w:r w:rsidRPr="00425F05">
        <w:rPr>
          <w:rFonts w:eastAsiaTheme="minorHAnsi"/>
          <w:b/>
          <w:sz w:val="20"/>
          <w:szCs w:val="20"/>
          <w:lang w:eastAsia="en-US"/>
        </w:rPr>
        <w:lastRenderedPageBreak/>
        <w:t>Komentarz do uj</w:t>
      </w:r>
      <w:r w:rsidRPr="00425F05">
        <w:rPr>
          <w:rFonts w:ascii="TimesNewRoman" w:eastAsiaTheme="minorHAnsi" w:hAnsi="TimesNewRoman" w:cs="TimesNewRoman"/>
          <w:b/>
          <w:sz w:val="20"/>
          <w:szCs w:val="20"/>
          <w:lang w:eastAsia="en-US"/>
        </w:rPr>
        <w:t>ę</w:t>
      </w:r>
      <w:r w:rsidR="003033E4" w:rsidRPr="00425F05">
        <w:rPr>
          <w:rFonts w:eastAsiaTheme="minorHAnsi"/>
          <w:b/>
          <w:sz w:val="20"/>
          <w:szCs w:val="20"/>
          <w:lang w:eastAsia="en-US"/>
        </w:rPr>
        <w:t>cia liczbowego:</w:t>
      </w:r>
    </w:p>
    <w:p w14:paraId="27F4CC25" w14:textId="71C87B71" w:rsidR="000A52B9" w:rsidRPr="00425F05" w:rsidRDefault="001E22FA" w:rsidP="000A52B9">
      <w:pPr>
        <w:autoSpaceDE w:val="0"/>
        <w:autoSpaceDN w:val="0"/>
        <w:adjustRightInd w:val="0"/>
        <w:spacing w:after="240" w:line="276" w:lineRule="auto"/>
        <w:rPr>
          <w:i/>
          <w:sz w:val="18"/>
          <w:szCs w:val="18"/>
        </w:rPr>
      </w:pPr>
      <w:r w:rsidRPr="00425F05">
        <w:rPr>
          <w:rFonts w:eastAsiaTheme="minorHAnsi"/>
          <w:b/>
          <w:sz w:val="20"/>
          <w:szCs w:val="20"/>
          <w:lang w:eastAsia="en-US"/>
        </w:rPr>
        <w:t>A.</w:t>
      </w:r>
      <w:r w:rsidR="0072435F" w:rsidRPr="00425F05">
        <w:rPr>
          <w:rFonts w:eastAsiaTheme="minorHAnsi"/>
          <w:b/>
          <w:sz w:val="20"/>
          <w:szCs w:val="20"/>
          <w:lang w:eastAsia="en-US"/>
        </w:rPr>
        <w:t xml:space="preserve"> Przychody </w:t>
      </w:r>
      <w:r w:rsidR="0072435F" w:rsidRPr="00425F05">
        <w:rPr>
          <w:i/>
          <w:sz w:val="18"/>
          <w:szCs w:val="18"/>
        </w:rPr>
        <w:t>(wskazać m.in. ceny jednostkowe produktów/usług</w:t>
      </w:r>
      <w:r w:rsidR="000A52B9" w:rsidRPr="00425F05">
        <w:rPr>
          <w:i/>
          <w:sz w:val="18"/>
          <w:szCs w:val="18"/>
        </w:rPr>
        <w:t>: z handlu (szacunkowa wielkość obrotu;, z produkcji (ilość miesięcznej produkcji x cena jednostkowa); z usług (ilość usług x średnia cena jednostkowa)</w:t>
      </w:r>
    </w:p>
    <w:p w14:paraId="39E9AD5B" w14:textId="7E01411D" w:rsidR="00025F78" w:rsidRPr="00425F05" w:rsidRDefault="0072435F" w:rsidP="0072435F">
      <w:pPr>
        <w:autoSpaceDE w:val="0"/>
        <w:autoSpaceDN w:val="0"/>
        <w:adjustRightInd w:val="0"/>
        <w:spacing w:after="240" w:line="276" w:lineRule="auto"/>
        <w:rPr>
          <w:rFonts w:eastAsiaTheme="minorHAnsi"/>
          <w:sz w:val="20"/>
          <w:szCs w:val="20"/>
          <w:lang w:eastAsia="en-US"/>
        </w:rPr>
      </w:pPr>
      <w:r w:rsidRPr="00425F05">
        <w:rPr>
          <w:rFonts w:eastAsiaTheme="minorHAnsi"/>
          <w:b/>
          <w:sz w:val="20"/>
          <w:szCs w:val="20"/>
          <w:lang w:eastAsia="en-US"/>
        </w:rPr>
        <w:t xml:space="preserve">     </w:t>
      </w:r>
      <w:r w:rsidR="001E22FA" w:rsidRPr="00425F05">
        <w:rPr>
          <w:rFonts w:eastAsiaTheme="minorHAnsi"/>
          <w:b/>
          <w:sz w:val="20"/>
          <w:szCs w:val="20"/>
          <w:lang w:eastAsia="en-US"/>
        </w:rPr>
        <w:t xml:space="preserve"> </w:t>
      </w:r>
      <w:r w:rsidR="009126D8" w:rsidRPr="00425F05">
        <w:rPr>
          <w:rFonts w:eastAsiaTheme="minorHAnsi"/>
          <w:b/>
          <w:sz w:val="20"/>
          <w:szCs w:val="20"/>
          <w:lang w:eastAsia="en-US"/>
        </w:rPr>
        <w:t>a</w:t>
      </w:r>
      <w:r w:rsidR="00AF59F4">
        <w:rPr>
          <w:rFonts w:eastAsiaTheme="minorHAnsi"/>
          <w:b/>
          <w:sz w:val="20"/>
          <w:szCs w:val="20"/>
          <w:lang w:eastAsia="en-US"/>
        </w:rPr>
        <w:t>)</w:t>
      </w:r>
      <w:r w:rsidR="009126D8" w:rsidRPr="00425F05">
        <w:rPr>
          <w:rFonts w:eastAsiaTheme="minorHAnsi"/>
          <w:sz w:val="20"/>
          <w:szCs w:val="20"/>
          <w:lang w:eastAsia="en-US"/>
        </w:rPr>
        <w:t xml:space="preserve">  </w:t>
      </w:r>
      <w:r w:rsidR="00E8090D" w:rsidRPr="00425F05">
        <w:rPr>
          <w:rFonts w:eastAsiaTheme="minorHAnsi"/>
          <w:sz w:val="20"/>
          <w:szCs w:val="20"/>
          <w:lang w:eastAsia="en-US"/>
        </w:rPr>
        <w:t xml:space="preserve">  </w:t>
      </w:r>
      <w:r w:rsidR="00941D8F" w:rsidRPr="00425F05">
        <w:rPr>
          <w:rFonts w:eastAsiaTheme="minorHAnsi"/>
          <w:sz w:val="20"/>
          <w:szCs w:val="20"/>
          <w:lang w:eastAsia="en-US"/>
        </w:rPr>
        <w:tab/>
      </w:r>
      <w:r w:rsidR="009126D8" w:rsidRPr="00425F05">
        <w:rPr>
          <w:rFonts w:eastAsiaTheme="minorHAnsi"/>
          <w:sz w:val="20"/>
          <w:szCs w:val="20"/>
          <w:lang w:eastAsia="en-US"/>
        </w:rPr>
        <w:t>....................................................................................................................................................</w:t>
      </w:r>
      <w:r w:rsidR="00D72D98" w:rsidRPr="00425F05">
        <w:rPr>
          <w:rFonts w:eastAsiaTheme="minorHAnsi"/>
          <w:sz w:val="20"/>
          <w:szCs w:val="20"/>
          <w:lang w:eastAsia="en-US"/>
        </w:rPr>
        <w:t>...............</w:t>
      </w:r>
      <w:r w:rsidR="00AF59F4">
        <w:rPr>
          <w:rFonts w:eastAsiaTheme="minorHAnsi"/>
          <w:sz w:val="20"/>
          <w:szCs w:val="20"/>
          <w:lang w:eastAsia="en-US"/>
        </w:rPr>
        <w:t>...</w:t>
      </w:r>
      <w:r w:rsidR="00D72D98" w:rsidRPr="00425F05">
        <w:rPr>
          <w:rFonts w:eastAsiaTheme="minorHAnsi"/>
          <w:sz w:val="20"/>
          <w:szCs w:val="20"/>
          <w:lang w:eastAsia="en-US"/>
        </w:rPr>
        <w:t>.</w:t>
      </w:r>
    </w:p>
    <w:p w14:paraId="07B8772D" w14:textId="00270179" w:rsidR="000A52B9" w:rsidRPr="00425F05" w:rsidRDefault="000A52B9" w:rsidP="009A0404">
      <w:pPr>
        <w:autoSpaceDE w:val="0"/>
        <w:autoSpaceDN w:val="0"/>
        <w:adjustRightInd w:val="0"/>
        <w:spacing w:after="240" w:line="276" w:lineRule="auto"/>
        <w:ind w:firstLine="708"/>
        <w:rPr>
          <w:rFonts w:eastAsiaTheme="minorHAnsi"/>
          <w:b/>
          <w:sz w:val="20"/>
          <w:szCs w:val="20"/>
          <w:lang w:eastAsia="en-US"/>
        </w:rPr>
      </w:pPr>
      <w:r w:rsidRPr="00425F05">
        <w:rPr>
          <w:rFonts w:eastAsiaTheme="minorHAnsi"/>
          <w:sz w:val="20"/>
          <w:szCs w:val="20"/>
          <w:lang w:eastAsia="en-US"/>
        </w:rPr>
        <w:t>………………………………………………………………………………………………………</w:t>
      </w:r>
      <w:r w:rsidR="009A0404" w:rsidRPr="00425F05">
        <w:rPr>
          <w:rFonts w:eastAsiaTheme="minorHAnsi"/>
          <w:sz w:val="20"/>
          <w:szCs w:val="20"/>
          <w:lang w:eastAsia="en-US"/>
        </w:rPr>
        <w:t>……</w:t>
      </w:r>
      <w:r w:rsidR="00AF59F4">
        <w:rPr>
          <w:rFonts w:eastAsiaTheme="minorHAnsi"/>
          <w:sz w:val="20"/>
          <w:szCs w:val="20"/>
          <w:lang w:eastAsia="en-US"/>
        </w:rPr>
        <w:t>...</w:t>
      </w:r>
    </w:p>
    <w:p w14:paraId="54AC560C" w14:textId="07D17E62" w:rsidR="009126D8" w:rsidRPr="00425F05" w:rsidRDefault="009126D8" w:rsidP="009A0404">
      <w:pPr>
        <w:autoSpaceDE w:val="0"/>
        <w:autoSpaceDN w:val="0"/>
        <w:adjustRightInd w:val="0"/>
        <w:spacing w:after="240" w:line="276" w:lineRule="auto"/>
        <w:rPr>
          <w:rFonts w:eastAsiaTheme="minorHAnsi"/>
          <w:sz w:val="20"/>
          <w:szCs w:val="20"/>
          <w:lang w:eastAsia="en-US"/>
        </w:rPr>
      </w:pPr>
      <w:r w:rsidRPr="00425F05">
        <w:rPr>
          <w:rFonts w:eastAsiaTheme="minorHAnsi"/>
          <w:b/>
          <w:sz w:val="20"/>
          <w:szCs w:val="20"/>
          <w:lang w:eastAsia="en-US"/>
        </w:rPr>
        <w:t xml:space="preserve">      b</w:t>
      </w:r>
      <w:r w:rsidR="00AF59F4">
        <w:rPr>
          <w:rFonts w:eastAsiaTheme="minorHAnsi"/>
          <w:b/>
          <w:sz w:val="20"/>
          <w:szCs w:val="20"/>
          <w:lang w:eastAsia="en-US"/>
        </w:rPr>
        <w:t>)</w:t>
      </w:r>
      <w:r w:rsidRPr="00425F05">
        <w:rPr>
          <w:rFonts w:eastAsiaTheme="minorHAnsi"/>
          <w:sz w:val="20"/>
          <w:szCs w:val="20"/>
          <w:lang w:eastAsia="en-US"/>
        </w:rPr>
        <w:t xml:space="preserve">    </w:t>
      </w:r>
      <w:r w:rsidR="00941D8F" w:rsidRPr="00425F05">
        <w:rPr>
          <w:rFonts w:eastAsiaTheme="minorHAnsi"/>
          <w:sz w:val="20"/>
          <w:szCs w:val="20"/>
          <w:lang w:eastAsia="en-US"/>
        </w:rPr>
        <w:t>...................................................................................................................................................................</w:t>
      </w:r>
      <w:r w:rsidR="00586F38" w:rsidRPr="00425F05">
        <w:rPr>
          <w:rFonts w:eastAsiaTheme="minorHAnsi"/>
          <w:sz w:val="20"/>
          <w:szCs w:val="20"/>
          <w:lang w:eastAsia="en-US"/>
        </w:rPr>
        <w:t>.</w:t>
      </w:r>
      <w:r w:rsidR="00941D8F" w:rsidRPr="00425F05">
        <w:rPr>
          <w:rFonts w:eastAsiaTheme="minorHAnsi"/>
          <w:sz w:val="20"/>
          <w:szCs w:val="20"/>
          <w:lang w:eastAsia="en-US"/>
        </w:rPr>
        <w:t>.</w:t>
      </w:r>
      <w:r w:rsidR="00AF59F4">
        <w:rPr>
          <w:rFonts w:eastAsiaTheme="minorHAnsi"/>
          <w:sz w:val="20"/>
          <w:szCs w:val="20"/>
          <w:lang w:eastAsia="en-US"/>
        </w:rPr>
        <w:t>..</w:t>
      </w:r>
      <w:r w:rsidRPr="00425F05">
        <w:rPr>
          <w:rFonts w:eastAsiaTheme="minorHAnsi"/>
          <w:sz w:val="20"/>
          <w:szCs w:val="20"/>
          <w:lang w:eastAsia="en-US"/>
        </w:rPr>
        <w:t xml:space="preserve"> </w:t>
      </w:r>
    </w:p>
    <w:p w14:paraId="7B3FF857" w14:textId="00CB162F" w:rsidR="000A52B9" w:rsidRPr="00425F05" w:rsidRDefault="000A52B9" w:rsidP="009A0404">
      <w:pPr>
        <w:autoSpaceDE w:val="0"/>
        <w:autoSpaceDN w:val="0"/>
        <w:adjustRightInd w:val="0"/>
        <w:spacing w:line="276" w:lineRule="auto"/>
        <w:ind w:firstLine="708"/>
        <w:rPr>
          <w:rFonts w:eastAsiaTheme="minorHAnsi"/>
          <w:sz w:val="20"/>
          <w:szCs w:val="20"/>
          <w:lang w:eastAsia="en-US"/>
        </w:rPr>
      </w:pPr>
      <w:r w:rsidRPr="00425F05">
        <w:rPr>
          <w:rFonts w:eastAsiaTheme="minorHAnsi"/>
          <w:sz w:val="20"/>
          <w:szCs w:val="20"/>
          <w:lang w:eastAsia="en-US"/>
        </w:rPr>
        <w:t>……………………………………………………………………………………………………………</w:t>
      </w:r>
      <w:r w:rsidR="00AF59F4">
        <w:rPr>
          <w:rFonts w:eastAsiaTheme="minorHAnsi"/>
          <w:sz w:val="20"/>
          <w:szCs w:val="20"/>
          <w:lang w:eastAsia="en-US"/>
        </w:rPr>
        <w:t>...</w:t>
      </w:r>
    </w:p>
    <w:p w14:paraId="726DE9F7" w14:textId="30F01E01" w:rsidR="00941D8F" w:rsidRPr="00425F05" w:rsidRDefault="009126D8" w:rsidP="00FC10C8">
      <w:pPr>
        <w:autoSpaceDE w:val="0"/>
        <w:autoSpaceDN w:val="0"/>
        <w:adjustRightInd w:val="0"/>
        <w:spacing w:before="240" w:after="240" w:line="276" w:lineRule="auto"/>
        <w:rPr>
          <w:rFonts w:eastAsiaTheme="minorHAnsi"/>
          <w:sz w:val="20"/>
          <w:szCs w:val="20"/>
          <w:lang w:eastAsia="en-US"/>
        </w:rPr>
      </w:pPr>
      <w:r w:rsidRPr="00425F05">
        <w:rPr>
          <w:rFonts w:eastAsiaTheme="minorHAnsi"/>
          <w:b/>
          <w:sz w:val="20"/>
          <w:szCs w:val="20"/>
          <w:lang w:eastAsia="en-US"/>
        </w:rPr>
        <w:t xml:space="preserve">      c</w:t>
      </w:r>
      <w:r w:rsidR="00AF59F4">
        <w:rPr>
          <w:rFonts w:eastAsiaTheme="minorHAnsi"/>
          <w:b/>
          <w:sz w:val="20"/>
          <w:szCs w:val="20"/>
          <w:lang w:eastAsia="en-US"/>
        </w:rPr>
        <w:t>)</w:t>
      </w:r>
      <w:r w:rsidRPr="00425F05">
        <w:rPr>
          <w:rFonts w:eastAsiaTheme="minorHAnsi"/>
          <w:sz w:val="20"/>
          <w:szCs w:val="20"/>
          <w:lang w:eastAsia="en-US"/>
        </w:rPr>
        <w:t xml:space="preserve"> </w:t>
      </w:r>
      <w:r w:rsidR="00E8090D" w:rsidRPr="00425F05">
        <w:rPr>
          <w:rFonts w:eastAsiaTheme="minorHAnsi"/>
          <w:sz w:val="20"/>
          <w:szCs w:val="20"/>
          <w:lang w:eastAsia="en-US"/>
        </w:rPr>
        <w:t xml:space="preserve">   </w:t>
      </w:r>
      <w:r w:rsidR="00941D8F" w:rsidRPr="00425F05">
        <w:rPr>
          <w:rFonts w:eastAsiaTheme="minorHAnsi"/>
          <w:sz w:val="20"/>
          <w:szCs w:val="20"/>
          <w:lang w:eastAsia="en-US"/>
        </w:rPr>
        <w:t>....................................................................................................................................................................</w:t>
      </w:r>
      <w:r w:rsidR="00586F38" w:rsidRPr="00425F05">
        <w:rPr>
          <w:rFonts w:eastAsiaTheme="minorHAnsi"/>
          <w:sz w:val="20"/>
          <w:szCs w:val="20"/>
          <w:lang w:eastAsia="en-US"/>
        </w:rPr>
        <w:t>.</w:t>
      </w:r>
      <w:r w:rsidR="00941D8F" w:rsidRPr="00425F05">
        <w:rPr>
          <w:rFonts w:eastAsiaTheme="minorHAnsi"/>
          <w:sz w:val="20"/>
          <w:szCs w:val="20"/>
          <w:lang w:eastAsia="en-US"/>
        </w:rPr>
        <w:t>.</w:t>
      </w:r>
      <w:r w:rsidR="00AF59F4">
        <w:rPr>
          <w:rFonts w:eastAsiaTheme="minorHAnsi"/>
          <w:sz w:val="20"/>
          <w:szCs w:val="20"/>
          <w:lang w:eastAsia="en-US"/>
        </w:rPr>
        <w:t>..</w:t>
      </w:r>
    </w:p>
    <w:p w14:paraId="25A1FEA4" w14:textId="621B8F33" w:rsidR="00AF59F4" w:rsidRPr="00425F05" w:rsidRDefault="009A0404" w:rsidP="00FC10C8">
      <w:pPr>
        <w:autoSpaceDE w:val="0"/>
        <w:autoSpaceDN w:val="0"/>
        <w:adjustRightInd w:val="0"/>
        <w:spacing w:before="240" w:after="240" w:line="276" w:lineRule="auto"/>
        <w:rPr>
          <w:rFonts w:eastAsiaTheme="minorHAnsi"/>
          <w:sz w:val="20"/>
          <w:szCs w:val="20"/>
          <w:lang w:eastAsia="en-US"/>
        </w:rPr>
      </w:pPr>
      <w:r w:rsidRPr="00425F05">
        <w:rPr>
          <w:rFonts w:eastAsiaTheme="minorHAnsi"/>
          <w:sz w:val="20"/>
          <w:szCs w:val="20"/>
          <w:lang w:eastAsia="en-US"/>
        </w:rPr>
        <w:t xml:space="preserve"> </w:t>
      </w:r>
      <w:r w:rsidRPr="00425F05">
        <w:rPr>
          <w:rFonts w:eastAsiaTheme="minorHAnsi"/>
          <w:sz w:val="20"/>
          <w:szCs w:val="20"/>
          <w:lang w:eastAsia="en-US"/>
        </w:rPr>
        <w:tab/>
      </w:r>
      <w:r w:rsidR="000A52B9" w:rsidRPr="00425F05">
        <w:rPr>
          <w:rFonts w:eastAsiaTheme="minorHAnsi"/>
          <w:sz w:val="20"/>
          <w:szCs w:val="20"/>
          <w:lang w:eastAsia="en-US"/>
        </w:rPr>
        <w:t>……………………………………………………………………………………………………………</w:t>
      </w:r>
      <w:r w:rsidR="00AF59F4">
        <w:rPr>
          <w:rFonts w:eastAsiaTheme="minorHAnsi"/>
          <w:sz w:val="20"/>
          <w:szCs w:val="20"/>
          <w:lang w:eastAsia="en-US"/>
        </w:rPr>
        <w:t>...</w:t>
      </w:r>
    </w:p>
    <w:p w14:paraId="30B805F3" w14:textId="20BD30D0" w:rsidR="009A0404" w:rsidRPr="00425F05" w:rsidRDefault="009A0404" w:rsidP="009A0404">
      <w:pPr>
        <w:autoSpaceDE w:val="0"/>
        <w:autoSpaceDN w:val="0"/>
        <w:adjustRightInd w:val="0"/>
        <w:spacing w:before="240" w:line="276" w:lineRule="auto"/>
        <w:rPr>
          <w:rFonts w:eastAsiaTheme="minorHAnsi"/>
          <w:b/>
          <w:bCs/>
          <w:sz w:val="20"/>
          <w:szCs w:val="20"/>
          <w:lang w:eastAsia="en-US"/>
        </w:rPr>
      </w:pPr>
      <w:r w:rsidRPr="00425F05">
        <w:rPr>
          <w:rFonts w:eastAsiaTheme="minorHAnsi"/>
          <w:b/>
          <w:bCs/>
          <w:sz w:val="20"/>
          <w:szCs w:val="20"/>
          <w:lang w:eastAsia="en-US"/>
        </w:rPr>
        <w:t>B. Koszty</w:t>
      </w:r>
      <w:r w:rsidR="004E05B9" w:rsidRPr="00425F05">
        <w:rPr>
          <w:rFonts w:eastAsiaTheme="minorHAnsi"/>
          <w:b/>
          <w:bCs/>
          <w:sz w:val="20"/>
          <w:szCs w:val="20"/>
          <w:lang w:eastAsia="en-US"/>
        </w:rPr>
        <w:t xml:space="preserve"> </w:t>
      </w:r>
      <w:r w:rsidR="004E05B9" w:rsidRPr="00425F05">
        <w:rPr>
          <w:rFonts w:eastAsiaTheme="minorHAnsi"/>
          <w:i/>
          <w:iCs/>
          <w:sz w:val="20"/>
          <w:szCs w:val="20"/>
          <w:lang w:eastAsia="en-US"/>
        </w:rPr>
        <w:t>(opisać)</w:t>
      </w:r>
    </w:p>
    <w:tbl>
      <w:tblPr>
        <w:tblpPr w:leftFromText="141" w:rightFromText="141" w:vertAnchor="text" w:horzAnchor="margin" w:tblpXSpec="center" w:tblpY="109"/>
        <w:tblW w:w="9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63"/>
        <w:gridCol w:w="71"/>
        <w:gridCol w:w="8747"/>
      </w:tblGrid>
      <w:tr w:rsidR="00425F05" w:rsidRPr="00425F05" w14:paraId="17663283" w14:textId="77777777" w:rsidTr="009A0404">
        <w:trPr>
          <w:trHeight w:val="851"/>
        </w:trPr>
        <w:tc>
          <w:tcPr>
            <w:tcW w:w="1063" w:type="dxa"/>
            <w:tcBorders>
              <w:top w:val="nil"/>
              <w:left w:val="nil"/>
              <w:bottom w:val="nil"/>
              <w:right w:val="nil"/>
            </w:tcBorders>
          </w:tcPr>
          <w:p w14:paraId="5C2E2264" w14:textId="77777777" w:rsidR="0072435F" w:rsidRPr="00425F05" w:rsidRDefault="0072435F" w:rsidP="00F53754">
            <w:pPr>
              <w:suppressAutoHyphens/>
              <w:rPr>
                <w:b/>
                <w:sz w:val="20"/>
                <w:szCs w:val="20"/>
                <w:lang w:eastAsia="hi-IN" w:bidi="hi-IN"/>
              </w:rPr>
            </w:pPr>
          </w:p>
          <w:p w14:paraId="7DB5A03D" w14:textId="65111A63" w:rsidR="009126D8" w:rsidRPr="00425F05" w:rsidRDefault="00025F78" w:rsidP="00F53754">
            <w:pPr>
              <w:suppressAutoHyphens/>
              <w:jc w:val="center"/>
              <w:rPr>
                <w:b/>
                <w:sz w:val="20"/>
                <w:szCs w:val="20"/>
                <w:lang w:eastAsia="hi-IN" w:bidi="hi-IN"/>
              </w:rPr>
            </w:pPr>
            <w:r w:rsidRPr="00425F05">
              <w:rPr>
                <w:b/>
                <w:sz w:val="20"/>
                <w:szCs w:val="20"/>
                <w:lang w:eastAsia="hi-IN" w:bidi="hi-IN"/>
              </w:rPr>
              <w:t>B.</w:t>
            </w:r>
            <w:r w:rsidR="009126D8" w:rsidRPr="00425F05">
              <w:rPr>
                <w:b/>
                <w:sz w:val="20"/>
                <w:szCs w:val="20"/>
                <w:lang w:eastAsia="hi-IN" w:bidi="hi-IN"/>
              </w:rPr>
              <w:t>1.</w:t>
            </w:r>
          </w:p>
        </w:tc>
        <w:tc>
          <w:tcPr>
            <w:tcW w:w="8818" w:type="dxa"/>
            <w:gridSpan w:val="2"/>
            <w:tcBorders>
              <w:top w:val="nil"/>
              <w:left w:val="nil"/>
              <w:bottom w:val="nil"/>
              <w:right w:val="nil"/>
            </w:tcBorders>
          </w:tcPr>
          <w:p w14:paraId="673040AD" w14:textId="77777777" w:rsidR="00391191" w:rsidRPr="00425F05" w:rsidRDefault="00391191" w:rsidP="00F53754">
            <w:pPr>
              <w:autoSpaceDE w:val="0"/>
              <w:autoSpaceDN w:val="0"/>
              <w:adjustRightInd w:val="0"/>
              <w:rPr>
                <w:rFonts w:eastAsiaTheme="minorHAnsi"/>
                <w:sz w:val="20"/>
                <w:szCs w:val="20"/>
                <w:lang w:eastAsia="en-US"/>
              </w:rPr>
            </w:pPr>
          </w:p>
          <w:p w14:paraId="649A8827" w14:textId="30BDAD7E" w:rsidR="009126D8" w:rsidRPr="00425F05" w:rsidRDefault="0072435F" w:rsidP="00F53754">
            <w:pPr>
              <w:autoSpaceDE w:val="0"/>
              <w:autoSpaceDN w:val="0"/>
              <w:adjustRightInd w:val="0"/>
              <w:rPr>
                <w:rFonts w:eastAsiaTheme="minorHAnsi"/>
                <w:sz w:val="20"/>
                <w:szCs w:val="20"/>
                <w:lang w:eastAsia="en-US"/>
              </w:rPr>
            </w:pPr>
            <w:r w:rsidRPr="00425F05">
              <w:rPr>
                <w:rFonts w:eastAsiaTheme="minorHAnsi"/>
                <w:sz w:val="20"/>
                <w:szCs w:val="20"/>
                <w:lang w:eastAsia="en-US"/>
              </w:rPr>
              <w:t>…</w:t>
            </w:r>
            <w:r w:rsidR="00941D8F" w:rsidRPr="00425F05">
              <w:rPr>
                <w:rFonts w:eastAsiaTheme="minorHAnsi"/>
                <w:sz w:val="20"/>
                <w:szCs w:val="20"/>
                <w:lang w:eastAsia="en-US"/>
              </w:rPr>
              <w:t>...............................................................................................................................................................</w:t>
            </w:r>
          </w:p>
        </w:tc>
      </w:tr>
      <w:tr w:rsidR="00425F05" w:rsidRPr="00425F05" w14:paraId="2BF6F744" w14:textId="77777777" w:rsidTr="009A0404">
        <w:trPr>
          <w:trHeight w:val="571"/>
        </w:trPr>
        <w:tc>
          <w:tcPr>
            <w:tcW w:w="1134" w:type="dxa"/>
            <w:gridSpan w:val="2"/>
            <w:tcBorders>
              <w:top w:val="nil"/>
              <w:left w:val="nil"/>
              <w:bottom w:val="nil"/>
              <w:right w:val="nil"/>
            </w:tcBorders>
          </w:tcPr>
          <w:p w14:paraId="46AC861C" w14:textId="10C5D640" w:rsidR="009126D8" w:rsidRPr="00425F05" w:rsidRDefault="009A0404" w:rsidP="00F53754">
            <w:pPr>
              <w:suppressAutoHyphens/>
              <w:rPr>
                <w:b/>
                <w:sz w:val="20"/>
                <w:szCs w:val="20"/>
                <w:lang w:eastAsia="hi-IN" w:bidi="hi-IN"/>
              </w:rPr>
            </w:pPr>
            <w:r w:rsidRPr="00425F05">
              <w:rPr>
                <w:b/>
                <w:sz w:val="20"/>
                <w:szCs w:val="20"/>
                <w:lang w:eastAsia="hi-IN" w:bidi="hi-IN"/>
              </w:rPr>
              <w:t xml:space="preserve">     </w:t>
            </w:r>
            <w:r w:rsidR="0072435F" w:rsidRPr="00425F05">
              <w:rPr>
                <w:b/>
                <w:sz w:val="20"/>
                <w:szCs w:val="20"/>
                <w:lang w:eastAsia="hi-IN" w:bidi="hi-IN"/>
              </w:rPr>
              <w:t xml:space="preserve"> </w:t>
            </w:r>
            <w:r w:rsidR="00025F78" w:rsidRPr="00425F05">
              <w:rPr>
                <w:b/>
                <w:sz w:val="20"/>
                <w:szCs w:val="20"/>
                <w:lang w:eastAsia="hi-IN" w:bidi="hi-IN"/>
              </w:rPr>
              <w:t>B.</w:t>
            </w:r>
            <w:r w:rsidR="009126D8" w:rsidRPr="00425F05">
              <w:rPr>
                <w:b/>
                <w:sz w:val="20"/>
                <w:szCs w:val="20"/>
                <w:lang w:eastAsia="hi-IN" w:bidi="hi-IN"/>
              </w:rPr>
              <w:t>2</w:t>
            </w:r>
            <w:r w:rsidR="00F53754" w:rsidRPr="00425F05">
              <w:rPr>
                <w:b/>
                <w:sz w:val="20"/>
                <w:szCs w:val="20"/>
                <w:lang w:eastAsia="hi-IN" w:bidi="hi-IN"/>
              </w:rPr>
              <w:t>.</w:t>
            </w:r>
          </w:p>
        </w:tc>
        <w:tc>
          <w:tcPr>
            <w:tcW w:w="8747" w:type="dxa"/>
            <w:tcBorders>
              <w:top w:val="nil"/>
              <w:left w:val="nil"/>
              <w:bottom w:val="nil"/>
              <w:right w:val="nil"/>
            </w:tcBorders>
          </w:tcPr>
          <w:p w14:paraId="37D971FE" w14:textId="77B597E8" w:rsidR="00025F78" w:rsidRPr="00425F05" w:rsidRDefault="00941D8F" w:rsidP="00F53754">
            <w:pPr>
              <w:autoSpaceDE w:val="0"/>
              <w:autoSpaceDN w:val="0"/>
              <w:adjustRightInd w:val="0"/>
              <w:spacing w:after="240"/>
              <w:rPr>
                <w:rFonts w:eastAsiaTheme="minorHAnsi"/>
                <w:sz w:val="20"/>
                <w:szCs w:val="20"/>
                <w:lang w:eastAsia="en-US"/>
              </w:rPr>
            </w:pPr>
            <w:r w:rsidRPr="00425F05">
              <w:rPr>
                <w:rFonts w:eastAsiaTheme="minorHAnsi"/>
                <w:sz w:val="20"/>
                <w:szCs w:val="20"/>
                <w:lang w:eastAsia="en-US"/>
              </w:rPr>
              <w:t>..................................................................................................................................................................</w:t>
            </w:r>
          </w:p>
        </w:tc>
      </w:tr>
      <w:tr w:rsidR="00425F05" w:rsidRPr="00425F05" w14:paraId="19C26744" w14:textId="77777777" w:rsidTr="009A0404">
        <w:trPr>
          <w:trHeight w:val="570"/>
        </w:trPr>
        <w:tc>
          <w:tcPr>
            <w:tcW w:w="1134" w:type="dxa"/>
            <w:gridSpan w:val="2"/>
            <w:tcBorders>
              <w:top w:val="nil"/>
              <w:left w:val="nil"/>
              <w:bottom w:val="nil"/>
              <w:right w:val="nil"/>
            </w:tcBorders>
          </w:tcPr>
          <w:p w14:paraId="3C78A4F3" w14:textId="3C16267D" w:rsidR="009126D8" w:rsidRPr="00425F05" w:rsidRDefault="009A0404" w:rsidP="009A0404">
            <w:pPr>
              <w:suppressAutoHyphens/>
              <w:rPr>
                <w:b/>
                <w:sz w:val="20"/>
                <w:szCs w:val="20"/>
                <w:lang w:eastAsia="hi-IN" w:bidi="hi-IN"/>
              </w:rPr>
            </w:pPr>
            <w:r w:rsidRPr="00425F05">
              <w:rPr>
                <w:b/>
                <w:sz w:val="20"/>
                <w:szCs w:val="20"/>
                <w:lang w:eastAsia="hi-IN" w:bidi="hi-IN"/>
              </w:rPr>
              <w:t xml:space="preserve">      </w:t>
            </w:r>
            <w:r w:rsidR="00025F78" w:rsidRPr="00425F05">
              <w:rPr>
                <w:b/>
                <w:sz w:val="20"/>
                <w:szCs w:val="20"/>
                <w:lang w:eastAsia="hi-IN" w:bidi="hi-IN"/>
              </w:rPr>
              <w:t>B.</w:t>
            </w:r>
            <w:r w:rsidR="009126D8" w:rsidRPr="00425F05">
              <w:rPr>
                <w:b/>
                <w:sz w:val="20"/>
                <w:szCs w:val="20"/>
                <w:lang w:eastAsia="hi-IN" w:bidi="hi-IN"/>
              </w:rPr>
              <w:t>3.</w:t>
            </w:r>
          </w:p>
        </w:tc>
        <w:tc>
          <w:tcPr>
            <w:tcW w:w="8747" w:type="dxa"/>
            <w:tcBorders>
              <w:top w:val="nil"/>
              <w:left w:val="nil"/>
              <w:bottom w:val="nil"/>
              <w:right w:val="nil"/>
            </w:tcBorders>
          </w:tcPr>
          <w:p w14:paraId="328E5793" w14:textId="655908CF" w:rsidR="009126D8" w:rsidRPr="00425F05" w:rsidRDefault="00941D8F" w:rsidP="00F53754">
            <w:pPr>
              <w:suppressAutoHyphens/>
              <w:rPr>
                <w:sz w:val="20"/>
                <w:szCs w:val="20"/>
                <w:lang w:eastAsia="hi-IN" w:bidi="hi-IN"/>
              </w:rPr>
            </w:pPr>
            <w:r w:rsidRPr="00425F05">
              <w:rPr>
                <w:rFonts w:eastAsiaTheme="minorHAnsi"/>
                <w:sz w:val="20"/>
                <w:szCs w:val="20"/>
                <w:lang w:eastAsia="en-US"/>
              </w:rPr>
              <w:t>...................................................................................................................................................................</w:t>
            </w:r>
          </w:p>
        </w:tc>
      </w:tr>
      <w:tr w:rsidR="00425F05" w:rsidRPr="00425F05" w14:paraId="1EED2000" w14:textId="77777777" w:rsidTr="009A0404">
        <w:trPr>
          <w:trHeight w:val="653"/>
        </w:trPr>
        <w:tc>
          <w:tcPr>
            <w:tcW w:w="1134" w:type="dxa"/>
            <w:gridSpan w:val="2"/>
            <w:tcBorders>
              <w:top w:val="nil"/>
              <w:left w:val="nil"/>
              <w:bottom w:val="nil"/>
              <w:right w:val="nil"/>
            </w:tcBorders>
          </w:tcPr>
          <w:p w14:paraId="52004C68" w14:textId="6EBF4BC2" w:rsidR="009126D8" w:rsidRPr="00425F05" w:rsidRDefault="009A0404" w:rsidP="009A0404">
            <w:pPr>
              <w:suppressAutoHyphens/>
              <w:rPr>
                <w:b/>
                <w:sz w:val="20"/>
                <w:szCs w:val="20"/>
                <w:lang w:eastAsia="hi-IN" w:bidi="hi-IN"/>
              </w:rPr>
            </w:pPr>
            <w:r w:rsidRPr="00425F05">
              <w:rPr>
                <w:b/>
                <w:sz w:val="20"/>
                <w:szCs w:val="20"/>
                <w:lang w:eastAsia="hi-IN" w:bidi="hi-IN"/>
              </w:rPr>
              <w:t xml:space="preserve">      </w:t>
            </w:r>
            <w:r w:rsidR="00025F78" w:rsidRPr="00425F05">
              <w:rPr>
                <w:b/>
                <w:sz w:val="20"/>
                <w:szCs w:val="20"/>
                <w:lang w:eastAsia="hi-IN" w:bidi="hi-IN"/>
              </w:rPr>
              <w:t>B.</w:t>
            </w:r>
            <w:r w:rsidR="009126D8" w:rsidRPr="00425F05">
              <w:rPr>
                <w:b/>
                <w:sz w:val="20"/>
                <w:szCs w:val="20"/>
                <w:lang w:eastAsia="hi-IN" w:bidi="hi-IN"/>
              </w:rPr>
              <w:t>4.</w:t>
            </w:r>
          </w:p>
        </w:tc>
        <w:tc>
          <w:tcPr>
            <w:tcW w:w="8747" w:type="dxa"/>
            <w:tcBorders>
              <w:top w:val="nil"/>
              <w:left w:val="nil"/>
              <w:bottom w:val="nil"/>
              <w:right w:val="nil"/>
            </w:tcBorders>
          </w:tcPr>
          <w:p w14:paraId="7BAC6008" w14:textId="418D7972" w:rsidR="009126D8" w:rsidRPr="00425F05" w:rsidRDefault="00941D8F" w:rsidP="00F53754">
            <w:pPr>
              <w:suppressAutoHyphens/>
              <w:rPr>
                <w:sz w:val="20"/>
                <w:szCs w:val="20"/>
                <w:lang w:eastAsia="hi-IN" w:bidi="hi-IN"/>
              </w:rPr>
            </w:pPr>
            <w:r w:rsidRPr="00425F05">
              <w:rPr>
                <w:rFonts w:eastAsiaTheme="minorHAnsi"/>
                <w:sz w:val="20"/>
                <w:szCs w:val="20"/>
                <w:lang w:eastAsia="en-US"/>
              </w:rPr>
              <w:t>....................................................................................................................................................................</w:t>
            </w:r>
          </w:p>
        </w:tc>
      </w:tr>
      <w:tr w:rsidR="00425F05" w:rsidRPr="00425F05" w14:paraId="4B6E303A" w14:textId="77777777" w:rsidTr="009A0404">
        <w:trPr>
          <w:trHeight w:val="683"/>
        </w:trPr>
        <w:tc>
          <w:tcPr>
            <w:tcW w:w="1134" w:type="dxa"/>
            <w:gridSpan w:val="2"/>
            <w:tcBorders>
              <w:top w:val="nil"/>
              <w:left w:val="nil"/>
              <w:bottom w:val="nil"/>
              <w:right w:val="nil"/>
            </w:tcBorders>
          </w:tcPr>
          <w:p w14:paraId="09F154AE" w14:textId="0A494C29" w:rsidR="009126D8" w:rsidRPr="00425F05" w:rsidRDefault="009A0404" w:rsidP="009A0404">
            <w:pPr>
              <w:suppressAutoHyphens/>
              <w:rPr>
                <w:b/>
                <w:sz w:val="20"/>
                <w:szCs w:val="20"/>
                <w:lang w:eastAsia="hi-IN" w:bidi="hi-IN"/>
              </w:rPr>
            </w:pPr>
            <w:r w:rsidRPr="00425F05">
              <w:rPr>
                <w:b/>
                <w:sz w:val="20"/>
                <w:szCs w:val="20"/>
                <w:lang w:eastAsia="hi-IN" w:bidi="hi-IN"/>
              </w:rPr>
              <w:t xml:space="preserve">      </w:t>
            </w:r>
            <w:r w:rsidR="00025F78" w:rsidRPr="00425F05">
              <w:rPr>
                <w:b/>
                <w:sz w:val="20"/>
                <w:szCs w:val="20"/>
                <w:lang w:eastAsia="hi-IN" w:bidi="hi-IN"/>
              </w:rPr>
              <w:t>B.</w:t>
            </w:r>
            <w:r w:rsidR="009126D8" w:rsidRPr="00425F05">
              <w:rPr>
                <w:b/>
                <w:sz w:val="20"/>
                <w:szCs w:val="20"/>
                <w:lang w:eastAsia="hi-IN" w:bidi="hi-IN"/>
              </w:rPr>
              <w:t>5</w:t>
            </w:r>
          </w:p>
        </w:tc>
        <w:tc>
          <w:tcPr>
            <w:tcW w:w="8747" w:type="dxa"/>
            <w:tcBorders>
              <w:top w:val="nil"/>
              <w:left w:val="nil"/>
              <w:bottom w:val="nil"/>
              <w:right w:val="nil"/>
            </w:tcBorders>
          </w:tcPr>
          <w:p w14:paraId="5D5CC7E9" w14:textId="54777498" w:rsidR="009126D8" w:rsidRPr="00425F05" w:rsidRDefault="003F69A4" w:rsidP="00F53754">
            <w:pPr>
              <w:autoSpaceDE w:val="0"/>
              <w:autoSpaceDN w:val="0"/>
              <w:adjustRightInd w:val="0"/>
              <w:rPr>
                <w:rFonts w:eastAsiaTheme="minorHAnsi"/>
                <w:sz w:val="20"/>
                <w:szCs w:val="20"/>
                <w:lang w:eastAsia="en-US"/>
              </w:rPr>
            </w:pPr>
            <w:r w:rsidRPr="00425F05">
              <w:rPr>
                <w:rFonts w:eastAsiaTheme="minorHAnsi"/>
                <w:sz w:val="20"/>
                <w:szCs w:val="20"/>
                <w:lang w:eastAsia="en-US"/>
              </w:rPr>
              <w:t>....................................................................................................................................................................</w:t>
            </w:r>
          </w:p>
        </w:tc>
      </w:tr>
      <w:tr w:rsidR="00425F05" w:rsidRPr="00425F05" w14:paraId="1B797B30" w14:textId="77777777" w:rsidTr="00391191">
        <w:trPr>
          <w:trHeight w:val="462"/>
        </w:trPr>
        <w:tc>
          <w:tcPr>
            <w:tcW w:w="1134" w:type="dxa"/>
            <w:gridSpan w:val="2"/>
            <w:tcBorders>
              <w:top w:val="nil"/>
              <w:left w:val="nil"/>
              <w:bottom w:val="nil"/>
              <w:right w:val="nil"/>
            </w:tcBorders>
          </w:tcPr>
          <w:p w14:paraId="08640375" w14:textId="2C129296" w:rsidR="009126D8" w:rsidRPr="00425F05" w:rsidRDefault="009A0404" w:rsidP="009A0404">
            <w:pPr>
              <w:suppressAutoHyphens/>
              <w:rPr>
                <w:b/>
                <w:sz w:val="20"/>
                <w:szCs w:val="20"/>
                <w:lang w:eastAsia="hi-IN" w:bidi="hi-IN"/>
              </w:rPr>
            </w:pPr>
            <w:r w:rsidRPr="00425F05">
              <w:rPr>
                <w:b/>
                <w:sz w:val="20"/>
                <w:szCs w:val="20"/>
                <w:lang w:eastAsia="hi-IN" w:bidi="hi-IN"/>
              </w:rPr>
              <w:t xml:space="preserve">      </w:t>
            </w:r>
            <w:r w:rsidR="00E8090D" w:rsidRPr="00425F05">
              <w:rPr>
                <w:b/>
                <w:sz w:val="20"/>
                <w:szCs w:val="20"/>
                <w:lang w:eastAsia="hi-IN" w:bidi="hi-IN"/>
              </w:rPr>
              <w:t>B.6.</w:t>
            </w:r>
          </w:p>
        </w:tc>
        <w:tc>
          <w:tcPr>
            <w:tcW w:w="8747" w:type="dxa"/>
            <w:tcBorders>
              <w:top w:val="nil"/>
              <w:left w:val="nil"/>
              <w:bottom w:val="nil"/>
              <w:right w:val="nil"/>
            </w:tcBorders>
          </w:tcPr>
          <w:p w14:paraId="7FE551A1" w14:textId="10B91D8F" w:rsidR="0077352E" w:rsidRPr="00425F05" w:rsidRDefault="003F69A4" w:rsidP="009A0404">
            <w:pPr>
              <w:autoSpaceDE w:val="0"/>
              <w:autoSpaceDN w:val="0"/>
              <w:adjustRightInd w:val="0"/>
              <w:rPr>
                <w:rFonts w:eastAsiaTheme="minorHAnsi"/>
                <w:sz w:val="20"/>
                <w:szCs w:val="20"/>
                <w:lang w:eastAsia="en-US"/>
              </w:rPr>
            </w:pPr>
            <w:r w:rsidRPr="00425F05">
              <w:rPr>
                <w:rFonts w:eastAsiaTheme="minorHAnsi"/>
                <w:sz w:val="20"/>
                <w:szCs w:val="20"/>
                <w:lang w:eastAsia="en-US"/>
              </w:rPr>
              <w:t>....................................................................................................................................................................</w:t>
            </w:r>
          </w:p>
        </w:tc>
      </w:tr>
      <w:tr w:rsidR="00425F05" w:rsidRPr="00425F05" w14:paraId="2691DF58" w14:textId="77777777" w:rsidTr="00391191">
        <w:trPr>
          <w:trHeight w:val="677"/>
        </w:trPr>
        <w:tc>
          <w:tcPr>
            <w:tcW w:w="1134" w:type="dxa"/>
            <w:gridSpan w:val="2"/>
            <w:tcBorders>
              <w:top w:val="nil"/>
              <w:left w:val="nil"/>
              <w:bottom w:val="nil"/>
              <w:right w:val="nil"/>
            </w:tcBorders>
          </w:tcPr>
          <w:p w14:paraId="7407B245" w14:textId="72C58D63" w:rsidR="009126D8" w:rsidRPr="00425F05" w:rsidRDefault="00025F78" w:rsidP="00F53754">
            <w:pPr>
              <w:suppressAutoHyphens/>
              <w:jc w:val="center"/>
              <w:rPr>
                <w:b/>
                <w:sz w:val="20"/>
                <w:szCs w:val="20"/>
                <w:lang w:eastAsia="hi-IN" w:bidi="hi-IN"/>
              </w:rPr>
            </w:pPr>
            <w:r w:rsidRPr="00425F05">
              <w:rPr>
                <w:b/>
                <w:sz w:val="20"/>
                <w:szCs w:val="20"/>
                <w:lang w:eastAsia="hi-IN" w:bidi="hi-IN"/>
              </w:rPr>
              <w:t>B.</w:t>
            </w:r>
            <w:r w:rsidR="00E8090D" w:rsidRPr="00425F05">
              <w:rPr>
                <w:b/>
                <w:sz w:val="20"/>
                <w:szCs w:val="20"/>
                <w:lang w:eastAsia="hi-IN" w:bidi="hi-IN"/>
              </w:rPr>
              <w:t>7</w:t>
            </w:r>
            <w:r w:rsidR="009126D8" w:rsidRPr="00425F05">
              <w:rPr>
                <w:b/>
                <w:sz w:val="20"/>
                <w:szCs w:val="20"/>
                <w:lang w:eastAsia="hi-IN" w:bidi="hi-IN"/>
              </w:rPr>
              <w:t>.</w:t>
            </w:r>
          </w:p>
        </w:tc>
        <w:tc>
          <w:tcPr>
            <w:tcW w:w="8747" w:type="dxa"/>
            <w:tcBorders>
              <w:top w:val="nil"/>
              <w:left w:val="nil"/>
              <w:bottom w:val="nil"/>
              <w:right w:val="nil"/>
            </w:tcBorders>
          </w:tcPr>
          <w:p w14:paraId="7B9537FD" w14:textId="6DBDF6B1" w:rsidR="009126D8" w:rsidRPr="00425F05" w:rsidRDefault="003F69A4" w:rsidP="00F53754">
            <w:pPr>
              <w:suppressAutoHyphens/>
              <w:jc w:val="both"/>
              <w:rPr>
                <w:rFonts w:eastAsiaTheme="minorHAnsi"/>
                <w:sz w:val="20"/>
                <w:szCs w:val="20"/>
                <w:lang w:eastAsia="en-US"/>
              </w:rPr>
            </w:pPr>
            <w:r w:rsidRPr="00425F05">
              <w:rPr>
                <w:rFonts w:eastAsiaTheme="minorHAnsi"/>
                <w:sz w:val="20"/>
                <w:szCs w:val="20"/>
                <w:lang w:eastAsia="en-US"/>
              </w:rPr>
              <w:t>....................................................................................................................................................................</w:t>
            </w:r>
          </w:p>
        </w:tc>
      </w:tr>
    </w:tbl>
    <w:p w14:paraId="17CB956E" w14:textId="5DAF930F" w:rsidR="00F50F63" w:rsidRPr="00425F05" w:rsidRDefault="009126D8" w:rsidP="00F53754">
      <w:pPr>
        <w:suppressAutoHyphens/>
        <w:spacing w:line="276" w:lineRule="auto"/>
        <w:jc w:val="both"/>
        <w:rPr>
          <w:rFonts w:eastAsiaTheme="minorHAnsi"/>
          <w:sz w:val="20"/>
          <w:szCs w:val="20"/>
          <w:lang w:eastAsia="en-US"/>
        </w:rPr>
      </w:pPr>
      <w:r w:rsidRPr="00425F05">
        <w:rPr>
          <w:rFonts w:eastAsiaTheme="minorHAnsi"/>
          <w:b/>
          <w:sz w:val="20"/>
          <w:szCs w:val="20"/>
          <w:lang w:eastAsia="en-US"/>
        </w:rPr>
        <w:t>C</w:t>
      </w:r>
      <w:r w:rsidRPr="00425F05">
        <w:rPr>
          <w:rFonts w:eastAsiaTheme="minorHAnsi"/>
          <w:sz w:val="20"/>
          <w:szCs w:val="20"/>
          <w:lang w:eastAsia="en-US"/>
        </w:rPr>
        <w:t>.</w:t>
      </w:r>
      <w:r w:rsidR="00941D8F" w:rsidRPr="00425F05">
        <w:rPr>
          <w:rFonts w:eastAsiaTheme="minorHAnsi"/>
          <w:sz w:val="20"/>
          <w:szCs w:val="20"/>
          <w:lang w:eastAsia="en-US"/>
        </w:rPr>
        <w:t xml:space="preserve">  </w:t>
      </w:r>
      <w:r w:rsidRPr="00425F05">
        <w:rPr>
          <w:rFonts w:eastAsiaTheme="minorHAnsi"/>
          <w:sz w:val="20"/>
          <w:szCs w:val="20"/>
          <w:lang w:eastAsia="en-US"/>
        </w:rPr>
        <w:t xml:space="preserve"> ................................................................................................................................................................</w:t>
      </w:r>
      <w:r w:rsidR="00D72D98" w:rsidRPr="00425F05">
        <w:rPr>
          <w:rFonts w:eastAsiaTheme="minorHAnsi"/>
          <w:sz w:val="20"/>
          <w:szCs w:val="20"/>
          <w:lang w:eastAsia="en-US"/>
        </w:rPr>
        <w:t>.......</w:t>
      </w:r>
      <w:r w:rsidR="003F69A4" w:rsidRPr="00425F05">
        <w:rPr>
          <w:rFonts w:eastAsiaTheme="minorHAnsi"/>
          <w:sz w:val="20"/>
          <w:szCs w:val="20"/>
          <w:lang w:eastAsia="en-US"/>
        </w:rPr>
        <w:t>......</w:t>
      </w:r>
      <w:r w:rsidR="00586F38" w:rsidRPr="00425F05">
        <w:rPr>
          <w:rFonts w:eastAsiaTheme="minorHAnsi"/>
          <w:sz w:val="20"/>
          <w:szCs w:val="20"/>
          <w:lang w:eastAsia="en-US"/>
        </w:rPr>
        <w:t>.</w:t>
      </w:r>
    </w:p>
    <w:p w14:paraId="737EA858" w14:textId="5D0D2E21" w:rsidR="00F50F63" w:rsidRPr="00425F05" w:rsidRDefault="009126D8" w:rsidP="00025F78">
      <w:pPr>
        <w:autoSpaceDE w:val="0"/>
        <w:autoSpaceDN w:val="0"/>
        <w:adjustRightInd w:val="0"/>
        <w:spacing w:before="240" w:line="276" w:lineRule="auto"/>
        <w:rPr>
          <w:rFonts w:eastAsiaTheme="minorHAnsi"/>
          <w:sz w:val="20"/>
          <w:szCs w:val="20"/>
          <w:lang w:eastAsia="en-US"/>
        </w:rPr>
      </w:pPr>
      <w:r w:rsidRPr="00425F05">
        <w:rPr>
          <w:rFonts w:eastAsiaTheme="minorHAnsi"/>
          <w:b/>
          <w:sz w:val="20"/>
          <w:szCs w:val="20"/>
          <w:lang w:eastAsia="en-US"/>
        </w:rPr>
        <w:t>D.</w:t>
      </w:r>
      <w:r w:rsidRPr="00425F05">
        <w:rPr>
          <w:rFonts w:eastAsiaTheme="minorHAnsi"/>
          <w:sz w:val="20"/>
          <w:szCs w:val="20"/>
          <w:lang w:eastAsia="en-US"/>
        </w:rPr>
        <w:t xml:space="preserve"> ..............................................................................................................................................................</w:t>
      </w:r>
      <w:r w:rsidR="00D72D98" w:rsidRPr="00425F05">
        <w:rPr>
          <w:rFonts w:eastAsiaTheme="minorHAnsi"/>
          <w:sz w:val="20"/>
          <w:szCs w:val="20"/>
          <w:lang w:eastAsia="en-US"/>
        </w:rPr>
        <w:t>..................</w:t>
      </w:r>
    </w:p>
    <w:p w14:paraId="23851156" w14:textId="77777777" w:rsidR="009126D8" w:rsidRPr="00425F05" w:rsidRDefault="009126D8" w:rsidP="00025F78">
      <w:pPr>
        <w:autoSpaceDE w:val="0"/>
        <w:autoSpaceDN w:val="0"/>
        <w:adjustRightInd w:val="0"/>
        <w:spacing w:before="240" w:line="276" w:lineRule="auto"/>
        <w:rPr>
          <w:rFonts w:eastAsiaTheme="minorHAnsi"/>
          <w:sz w:val="20"/>
          <w:szCs w:val="20"/>
          <w:lang w:eastAsia="en-US"/>
        </w:rPr>
      </w:pPr>
      <w:r w:rsidRPr="00425F05">
        <w:rPr>
          <w:rFonts w:eastAsiaTheme="minorHAnsi"/>
          <w:b/>
          <w:sz w:val="20"/>
          <w:szCs w:val="20"/>
          <w:lang w:eastAsia="en-US"/>
        </w:rPr>
        <w:t>E.</w:t>
      </w:r>
      <w:r w:rsidRPr="00425F05">
        <w:rPr>
          <w:rFonts w:eastAsiaTheme="minorHAnsi"/>
          <w:sz w:val="20"/>
          <w:szCs w:val="20"/>
          <w:lang w:eastAsia="en-US"/>
        </w:rPr>
        <w:t xml:space="preserve"> ...............................................................................................................................................................</w:t>
      </w:r>
      <w:r w:rsidR="00D72D98" w:rsidRPr="00425F05">
        <w:rPr>
          <w:rFonts w:eastAsiaTheme="minorHAnsi"/>
          <w:sz w:val="20"/>
          <w:szCs w:val="20"/>
          <w:lang w:eastAsia="en-US"/>
        </w:rPr>
        <w:t>.................</w:t>
      </w:r>
    </w:p>
    <w:p w14:paraId="303E3E9D" w14:textId="241B98D9" w:rsidR="009A0404" w:rsidRPr="00425F05" w:rsidRDefault="0072435F" w:rsidP="00F50F63">
      <w:pPr>
        <w:autoSpaceDE w:val="0"/>
        <w:autoSpaceDN w:val="0"/>
        <w:adjustRightInd w:val="0"/>
        <w:spacing w:before="240"/>
        <w:rPr>
          <w:i/>
          <w:iCs/>
          <w:sz w:val="20"/>
          <w:szCs w:val="20"/>
        </w:rPr>
      </w:pPr>
      <w:r w:rsidRPr="00425F05">
        <w:rPr>
          <w:rFonts w:eastAsiaTheme="minorHAnsi"/>
          <w:b/>
          <w:sz w:val="20"/>
          <w:szCs w:val="20"/>
          <w:lang w:eastAsia="en-US"/>
        </w:rPr>
        <w:t>F</w:t>
      </w:r>
      <w:r w:rsidR="009126D8" w:rsidRPr="00425F05">
        <w:rPr>
          <w:rFonts w:eastAsiaTheme="minorHAnsi"/>
          <w:sz w:val="20"/>
          <w:szCs w:val="20"/>
          <w:lang w:eastAsia="en-US"/>
        </w:rPr>
        <w:t>.</w:t>
      </w:r>
      <w:r w:rsidR="00FC10C8" w:rsidRPr="00425F05">
        <w:rPr>
          <w:sz w:val="20"/>
          <w:szCs w:val="20"/>
        </w:rPr>
        <w:t>................................................................................</w:t>
      </w:r>
      <w:r w:rsidR="00751BB2" w:rsidRPr="00425F05">
        <w:rPr>
          <w:sz w:val="20"/>
          <w:szCs w:val="20"/>
        </w:rPr>
        <w:t>...................................</w:t>
      </w:r>
      <w:r w:rsidR="009A0404" w:rsidRPr="00425F05">
        <w:rPr>
          <w:sz w:val="20"/>
          <w:szCs w:val="20"/>
        </w:rPr>
        <w:t>..............................................................</w:t>
      </w:r>
      <w:r w:rsidR="00586F38" w:rsidRPr="00425F05">
        <w:rPr>
          <w:i/>
          <w:iCs/>
          <w:sz w:val="20"/>
          <w:szCs w:val="20"/>
        </w:rPr>
        <w:t xml:space="preserve"> </w:t>
      </w:r>
    </w:p>
    <w:p w14:paraId="0A480726" w14:textId="77777777" w:rsidR="00AF59F4" w:rsidRDefault="00751BB2" w:rsidP="00866168">
      <w:pPr>
        <w:autoSpaceDE w:val="0"/>
        <w:autoSpaceDN w:val="0"/>
        <w:adjustRightInd w:val="0"/>
        <w:ind w:firstLine="708"/>
        <w:rPr>
          <w:i/>
          <w:iCs/>
          <w:sz w:val="16"/>
          <w:szCs w:val="16"/>
        </w:rPr>
      </w:pPr>
      <w:r w:rsidRPr="00425F05">
        <w:rPr>
          <w:i/>
          <w:iCs/>
          <w:sz w:val="16"/>
          <w:szCs w:val="16"/>
        </w:rPr>
        <w:t>(</w:t>
      </w:r>
      <w:r w:rsidR="00586F38" w:rsidRPr="00425F05">
        <w:rPr>
          <w:i/>
          <w:iCs/>
          <w:sz w:val="16"/>
          <w:szCs w:val="16"/>
        </w:rPr>
        <w:t>podać sposób obliczenia adekwatnie do formy</w:t>
      </w:r>
      <w:r w:rsidRPr="00425F05">
        <w:rPr>
          <w:i/>
          <w:iCs/>
          <w:sz w:val="16"/>
          <w:szCs w:val="16"/>
        </w:rPr>
        <w:t>)</w:t>
      </w:r>
    </w:p>
    <w:p w14:paraId="4E37F720" w14:textId="7DB455AF" w:rsidR="00F50F63" w:rsidRPr="00AF59F4" w:rsidRDefault="00751BB2" w:rsidP="00AF59F4">
      <w:pPr>
        <w:autoSpaceDE w:val="0"/>
        <w:autoSpaceDN w:val="0"/>
        <w:adjustRightInd w:val="0"/>
        <w:rPr>
          <w:i/>
          <w:iCs/>
          <w:sz w:val="16"/>
          <w:szCs w:val="16"/>
        </w:rPr>
      </w:pPr>
      <w:r w:rsidRPr="00425F05">
        <w:rPr>
          <w:i/>
          <w:iCs/>
          <w:sz w:val="20"/>
          <w:szCs w:val="20"/>
        </w:rPr>
        <w:t xml:space="preserve"> </w:t>
      </w:r>
    </w:p>
    <w:p w14:paraId="5493952D" w14:textId="77777777" w:rsidR="00751BB2" w:rsidRPr="00425F05" w:rsidRDefault="0072435F" w:rsidP="00751BB2">
      <w:pPr>
        <w:autoSpaceDE w:val="0"/>
        <w:autoSpaceDN w:val="0"/>
        <w:adjustRightInd w:val="0"/>
        <w:spacing w:line="276" w:lineRule="auto"/>
        <w:rPr>
          <w:rFonts w:eastAsiaTheme="minorHAnsi"/>
          <w:sz w:val="20"/>
          <w:szCs w:val="20"/>
          <w:lang w:eastAsia="en-US"/>
        </w:rPr>
      </w:pPr>
      <w:r w:rsidRPr="00425F05">
        <w:rPr>
          <w:rFonts w:eastAsiaTheme="minorHAnsi"/>
          <w:b/>
          <w:sz w:val="20"/>
          <w:szCs w:val="20"/>
          <w:lang w:eastAsia="en-US"/>
        </w:rPr>
        <w:t>G</w:t>
      </w:r>
      <w:r w:rsidR="009126D8" w:rsidRPr="00425F05">
        <w:rPr>
          <w:rFonts w:eastAsiaTheme="minorHAnsi"/>
          <w:sz w:val="20"/>
          <w:szCs w:val="20"/>
          <w:lang w:eastAsia="en-US"/>
        </w:rPr>
        <w:t>. ..............................................................................................................................................................</w:t>
      </w:r>
      <w:r w:rsidR="00EB7996" w:rsidRPr="00425F05">
        <w:rPr>
          <w:rFonts w:eastAsiaTheme="minorHAnsi"/>
          <w:sz w:val="20"/>
          <w:szCs w:val="20"/>
          <w:lang w:eastAsia="en-US"/>
        </w:rPr>
        <w:t>..................</w:t>
      </w:r>
    </w:p>
    <w:p w14:paraId="4E44AA99" w14:textId="77777777" w:rsidR="00F50F63" w:rsidRPr="00425F05" w:rsidRDefault="00F50F63" w:rsidP="00751BB2">
      <w:pPr>
        <w:autoSpaceDE w:val="0"/>
        <w:autoSpaceDN w:val="0"/>
        <w:adjustRightInd w:val="0"/>
        <w:spacing w:line="276" w:lineRule="auto"/>
        <w:rPr>
          <w:rFonts w:eastAsiaTheme="minorHAnsi"/>
          <w:sz w:val="20"/>
          <w:szCs w:val="20"/>
          <w:lang w:eastAsia="en-US"/>
        </w:rPr>
      </w:pPr>
    </w:p>
    <w:p w14:paraId="183A4CE1" w14:textId="053D6EA4" w:rsidR="00586F38" w:rsidRPr="00425F05" w:rsidRDefault="00586F38" w:rsidP="00586F38">
      <w:pPr>
        <w:autoSpaceDE w:val="0"/>
        <w:autoSpaceDN w:val="0"/>
        <w:adjustRightInd w:val="0"/>
        <w:spacing w:line="276" w:lineRule="auto"/>
        <w:rPr>
          <w:rFonts w:eastAsiaTheme="minorHAnsi"/>
          <w:sz w:val="18"/>
          <w:szCs w:val="18"/>
          <w:lang w:eastAsia="en-US"/>
        </w:rPr>
      </w:pPr>
      <w:r w:rsidRPr="00425F05">
        <w:rPr>
          <w:rFonts w:eastAsiaTheme="minorHAnsi"/>
          <w:b/>
          <w:bCs/>
          <w:i/>
          <w:iCs/>
          <w:sz w:val="18"/>
          <w:szCs w:val="18"/>
          <w:lang w:eastAsia="en-US"/>
        </w:rPr>
        <w:t xml:space="preserve">Uwaga! </w:t>
      </w:r>
      <w:r w:rsidR="00625C68" w:rsidRPr="00425F05">
        <w:rPr>
          <w:rFonts w:eastAsiaTheme="minorHAnsi"/>
          <w:sz w:val="18"/>
          <w:szCs w:val="18"/>
          <w:lang w:eastAsia="en-US"/>
        </w:rPr>
        <w:t xml:space="preserve"> </w:t>
      </w:r>
      <w:r w:rsidRPr="00425F05">
        <w:rPr>
          <w:rFonts w:eastAsiaTheme="minorHAnsi"/>
          <w:i/>
          <w:iCs/>
          <w:sz w:val="18"/>
          <w:szCs w:val="18"/>
          <w:lang w:eastAsia="en-US"/>
        </w:rPr>
        <w:t>W przypadku, gdy dana pozycja przychodów</w:t>
      </w:r>
      <w:r w:rsidR="00751BB2" w:rsidRPr="00425F05">
        <w:rPr>
          <w:rFonts w:eastAsiaTheme="minorHAnsi"/>
          <w:i/>
          <w:iCs/>
          <w:sz w:val="18"/>
          <w:szCs w:val="18"/>
          <w:lang w:eastAsia="en-US"/>
        </w:rPr>
        <w:t xml:space="preserve"> </w:t>
      </w:r>
      <w:r w:rsidRPr="00425F05">
        <w:rPr>
          <w:rFonts w:eastAsiaTheme="minorHAnsi"/>
          <w:i/>
          <w:iCs/>
          <w:sz w:val="18"/>
          <w:szCs w:val="18"/>
          <w:lang w:eastAsia="en-US"/>
        </w:rPr>
        <w:t>/ kosztów nie dotyczy wnioskodawcy należy wpisać „</w:t>
      </w:r>
      <w:r w:rsidR="000A52B9" w:rsidRPr="00425F05">
        <w:rPr>
          <w:rFonts w:eastAsiaTheme="minorHAnsi"/>
          <w:i/>
          <w:iCs/>
          <w:sz w:val="18"/>
          <w:szCs w:val="18"/>
          <w:lang w:eastAsia="en-US"/>
        </w:rPr>
        <w:t>0</w:t>
      </w:r>
      <w:r w:rsidRPr="00425F05">
        <w:rPr>
          <w:rFonts w:eastAsiaTheme="minorHAnsi"/>
          <w:i/>
          <w:iCs/>
          <w:sz w:val="18"/>
          <w:szCs w:val="18"/>
          <w:lang w:eastAsia="en-US"/>
        </w:rPr>
        <w:t>” lub „-”</w:t>
      </w:r>
      <w:r w:rsidR="00751BB2" w:rsidRPr="00425F05">
        <w:rPr>
          <w:rFonts w:eastAsiaTheme="minorHAnsi"/>
          <w:i/>
          <w:iCs/>
          <w:sz w:val="18"/>
          <w:szCs w:val="18"/>
          <w:lang w:eastAsia="en-US"/>
        </w:rPr>
        <w:t>.</w:t>
      </w:r>
    </w:p>
    <w:p w14:paraId="5F6BAA83" w14:textId="317AC152" w:rsidR="00630FB0" w:rsidRDefault="00630FB0" w:rsidP="00866168">
      <w:pPr>
        <w:rPr>
          <w:sz w:val="18"/>
          <w:szCs w:val="18"/>
        </w:rPr>
      </w:pPr>
    </w:p>
    <w:p w14:paraId="24C20FE8" w14:textId="77777777" w:rsidR="00866168" w:rsidRDefault="00D61D11" w:rsidP="00AF59F4">
      <w:pPr>
        <w:tabs>
          <w:tab w:val="left" w:pos="426"/>
        </w:tabs>
        <w:rPr>
          <w:b/>
          <w:sz w:val="20"/>
          <w:szCs w:val="20"/>
        </w:rPr>
      </w:pPr>
      <w:r w:rsidRPr="00425F05">
        <w:rPr>
          <w:sz w:val="20"/>
          <w:szCs w:val="20"/>
        </w:rPr>
        <w:br/>
      </w:r>
    </w:p>
    <w:p w14:paraId="5D82381B" w14:textId="77777777" w:rsidR="00866168" w:rsidRDefault="00866168">
      <w:pPr>
        <w:spacing w:after="200" w:line="276" w:lineRule="auto"/>
        <w:rPr>
          <w:b/>
          <w:sz w:val="20"/>
          <w:szCs w:val="20"/>
        </w:rPr>
      </w:pPr>
      <w:r>
        <w:rPr>
          <w:b/>
          <w:sz w:val="20"/>
          <w:szCs w:val="20"/>
        </w:rPr>
        <w:br w:type="page"/>
      </w:r>
    </w:p>
    <w:p w14:paraId="643199EF" w14:textId="43E9056E" w:rsidR="00625C68" w:rsidRPr="00425F05" w:rsidRDefault="00625C68" w:rsidP="00AF59F4">
      <w:pPr>
        <w:tabs>
          <w:tab w:val="left" w:pos="426"/>
        </w:tabs>
        <w:rPr>
          <w:sz w:val="20"/>
          <w:szCs w:val="20"/>
        </w:rPr>
      </w:pPr>
      <w:r w:rsidRPr="00425F05">
        <w:rPr>
          <w:b/>
          <w:sz w:val="20"/>
          <w:szCs w:val="20"/>
        </w:rPr>
        <w:lastRenderedPageBreak/>
        <w:t>19) Podsumowanie i uzasadnienie wybranego profilu działalności gospodarczej:</w:t>
      </w:r>
    </w:p>
    <w:p w14:paraId="5DEB4D4C" w14:textId="77777777" w:rsidR="00625C68" w:rsidRPr="00425F05" w:rsidRDefault="00625C68" w:rsidP="00AF59F4">
      <w:pPr>
        <w:tabs>
          <w:tab w:val="right" w:leader="dot" w:pos="9540"/>
        </w:tabs>
        <w:suppressAutoHyphens/>
        <w:ind w:left="284"/>
        <w:jc w:val="both"/>
        <w:rPr>
          <w:i/>
          <w:sz w:val="18"/>
          <w:szCs w:val="18"/>
        </w:rPr>
      </w:pPr>
      <w:r w:rsidRPr="00425F05">
        <w:rPr>
          <w:i/>
          <w:sz w:val="18"/>
          <w:szCs w:val="18"/>
        </w:rPr>
        <w:t>(należy zawrzeć informacje przede wszystkim na temat rentowności planowanego przedsięwzięcia, realności funkcjonowania przez co najmniej 12 miesięcy, możliwości rozwoju oraz uzasadnić wybrany profil działalności gospodarczej pod kątem posiadanych kwalifikacji zawodowych Wnioskodawcy)</w:t>
      </w:r>
    </w:p>
    <w:p w14:paraId="4D7D0CB6" w14:textId="77777777" w:rsidR="00EC43E5" w:rsidRPr="00425F05" w:rsidRDefault="00EC43E5" w:rsidP="00EC43E5">
      <w:pPr>
        <w:spacing w:line="360" w:lineRule="auto"/>
        <w:rPr>
          <w:i/>
          <w:sz w:val="18"/>
          <w:szCs w:val="18"/>
        </w:rPr>
      </w:pPr>
    </w:p>
    <w:p w14:paraId="1F72979B" w14:textId="515D834C" w:rsidR="003554F8" w:rsidRPr="00425F05" w:rsidRDefault="00EC43E5" w:rsidP="00EC43E5">
      <w:pPr>
        <w:spacing w:line="360" w:lineRule="auto"/>
        <w:rPr>
          <w:sz w:val="20"/>
          <w:szCs w:val="20"/>
        </w:rPr>
      </w:pPr>
      <w:r w:rsidRPr="00425F05">
        <w:rPr>
          <w:sz w:val="20"/>
          <w:szCs w:val="20"/>
        </w:rPr>
        <w:t>.........................................................................................................................................................................................................................................................................................................................................................................................................................................................................................................................................................................................................................................................................................................................................................................................................................................................................................................................................</w:t>
      </w:r>
    </w:p>
    <w:p w14:paraId="3621B23A" w14:textId="5EDB4B11" w:rsidR="00625C68" w:rsidRPr="00425F05" w:rsidRDefault="00625C68" w:rsidP="00625C68">
      <w:pPr>
        <w:autoSpaceDE w:val="0"/>
        <w:autoSpaceDN w:val="0"/>
        <w:adjustRightInd w:val="0"/>
        <w:spacing w:before="240" w:line="276" w:lineRule="auto"/>
        <w:jc w:val="both"/>
        <w:rPr>
          <w:rFonts w:eastAsiaTheme="minorHAnsi"/>
          <w:b/>
          <w:bCs/>
          <w:i/>
          <w:iCs/>
          <w:sz w:val="20"/>
          <w:szCs w:val="20"/>
          <w:lang w:eastAsia="en-US"/>
        </w:rPr>
      </w:pPr>
      <w:r w:rsidRPr="00425F05">
        <w:rPr>
          <w:rFonts w:eastAsiaTheme="minorHAnsi"/>
          <w:b/>
          <w:bCs/>
          <w:i/>
          <w:iCs/>
          <w:sz w:val="20"/>
          <w:szCs w:val="20"/>
          <w:lang w:eastAsia="en-US"/>
        </w:rPr>
        <w:t>Przyjmuję do wiadomości fakt</w:t>
      </w:r>
      <w:r w:rsidR="00AF59F4">
        <w:rPr>
          <w:rFonts w:eastAsiaTheme="minorHAnsi"/>
          <w:b/>
          <w:bCs/>
          <w:i/>
          <w:iCs/>
          <w:sz w:val="20"/>
          <w:szCs w:val="20"/>
          <w:lang w:eastAsia="en-US"/>
        </w:rPr>
        <w:t>,</w:t>
      </w:r>
      <w:r w:rsidRPr="00425F05">
        <w:rPr>
          <w:rFonts w:eastAsiaTheme="minorHAnsi"/>
          <w:b/>
          <w:bCs/>
          <w:i/>
          <w:iCs/>
          <w:sz w:val="20"/>
          <w:szCs w:val="20"/>
          <w:lang w:eastAsia="en-US"/>
        </w:rPr>
        <w:t xml:space="preserve"> że w przypadku ujawnienia braków formalnych i istotnych nieprawidłowości </w:t>
      </w:r>
      <w:r w:rsidR="00032BCA" w:rsidRPr="00425F05">
        <w:rPr>
          <w:rFonts w:eastAsiaTheme="minorHAnsi"/>
          <w:b/>
          <w:bCs/>
          <w:i/>
          <w:iCs/>
          <w:sz w:val="20"/>
          <w:szCs w:val="20"/>
          <w:lang w:eastAsia="en-US"/>
        </w:rPr>
        <w:br/>
      </w:r>
      <w:r w:rsidRPr="00425F05">
        <w:rPr>
          <w:rFonts w:eastAsiaTheme="minorHAnsi"/>
          <w:b/>
          <w:bCs/>
          <w:i/>
          <w:iCs/>
          <w:sz w:val="20"/>
          <w:szCs w:val="20"/>
          <w:lang w:eastAsia="en-US"/>
        </w:rPr>
        <w:t>w wypełnieniu wniosku niniejszy wniosek może nie zostać uwzględniony.</w:t>
      </w:r>
    </w:p>
    <w:p w14:paraId="45BF2972" w14:textId="0D518693" w:rsidR="00625C68" w:rsidRPr="00425F05" w:rsidRDefault="00625C68" w:rsidP="00625C68">
      <w:pPr>
        <w:jc w:val="both"/>
        <w:rPr>
          <w:b/>
          <w:i/>
          <w:iCs/>
          <w:sz w:val="20"/>
          <w:szCs w:val="20"/>
        </w:rPr>
      </w:pPr>
      <w:r w:rsidRPr="00425F05">
        <w:rPr>
          <w:b/>
          <w:i/>
          <w:iCs/>
          <w:sz w:val="20"/>
          <w:szCs w:val="20"/>
        </w:rPr>
        <w:t>Potwierdzam prawdziwość danych zawartych w niniejszym wniosku oraz ich zgodność ze stanem faktycznym.</w:t>
      </w:r>
    </w:p>
    <w:p w14:paraId="4088ACAF" w14:textId="77777777" w:rsidR="00625C68" w:rsidRPr="00425F05" w:rsidRDefault="00625C68" w:rsidP="00625C68">
      <w:pPr>
        <w:jc w:val="both"/>
        <w:rPr>
          <w:b/>
          <w:sz w:val="22"/>
          <w:szCs w:val="22"/>
        </w:rPr>
      </w:pPr>
    </w:p>
    <w:p w14:paraId="12468401" w14:textId="77777777" w:rsidR="00AF59F4" w:rsidRDefault="00AF59F4" w:rsidP="00625C68">
      <w:pPr>
        <w:ind w:left="360"/>
        <w:jc w:val="both"/>
      </w:pPr>
    </w:p>
    <w:p w14:paraId="3A4FF4C1" w14:textId="77777777" w:rsidR="00AF59F4" w:rsidRDefault="00AF59F4" w:rsidP="00625C68">
      <w:pPr>
        <w:ind w:left="360"/>
        <w:jc w:val="both"/>
      </w:pPr>
    </w:p>
    <w:p w14:paraId="51A5D41A" w14:textId="3642C36D" w:rsidR="00625C68" w:rsidRPr="00425F05" w:rsidRDefault="00625C68" w:rsidP="00625C68">
      <w:pPr>
        <w:ind w:left="360"/>
        <w:jc w:val="both"/>
      </w:pPr>
      <w:r w:rsidRPr="00425F05">
        <w:t>………………………                                               …………………………………..……</w:t>
      </w:r>
    </w:p>
    <w:p w14:paraId="268E24AC" w14:textId="61C6D38B" w:rsidR="00625C68" w:rsidRPr="00425F05" w:rsidRDefault="00625C68" w:rsidP="00625C68">
      <w:pPr>
        <w:rPr>
          <w:sz w:val="18"/>
          <w:szCs w:val="18"/>
        </w:rPr>
      </w:pPr>
      <w:r w:rsidRPr="00425F05">
        <w:t xml:space="preserve">            </w:t>
      </w:r>
      <w:r w:rsidRPr="00425F05">
        <w:rPr>
          <w:sz w:val="18"/>
          <w:szCs w:val="18"/>
        </w:rPr>
        <w:t xml:space="preserve">(miejscowość, data)                                                                         </w:t>
      </w:r>
      <w:r w:rsidRPr="00425F05">
        <w:rPr>
          <w:sz w:val="18"/>
          <w:szCs w:val="18"/>
        </w:rPr>
        <w:tab/>
        <w:t xml:space="preserve">   (czytelny podpis wnioskodawcy)</w:t>
      </w:r>
    </w:p>
    <w:p w14:paraId="1CF682BD" w14:textId="77777777" w:rsidR="00625C68" w:rsidRPr="00425F05" w:rsidRDefault="00625C68" w:rsidP="00625C68">
      <w:pPr>
        <w:rPr>
          <w:sz w:val="18"/>
          <w:szCs w:val="18"/>
        </w:rPr>
      </w:pPr>
    </w:p>
    <w:p w14:paraId="49AE0D06" w14:textId="77777777" w:rsidR="00625C68" w:rsidRPr="00425F05" w:rsidRDefault="00625C68" w:rsidP="00625C68">
      <w:pPr>
        <w:rPr>
          <w:sz w:val="20"/>
          <w:szCs w:val="20"/>
        </w:rPr>
      </w:pPr>
    </w:p>
    <w:p w14:paraId="286F0995" w14:textId="2DBA256E" w:rsidR="00625C68" w:rsidRPr="00425F05" w:rsidRDefault="00106125" w:rsidP="00106125">
      <w:pPr>
        <w:spacing w:after="120"/>
        <w:jc w:val="both"/>
        <w:rPr>
          <w:b/>
          <w:sz w:val="18"/>
          <w:szCs w:val="18"/>
        </w:rPr>
      </w:pPr>
      <w:r w:rsidRPr="00425F05">
        <w:rPr>
          <w:b/>
          <w:sz w:val="18"/>
          <w:szCs w:val="18"/>
        </w:rPr>
        <w:t>ZAŁĄCZNIKI DO WNIOSKU:</w:t>
      </w:r>
    </w:p>
    <w:p w14:paraId="436BAF91" w14:textId="6FFA2034" w:rsidR="00106125" w:rsidRPr="00425F05" w:rsidRDefault="00185B1F" w:rsidP="00E325F5">
      <w:pPr>
        <w:pStyle w:val="Tekstpodstawowywcity"/>
        <w:numPr>
          <w:ilvl w:val="0"/>
          <w:numId w:val="10"/>
        </w:numPr>
        <w:spacing w:after="0"/>
        <w:ind w:left="426" w:hanging="284"/>
        <w:jc w:val="both"/>
        <w:rPr>
          <w:rFonts w:ascii="Arial Narrow" w:hAnsi="Arial Narrow" w:cs="Arial"/>
          <w:b/>
          <w:i/>
          <w:sz w:val="18"/>
          <w:szCs w:val="18"/>
        </w:rPr>
      </w:pPr>
      <w:r w:rsidRPr="00425F05">
        <w:rPr>
          <w:b/>
          <w:sz w:val="18"/>
          <w:szCs w:val="18"/>
        </w:rPr>
        <w:t xml:space="preserve">Załącznik nr 1 </w:t>
      </w:r>
      <w:r w:rsidR="00F52DAB" w:rsidRPr="00425F05">
        <w:rPr>
          <w:b/>
          <w:sz w:val="18"/>
          <w:szCs w:val="18"/>
        </w:rPr>
        <w:t>lub 1A</w:t>
      </w:r>
      <w:r w:rsidRPr="00425F05">
        <w:rPr>
          <w:b/>
          <w:sz w:val="18"/>
          <w:szCs w:val="18"/>
        </w:rPr>
        <w:t xml:space="preserve">- </w:t>
      </w:r>
      <w:r w:rsidR="00106125" w:rsidRPr="00425F05">
        <w:rPr>
          <w:sz w:val="18"/>
          <w:szCs w:val="18"/>
        </w:rPr>
        <w:t>Oświadczenia wnioskodawcy</w:t>
      </w:r>
      <w:r w:rsidR="003323FC" w:rsidRPr="00425F05">
        <w:rPr>
          <w:i/>
          <w:sz w:val="18"/>
          <w:szCs w:val="18"/>
        </w:rPr>
        <w:t>;</w:t>
      </w:r>
    </w:p>
    <w:p w14:paraId="1B276D0C" w14:textId="77777777" w:rsidR="00643C30" w:rsidRPr="00425F05" w:rsidRDefault="00643C30" w:rsidP="00643C30">
      <w:pPr>
        <w:pStyle w:val="Tekstpodstawowywcity"/>
        <w:spacing w:after="0"/>
        <w:ind w:left="426" w:hanging="284"/>
        <w:jc w:val="both"/>
        <w:rPr>
          <w:rFonts w:ascii="Arial Narrow" w:hAnsi="Arial Narrow" w:cs="Arial"/>
          <w:b/>
          <w:i/>
          <w:sz w:val="18"/>
          <w:szCs w:val="18"/>
        </w:rPr>
      </w:pPr>
    </w:p>
    <w:p w14:paraId="5386950E" w14:textId="4835BB49" w:rsidR="00643C30" w:rsidRPr="00425F05" w:rsidRDefault="00185B1F" w:rsidP="00E325F5">
      <w:pPr>
        <w:pStyle w:val="Akapitzlist"/>
        <w:numPr>
          <w:ilvl w:val="0"/>
          <w:numId w:val="10"/>
        </w:numPr>
        <w:ind w:left="426" w:hanging="284"/>
        <w:jc w:val="both"/>
        <w:rPr>
          <w:b/>
          <w:sz w:val="18"/>
          <w:szCs w:val="18"/>
        </w:rPr>
      </w:pPr>
      <w:r w:rsidRPr="00425F05">
        <w:rPr>
          <w:b/>
          <w:sz w:val="18"/>
          <w:szCs w:val="18"/>
        </w:rPr>
        <w:t>Załącznik nr 2</w:t>
      </w:r>
      <w:r w:rsidRPr="00425F05">
        <w:rPr>
          <w:i/>
          <w:sz w:val="18"/>
          <w:szCs w:val="18"/>
        </w:rPr>
        <w:t xml:space="preserve"> - </w:t>
      </w:r>
      <w:r w:rsidR="00106125" w:rsidRPr="00425F05">
        <w:rPr>
          <w:sz w:val="18"/>
          <w:szCs w:val="18"/>
        </w:rPr>
        <w:t>Oświadczenie współmałżonka wnioskodawcy</w:t>
      </w:r>
      <w:r w:rsidR="00C22DB7" w:rsidRPr="00425F05">
        <w:rPr>
          <w:b/>
          <w:sz w:val="18"/>
          <w:szCs w:val="18"/>
        </w:rPr>
        <w:t xml:space="preserve"> </w:t>
      </w:r>
      <w:r w:rsidRPr="00425F05">
        <w:rPr>
          <w:i/>
          <w:sz w:val="18"/>
          <w:szCs w:val="18"/>
        </w:rPr>
        <w:t>(</w:t>
      </w:r>
      <w:r w:rsidR="00106125" w:rsidRPr="00425F05">
        <w:rPr>
          <w:i/>
          <w:sz w:val="18"/>
          <w:szCs w:val="18"/>
        </w:rPr>
        <w:t>składane</w:t>
      </w:r>
      <w:r w:rsidR="002E7656" w:rsidRPr="00425F05">
        <w:rPr>
          <w:i/>
          <w:sz w:val="18"/>
          <w:szCs w:val="18"/>
        </w:rPr>
        <w:t xml:space="preserve"> </w:t>
      </w:r>
      <w:r w:rsidR="00106125" w:rsidRPr="00425F05">
        <w:rPr>
          <w:i/>
          <w:sz w:val="18"/>
          <w:szCs w:val="18"/>
        </w:rPr>
        <w:t>w sytuacji</w:t>
      </w:r>
      <w:r w:rsidRPr="00425F05">
        <w:rPr>
          <w:i/>
          <w:sz w:val="18"/>
          <w:szCs w:val="18"/>
        </w:rPr>
        <w:t xml:space="preserve"> </w:t>
      </w:r>
      <w:r w:rsidR="00106125" w:rsidRPr="00425F05">
        <w:rPr>
          <w:i/>
          <w:sz w:val="18"/>
          <w:szCs w:val="18"/>
        </w:rPr>
        <w:t>istnienia</w:t>
      </w:r>
      <w:r w:rsidR="001722F5" w:rsidRPr="00425F05">
        <w:rPr>
          <w:i/>
          <w:sz w:val="18"/>
          <w:szCs w:val="18"/>
        </w:rPr>
        <w:t xml:space="preserve"> </w:t>
      </w:r>
      <w:r w:rsidR="00106125" w:rsidRPr="00425F05">
        <w:rPr>
          <w:i/>
          <w:sz w:val="18"/>
          <w:szCs w:val="18"/>
        </w:rPr>
        <w:t>między</w:t>
      </w:r>
      <w:r w:rsidR="001F5254" w:rsidRPr="00425F05">
        <w:rPr>
          <w:i/>
          <w:sz w:val="18"/>
          <w:szCs w:val="18"/>
        </w:rPr>
        <w:t xml:space="preserve"> </w:t>
      </w:r>
      <w:r w:rsidR="00106125" w:rsidRPr="00425F05">
        <w:rPr>
          <w:i/>
          <w:sz w:val="18"/>
          <w:szCs w:val="18"/>
        </w:rPr>
        <w:t>małżonkami</w:t>
      </w:r>
      <w:r w:rsidR="002E7656" w:rsidRPr="00425F05">
        <w:rPr>
          <w:i/>
          <w:sz w:val="18"/>
          <w:szCs w:val="18"/>
        </w:rPr>
        <w:t xml:space="preserve"> </w:t>
      </w:r>
      <w:r w:rsidR="00106125" w:rsidRPr="00425F05">
        <w:rPr>
          <w:i/>
          <w:sz w:val="18"/>
          <w:szCs w:val="18"/>
        </w:rPr>
        <w:t>ustawowej wspólnoty majątkowej</w:t>
      </w:r>
      <w:r w:rsidRPr="00425F05">
        <w:rPr>
          <w:i/>
          <w:sz w:val="18"/>
          <w:szCs w:val="18"/>
        </w:rPr>
        <w:t>)</w:t>
      </w:r>
      <w:r w:rsidR="002E7656" w:rsidRPr="00425F05">
        <w:rPr>
          <w:i/>
          <w:sz w:val="18"/>
          <w:szCs w:val="18"/>
        </w:rPr>
        <w:t>;</w:t>
      </w:r>
    </w:p>
    <w:p w14:paraId="16C48F56" w14:textId="04AB422E" w:rsidR="00106125" w:rsidRPr="00425F05" w:rsidRDefault="00185B1F" w:rsidP="00E325F5">
      <w:pPr>
        <w:pStyle w:val="Akapitzlist"/>
        <w:numPr>
          <w:ilvl w:val="0"/>
          <w:numId w:val="10"/>
        </w:numPr>
        <w:ind w:left="426" w:hanging="284"/>
        <w:jc w:val="both"/>
        <w:rPr>
          <w:b/>
          <w:sz w:val="18"/>
          <w:szCs w:val="18"/>
        </w:rPr>
      </w:pPr>
      <w:r w:rsidRPr="00425F05">
        <w:rPr>
          <w:b/>
          <w:sz w:val="18"/>
          <w:szCs w:val="18"/>
        </w:rPr>
        <w:t xml:space="preserve"> Załącznik</w:t>
      </w:r>
      <w:r w:rsidR="00484FAD" w:rsidRPr="00425F05">
        <w:rPr>
          <w:b/>
          <w:sz w:val="18"/>
          <w:szCs w:val="18"/>
        </w:rPr>
        <w:t xml:space="preserve"> </w:t>
      </w:r>
      <w:r w:rsidRPr="00425F05">
        <w:rPr>
          <w:b/>
          <w:sz w:val="18"/>
          <w:szCs w:val="18"/>
        </w:rPr>
        <w:t xml:space="preserve">nr 3 - </w:t>
      </w:r>
      <w:r w:rsidR="00106125" w:rsidRPr="00425F05">
        <w:rPr>
          <w:sz w:val="18"/>
          <w:szCs w:val="18"/>
        </w:rPr>
        <w:t>Oświadczenie poręczyciela</w:t>
      </w:r>
      <w:r w:rsidR="00643C30" w:rsidRPr="00425F05">
        <w:rPr>
          <w:sz w:val="18"/>
          <w:szCs w:val="18"/>
        </w:rPr>
        <w:t xml:space="preserve"> </w:t>
      </w:r>
      <w:r w:rsidRPr="00425F05">
        <w:rPr>
          <w:i/>
          <w:sz w:val="18"/>
          <w:szCs w:val="18"/>
        </w:rPr>
        <w:t>(</w:t>
      </w:r>
      <w:r w:rsidR="00106125" w:rsidRPr="00425F05">
        <w:rPr>
          <w:i/>
          <w:sz w:val="18"/>
          <w:szCs w:val="18"/>
        </w:rPr>
        <w:t>składane w przypadku</w:t>
      </w:r>
      <w:r w:rsidR="002E7656" w:rsidRPr="00425F05">
        <w:rPr>
          <w:i/>
          <w:sz w:val="18"/>
          <w:szCs w:val="18"/>
        </w:rPr>
        <w:t xml:space="preserve"> </w:t>
      </w:r>
      <w:r w:rsidR="00106125" w:rsidRPr="00425F05">
        <w:rPr>
          <w:i/>
          <w:sz w:val="18"/>
          <w:szCs w:val="18"/>
        </w:rPr>
        <w:t>wyboru</w:t>
      </w:r>
      <w:r w:rsidR="00142EE6" w:rsidRPr="00425F05">
        <w:rPr>
          <w:i/>
          <w:sz w:val="18"/>
          <w:szCs w:val="18"/>
        </w:rPr>
        <w:t xml:space="preserve"> </w:t>
      </w:r>
      <w:r w:rsidR="001722F5" w:rsidRPr="00425F05">
        <w:rPr>
          <w:i/>
          <w:sz w:val="18"/>
          <w:szCs w:val="18"/>
        </w:rPr>
        <w:t>jako form</w:t>
      </w:r>
      <w:r w:rsidR="008932F1" w:rsidRPr="00425F05">
        <w:rPr>
          <w:i/>
          <w:sz w:val="18"/>
          <w:szCs w:val="18"/>
        </w:rPr>
        <w:t xml:space="preserve">y </w:t>
      </w:r>
      <w:r w:rsidR="001722F5" w:rsidRPr="00425F05">
        <w:rPr>
          <w:i/>
          <w:sz w:val="18"/>
          <w:szCs w:val="18"/>
        </w:rPr>
        <w:t>zabezpieczeni</w:t>
      </w:r>
      <w:r w:rsidR="008932F1" w:rsidRPr="00425F05">
        <w:rPr>
          <w:i/>
          <w:sz w:val="18"/>
          <w:szCs w:val="18"/>
        </w:rPr>
        <w:t>a</w:t>
      </w:r>
      <w:r w:rsidR="001722F5" w:rsidRPr="00425F05">
        <w:rPr>
          <w:i/>
          <w:sz w:val="18"/>
          <w:szCs w:val="18"/>
        </w:rPr>
        <w:t xml:space="preserve"> poręczenia </w:t>
      </w:r>
      <w:r w:rsidR="00106125" w:rsidRPr="00425F05">
        <w:rPr>
          <w:i/>
          <w:sz w:val="18"/>
          <w:szCs w:val="18"/>
        </w:rPr>
        <w:t>lub</w:t>
      </w:r>
      <w:r w:rsidR="001F5254" w:rsidRPr="00425F05">
        <w:rPr>
          <w:i/>
          <w:sz w:val="18"/>
          <w:szCs w:val="18"/>
        </w:rPr>
        <w:t xml:space="preserve"> </w:t>
      </w:r>
      <w:r w:rsidR="00106125" w:rsidRPr="00425F05">
        <w:rPr>
          <w:i/>
          <w:sz w:val="18"/>
          <w:szCs w:val="18"/>
        </w:rPr>
        <w:t>weksla</w:t>
      </w:r>
      <w:r w:rsidRPr="00425F05">
        <w:rPr>
          <w:i/>
          <w:sz w:val="18"/>
          <w:szCs w:val="18"/>
        </w:rPr>
        <w:t xml:space="preserve"> </w:t>
      </w:r>
      <w:r w:rsidR="00106125" w:rsidRPr="00425F05">
        <w:rPr>
          <w:i/>
          <w:sz w:val="18"/>
          <w:szCs w:val="18"/>
        </w:rPr>
        <w:t>z</w:t>
      </w:r>
      <w:r w:rsidRPr="00425F05">
        <w:rPr>
          <w:i/>
          <w:sz w:val="18"/>
          <w:szCs w:val="18"/>
        </w:rPr>
        <w:t xml:space="preserve"> </w:t>
      </w:r>
      <w:r w:rsidR="00106125" w:rsidRPr="00425F05">
        <w:rPr>
          <w:i/>
          <w:sz w:val="18"/>
          <w:szCs w:val="18"/>
        </w:rPr>
        <w:t>poręczeniem</w:t>
      </w:r>
      <w:r w:rsidR="002E7656" w:rsidRPr="00425F05">
        <w:rPr>
          <w:i/>
          <w:sz w:val="18"/>
          <w:szCs w:val="18"/>
        </w:rPr>
        <w:t>)</w:t>
      </w:r>
      <w:r w:rsidR="00106125" w:rsidRPr="00425F05">
        <w:rPr>
          <w:sz w:val="18"/>
          <w:szCs w:val="18"/>
        </w:rPr>
        <w:t>;</w:t>
      </w:r>
    </w:p>
    <w:p w14:paraId="0DBBA4FF" w14:textId="54D3CAE7" w:rsidR="007A1318" w:rsidRPr="00425F05" w:rsidRDefault="007A1318" w:rsidP="00E325F5">
      <w:pPr>
        <w:pStyle w:val="Akapitzlist"/>
        <w:numPr>
          <w:ilvl w:val="0"/>
          <w:numId w:val="10"/>
        </w:numPr>
        <w:ind w:left="426" w:hanging="284"/>
        <w:jc w:val="both"/>
        <w:rPr>
          <w:b/>
          <w:sz w:val="18"/>
          <w:szCs w:val="18"/>
        </w:rPr>
      </w:pPr>
      <w:r w:rsidRPr="00425F05">
        <w:rPr>
          <w:b/>
          <w:sz w:val="18"/>
          <w:szCs w:val="18"/>
        </w:rPr>
        <w:t>Wypełniony formularz informacji przedstawianych przy ubieganiu się o pomoc de</w:t>
      </w:r>
      <w:r w:rsidR="00C07B86" w:rsidRPr="00425F05">
        <w:rPr>
          <w:b/>
          <w:sz w:val="18"/>
          <w:szCs w:val="18"/>
        </w:rPr>
        <w:t xml:space="preserve"> </w:t>
      </w:r>
      <w:proofErr w:type="spellStart"/>
      <w:r w:rsidRPr="00425F05">
        <w:rPr>
          <w:b/>
          <w:sz w:val="18"/>
          <w:szCs w:val="18"/>
        </w:rPr>
        <w:t>minimis</w:t>
      </w:r>
      <w:proofErr w:type="spellEnd"/>
      <w:r w:rsidR="00643C30" w:rsidRPr="00425F05">
        <w:rPr>
          <w:b/>
          <w:sz w:val="18"/>
          <w:szCs w:val="18"/>
        </w:rPr>
        <w:t xml:space="preserve"> </w:t>
      </w:r>
      <w:r w:rsidR="008932F1" w:rsidRPr="00425F05">
        <w:rPr>
          <w:rFonts w:ascii="Arial Narrow" w:hAnsi="Arial Narrow" w:cs="Arial"/>
          <w:i/>
          <w:sz w:val="18"/>
          <w:szCs w:val="18"/>
        </w:rPr>
        <w:t>(</w:t>
      </w:r>
      <w:r w:rsidR="00162740" w:rsidRPr="00425F05">
        <w:rPr>
          <w:i/>
          <w:sz w:val="18"/>
          <w:szCs w:val="18"/>
        </w:rPr>
        <w:t>dostępny na stronie Powia</w:t>
      </w:r>
      <w:r w:rsidR="00B83D59" w:rsidRPr="00425F05">
        <w:rPr>
          <w:i/>
          <w:sz w:val="18"/>
          <w:szCs w:val="18"/>
        </w:rPr>
        <w:t>towego Urzędu Pracy w Sulęcinie</w:t>
      </w:r>
      <w:r w:rsidR="008932F1" w:rsidRPr="00425F05">
        <w:rPr>
          <w:i/>
          <w:sz w:val="18"/>
          <w:szCs w:val="18"/>
        </w:rPr>
        <w:t>)</w:t>
      </w:r>
      <w:r w:rsidR="00B83D59" w:rsidRPr="00425F05">
        <w:rPr>
          <w:i/>
          <w:sz w:val="18"/>
          <w:szCs w:val="18"/>
        </w:rPr>
        <w:t>;</w:t>
      </w:r>
    </w:p>
    <w:p w14:paraId="72B57A70" w14:textId="1777EBEE" w:rsidR="002E7656" w:rsidRPr="00425F05" w:rsidRDefault="007A1318" w:rsidP="00E325F5">
      <w:pPr>
        <w:pStyle w:val="Akapitzlist"/>
        <w:numPr>
          <w:ilvl w:val="0"/>
          <w:numId w:val="10"/>
        </w:numPr>
        <w:ind w:left="426" w:hanging="284"/>
        <w:jc w:val="both"/>
        <w:rPr>
          <w:b/>
          <w:sz w:val="18"/>
          <w:szCs w:val="18"/>
        </w:rPr>
      </w:pPr>
      <w:r w:rsidRPr="00425F05">
        <w:rPr>
          <w:b/>
          <w:sz w:val="18"/>
          <w:szCs w:val="18"/>
        </w:rPr>
        <w:t xml:space="preserve">Oświadczenie wnioskodawcy ubiegającego się o pomoc de </w:t>
      </w:r>
      <w:proofErr w:type="spellStart"/>
      <w:r w:rsidRPr="00425F05">
        <w:rPr>
          <w:b/>
          <w:sz w:val="18"/>
          <w:szCs w:val="18"/>
        </w:rPr>
        <w:t>minimis</w:t>
      </w:r>
      <w:proofErr w:type="spellEnd"/>
      <w:r w:rsidR="00217B96" w:rsidRPr="00425F05">
        <w:rPr>
          <w:sz w:val="18"/>
          <w:szCs w:val="18"/>
        </w:rPr>
        <w:t xml:space="preserve"> </w:t>
      </w:r>
      <w:r w:rsidR="00217B96" w:rsidRPr="00425F05">
        <w:rPr>
          <w:i/>
          <w:sz w:val="18"/>
          <w:szCs w:val="18"/>
        </w:rPr>
        <w:t xml:space="preserve">(dostępny na stronie </w:t>
      </w:r>
      <w:r w:rsidR="00EB1C9C" w:rsidRPr="00425F05">
        <w:rPr>
          <w:i/>
          <w:sz w:val="18"/>
          <w:szCs w:val="18"/>
        </w:rPr>
        <w:t>Powiatowego Urzędu Pracy w Sul</w:t>
      </w:r>
      <w:r w:rsidR="00B83D59" w:rsidRPr="00425F05">
        <w:rPr>
          <w:i/>
          <w:sz w:val="18"/>
          <w:szCs w:val="18"/>
        </w:rPr>
        <w:t>ęcinie</w:t>
      </w:r>
      <w:r w:rsidR="00217B96" w:rsidRPr="00425F05">
        <w:rPr>
          <w:sz w:val="18"/>
          <w:szCs w:val="18"/>
        </w:rPr>
        <w:t>)</w:t>
      </w:r>
      <w:r w:rsidRPr="00425F05">
        <w:rPr>
          <w:b/>
          <w:sz w:val="18"/>
          <w:szCs w:val="18"/>
        </w:rPr>
        <w:t>;</w:t>
      </w:r>
    </w:p>
    <w:p w14:paraId="3727168B" w14:textId="300D11B8" w:rsidR="00106125" w:rsidRPr="00425F05" w:rsidRDefault="00106125" w:rsidP="00756B50">
      <w:pPr>
        <w:spacing w:before="240" w:after="120"/>
        <w:jc w:val="both"/>
        <w:rPr>
          <w:b/>
          <w:sz w:val="18"/>
          <w:szCs w:val="18"/>
          <w:u w:val="single"/>
        </w:rPr>
      </w:pPr>
      <w:r w:rsidRPr="00425F05">
        <w:rPr>
          <w:b/>
          <w:sz w:val="18"/>
          <w:szCs w:val="18"/>
          <w:u w:val="single"/>
        </w:rPr>
        <w:t>wykaz pozostałych załączników</w:t>
      </w:r>
      <w:r w:rsidR="00433EB4" w:rsidRPr="00425F05">
        <w:rPr>
          <w:b/>
          <w:sz w:val="18"/>
          <w:szCs w:val="18"/>
          <w:u w:val="single"/>
        </w:rPr>
        <w:t xml:space="preserve">, które brane są pod uwagę przy ocenie i rozpatrzeniu </w:t>
      </w:r>
      <w:r w:rsidRPr="00425F05">
        <w:rPr>
          <w:b/>
          <w:sz w:val="18"/>
          <w:szCs w:val="18"/>
          <w:u w:val="single"/>
        </w:rPr>
        <w:t>wniosku:</w:t>
      </w:r>
    </w:p>
    <w:p w14:paraId="7198B613" w14:textId="67519D74" w:rsidR="00E955E4" w:rsidRPr="00425F05" w:rsidRDefault="00E955E4" w:rsidP="00E325F5">
      <w:pPr>
        <w:pStyle w:val="Akapitzlist"/>
        <w:numPr>
          <w:ilvl w:val="0"/>
          <w:numId w:val="11"/>
        </w:numPr>
        <w:suppressAutoHyphens/>
        <w:autoSpaceDE w:val="0"/>
        <w:autoSpaceDN w:val="0"/>
        <w:adjustRightInd w:val="0"/>
        <w:spacing w:after="0"/>
        <w:jc w:val="both"/>
        <w:rPr>
          <w:i/>
          <w:sz w:val="18"/>
          <w:szCs w:val="18"/>
        </w:rPr>
      </w:pPr>
      <w:r w:rsidRPr="00425F05">
        <w:rPr>
          <w:b/>
          <w:sz w:val="18"/>
          <w:szCs w:val="18"/>
        </w:rPr>
        <w:t>oferty firm na wydatki planowane w ramach dofinansowania</w:t>
      </w:r>
      <w:r w:rsidRPr="00425F05">
        <w:rPr>
          <w:b/>
          <w:i/>
          <w:sz w:val="18"/>
          <w:szCs w:val="18"/>
        </w:rPr>
        <w:t xml:space="preserve"> </w:t>
      </w:r>
      <w:r w:rsidRPr="00425F05">
        <w:rPr>
          <w:i/>
          <w:sz w:val="18"/>
          <w:szCs w:val="18"/>
        </w:rPr>
        <w:t xml:space="preserve">(tj. dokumenty od sprzedawcy zawierające min. informacje dotyczące danych sprzedawcy, nazwy produktu z modelem i marką, ceny brutto. </w:t>
      </w:r>
      <w:r w:rsidR="0019309E" w:rsidRPr="00425F05">
        <w:rPr>
          <w:i/>
          <w:sz w:val="18"/>
          <w:szCs w:val="18"/>
        </w:rPr>
        <w:t>Oferta z</w:t>
      </w:r>
      <w:r w:rsidRPr="00425F05">
        <w:rPr>
          <w:i/>
          <w:sz w:val="18"/>
          <w:szCs w:val="18"/>
        </w:rPr>
        <w:t>estaw</w:t>
      </w:r>
      <w:r w:rsidR="0019309E" w:rsidRPr="00425F05">
        <w:rPr>
          <w:i/>
          <w:sz w:val="18"/>
          <w:szCs w:val="18"/>
        </w:rPr>
        <w:t>u</w:t>
      </w:r>
      <w:r w:rsidRPr="00425F05">
        <w:rPr>
          <w:i/>
          <w:sz w:val="18"/>
          <w:szCs w:val="18"/>
        </w:rPr>
        <w:t xml:space="preserve"> powinn</w:t>
      </w:r>
      <w:r w:rsidR="0019309E" w:rsidRPr="00425F05">
        <w:rPr>
          <w:i/>
          <w:sz w:val="18"/>
          <w:szCs w:val="18"/>
        </w:rPr>
        <w:t>a</w:t>
      </w:r>
      <w:r w:rsidRPr="00425F05">
        <w:rPr>
          <w:i/>
          <w:sz w:val="18"/>
          <w:szCs w:val="18"/>
        </w:rPr>
        <w:t xml:space="preserve"> zawierać informacje dotyczące elementów składowych zestawu. Oferta mebli powinna zwierać zdjęcia lub ich wizualizację). </w:t>
      </w:r>
      <w:r w:rsidRPr="00425F05">
        <w:rPr>
          <w:sz w:val="18"/>
          <w:szCs w:val="18"/>
        </w:rPr>
        <w:t xml:space="preserve">Możliwe jest dołączenie ofert pochodzące ze </w:t>
      </w:r>
      <w:r w:rsidR="00484EF0" w:rsidRPr="00425F05">
        <w:rPr>
          <w:sz w:val="18"/>
          <w:szCs w:val="18"/>
        </w:rPr>
        <w:t>sklepów internetowych;</w:t>
      </w:r>
    </w:p>
    <w:p w14:paraId="0A8DE01B" w14:textId="6619BE6D" w:rsidR="00E955E4" w:rsidRPr="00425F05" w:rsidRDefault="00E955E4" w:rsidP="00E325F5">
      <w:pPr>
        <w:pStyle w:val="Akapitzlist"/>
        <w:numPr>
          <w:ilvl w:val="0"/>
          <w:numId w:val="11"/>
        </w:numPr>
        <w:suppressAutoHyphens/>
        <w:autoSpaceDE w:val="0"/>
        <w:autoSpaceDN w:val="0"/>
        <w:adjustRightInd w:val="0"/>
        <w:spacing w:after="0"/>
        <w:jc w:val="both"/>
        <w:rPr>
          <w:i/>
          <w:sz w:val="18"/>
          <w:szCs w:val="18"/>
        </w:rPr>
      </w:pPr>
      <w:r w:rsidRPr="00425F05">
        <w:rPr>
          <w:b/>
          <w:sz w:val="18"/>
          <w:szCs w:val="18"/>
        </w:rPr>
        <w:t>dokumentacj</w:t>
      </w:r>
      <w:r w:rsidR="005D3663" w:rsidRPr="00425F05">
        <w:rPr>
          <w:b/>
          <w:sz w:val="18"/>
          <w:szCs w:val="18"/>
        </w:rPr>
        <w:t xml:space="preserve">a </w:t>
      </w:r>
      <w:r w:rsidRPr="00425F05">
        <w:rPr>
          <w:b/>
          <w:sz w:val="18"/>
          <w:szCs w:val="18"/>
        </w:rPr>
        <w:t>fotograficzn</w:t>
      </w:r>
      <w:r w:rsidR="005D3663" w:rsidRPr="00425F05">
        <w:rPr>
          <w:b/>
          <w:sz w:val="18"/>
          <w:szCs w:val="18"/>
        </w:rPr>
        <w:t>a</w:t>
      </w:r>
      <w:r w:rsidRPr="00425F05">
        <w:rPr>
          <w:b/>
          <w:sz w:val="18"/>
          <w:szCs w:val="18"/>
        </w:rPr>
        <w:t xml:space="preserve"> wraz ze specyfikacją wykonania remontu</w:t>
      </w:r>
      <w:r w:rsidRPr="00425F05">
        <w:rPr>
          <w:sz w:val="18"/>
          <w:szCs w:val="18"/>
        </w:rPr>
        <w:t xml:space="preserve"> </w:t>
      </w:r>
      <w:r w:rsidR="005D3663" w:rsidRPr="00425F05">
        <w:rPr>
          <w:b/>
          <w:sz w:val="18"/>
          <w:szCs w:val="18"/>
        </w:rPr>
        <w:t>w przypadku remontu pomieszczenia</w:t>
      </w:r>
      <w:r w:rsidR="005D3663" w:rsidRPr="00425F05">
        <w:rPr>
          <w:sz w:val="18"/>
          <w:szCs w:val="18"/>
        </w:rPr>
        <w:t xml:space="preserve"> </w:t>
      </w:r>
      <w:r w:rsidRPr="00425F05">
        <w:rPr>
          <w:sz w:val="18"/>
          <w:szCs w:val="18"/>
        </w:rPr>
        <w:t>(</w:t>
      </w:r>
      <w:r w:rsidRPr="00425F05">
        <w:rPr>
          <w:i/>
          <w:sz w:val="18"/>
          <w:szCs w:val="18"/>
        </w:rPr>
        <w:t>m.in. podaniem powierzchni lokalu</w:t>
      </w:r>
      <w:r w:rsidR="00643C30" w:rsidRPr="00425F05">
        <w:rPr>
          <w:i/>
          <w:sz w:val="18"/>
          <w:szCs w:val="18"/>
        </w:rPr>
        <w:t>,</w:t>
      </w:r>
      <w:r w:rsidRPr="00425F05">
        <w:rPr>
          <w:i/>
          <w:sz w:val="18"/>
          <w:szCs w:val="18"/>
        </w:rPr>
        <w:t xml:space="preserve"> który wymaga remontu, zakresu prac remontowych, materiałów jakie zostaną użyte, terminu wykonani</w:t>
      </w:r>
      <w:r w:rsidR="00484EF0" w:rsidRPr="00425F05">
        <w:rPr>
          <w:i/>
          <w:sz w:val="18"/>
          <w:szCs w:val="18"/>
        </w:rPr>
        <w:t>a prac);</w:t>
      </w:r>
    </w:p>
    <w:p w14:paraId="7FDB202E" w14:textId="39168560" w:rsidR="0094759E" w:rsidRPr="00425F05" w:rsidRDefault="005D3663" w:rsidP="00E325F5">
      <w:pPr>
        <w:pStyle w:val="Akapitzlist"/>
        <w:numPr>
          <w:ilvl w:val="0"/>
          <w:numId w:val="11"/>
        </w:numPr>
        <w:autoSpaceDE w:val="0"/>
        <w:autoSpaceDN w:val="0"/>
        <w:adjustRightInd w:val="0"/>
        <w:spacing w:after="0"/>
        <w:jc w:val="both"/>
        <w:rPr>
          <w:rFonts w:eastAsiaTheme="minorHAnsi"/>
          <w:sz w:val="18"/>
          <w:szCs w:val="18"/>
        </w:rPr>
      </w:pPr>
      <w:r w:rsidRPr="00425F05">
        <w:rPr>
          <w:rFonts w:eastAsiaTheme="minorHAnsi"/>
          <w:b/>
          <w:sz w:val="18"/>
          <w:szCs w:val="18"/>
        </w:rPr>
        <w:t>d</w:t>
      </w:r>
      <w:r w:rsidR="004736DC" w:rsidRPr="00425F05">
        <w:rPr>
          <w:rFonts w:eastAsiaTheme="minorHAnsi"/>
          <w:b/>
          <w:sz w:val="18"/>
          <w:szCs w:val="18"/>
        </w:rPr>
        <w:t>okumenty potwierdzające kwalifikacje, doświadczenie zawodowe</w:t>
      </w:r>
      <w:r w:rsidR="004736DC" w:rsidRPr="00425F05">
        <w:rPr>
          <w:rFonts w:eastAsiaTheme="minorHAnsi"/>
          <w:sz w:val="18"/>
          <w:szCs w:val="18"/>
        </w:rPr>
        <w:t xml:space="preserve"> (np. </w:t>
      </w:r>
      <w:r w:rsidR="004736DC" w:rsidRPr="00425F05">
        <w:rPr>
          <w:rFonts w:eastAsiaTheme="minorHAnsi"/>
          <w:i/>
          <w:sz w:val="18"/>
          <w:szCs w:val="18"/>
        </w:rPr>
        <w:t>świadectwa szkolne,</w:t>
      </w:r>
      <w:r w:rsidR="009C1FAB" w:rsidRPr="00425F05">
        <w:rPr>
          <w:rFonts w:eastAsiaTheme="minorHAnsi"/>
          <w:i/>
          <w:sz w:val="18"/>
          <w:szCs w:val="18"/>
        </w:rPr>
        <w:t xml:space="preserve"> </w:t>
      </w:r>
      <w:r w:rsidR="004736DC" w:rsidRPr="00425F05">
        <w:rPr>
          <w:rFonts w:eastAsiaTheme="minorHAnsi"/>
          <w:i/>
          <w:sz w:val="18"/>
          <w:szCs w:val="18"/>
        </w:rPr>
        <w:t>dyplomy, certyfikaty, świadectwa pracy, umowy cywilno-prawne, zaświadczenia o odbytych</w:t>
      </w:r>
      <w:r w:rsidR="009C1FAB" w:rsidRPr="00425F05">
        <w:rPr>
          <w:rFonts w:eastAsiaTheme="minorHAnsi"/>
          <w:i/>
          <w:sz w:val="18"/>
          <w:szCs w:val="18"/>
        </w:rPr>
        <w:t xml:space="preserve"> </w:t>
      </w:r>
      <w:r w:rsidR="004736DC" w:rsidRPr="00425F05">
        <w:rPr>
          <w:rFonts w:eastAsiaTheme="minorHAnsi"/>
          <w:i/>
          <w:sz w:val="18"/>
          <w:szCs w:val="18"/>
        </w:rPr>
        <w:t>szkoleniach i kursach, listy referencyjne</w:t>
      </w:r>
      <w:r w:rsidR="004736DC" w:rsidRPr="00425F05">
        <w:rPr>
          <w:rFonts w:eastAsiaTheme="minorHAnsi"/>
          <w:sz w:val="18"/>
          <w:szCs w:val="18"/>
        </w:rPr>
        <w:t>)</w:t>
      </w:r>
      <w:r w:rsidR="00484EF0" w:rsidRPr="00425F05">
        <w:rPr>
          <w:rFonts w:eastAsiaTheme="minorHAnsi"/>
          <w:sz w:val="18"/>
          <w:szCs w:val="18"/>
        </w:rPr>
        <w:t>;</w:t>
      </w:r>
    </w:p>
    <w:p w14:paraId="146E83A4" w14:textId="2B420942" w:rsidR="004736DC" w:rsidRPr="00425F05" w:rsidRDefault="00643C30" w:rsidP="00E325F5">
      <w:pPr>
        <w:pStyle w:val="Akapitzlist"/>
        <w:numPr>
          <w:ilvl w:val="0"/>
          <w:numId w:val="11"/>
        </w:numPr>
        <w:autoSpaceDE w:val="0"/>
        <w:autoSpaceDN w:val="0"/>
        <w:adjustRightInd w:val="0"/>
        <w:spacing w:after="0"/>
        <w:jc w:val="both"/>
        <w:rPr>
          <w:rFonts w:eastAsiaTheme="minorHAnsi"/>
          <w:b/>
          <w:i/>
          <w:sz w:val="18"/>
          <w:szCs w:val="18"/>
        </w:rPr>
      </w:pPr>
      <w:r w:rsidRPr="00425F05">
        <w:rPr>
          <w:rFonts w:eastAsiaTheme="minorHAnsi"/>
          <w:b/>
          <w:i/>
          <w:sz w:val="18"/>
          <w:szCs w:val="18"/>
        </w:rPr>
        <w:t>w</w:t>
      </w:r>
      <w:r w:rsidR="004736DC" w:rsidRPr="00425F05">
        <w:rPr>
          <w:rFonts w:eastAsiaTheme="minorHAnsi"/>
          <w:b/>
          <w:i/>
          <w:sz w:val="18"/>
          <w:szCs w:val="18"/>
        </w:rPr>
        <w:t xml:space="preserve">w. dokumenty przed dołączeniem do wniosku należy </w:t>
      </w:r>
      <w:r w:rsidR="000F5853" w:rsidRPr="00425F05">
        <w:rPr>
          <w:rFonts w:eastAsiaTheme="minorHAnsi"/>
          <w:b/>
          <w:i/>
          <w:sz w:val="18"/>
          <w:szCs w:val="18"/>
        </w:rPr>
        <w:t>przedłoż</w:t>
      </w:r>
      <w:r w:rsidR="00AE5BC8" w:rsidRPr="00425F05">
        <w:rPr>
          <w:rFonts w:eastAsiaTheme="minorHAnsi"/>
          <w:b/>
          <w:i/>
          <w:sz w:val="18"/>
          <w:szCs w:val="18"/>
        </w:rPr>
        <w:t>yć</w:t>
      </w:r>
      <w:r w:rsidR="004736DC" w:rsidRPr="00425F05">
        <w:rPr>
          <w:rFonts w:eastAsiaTheme="minorHAnsi"/>
          <w:b/>
          <w:i/>
          <w:sz w:val="18"/>
          <w:szCs w:val="18"/>
        </w:rPr>
        <w:t xml:space="preserve"> także u Doradcy Klienta w celu</w:t>
      </w:r>
      <w:r w:rsidR="009C1FAB" w:rsidRPr="00425F05">
        <w:rPr>
          <w:rFonts w:eastAsiaTheme="minorHAnsi"/>
          <w:b/>
          <w:i/>
          <w:sz w:val="18"/>
          <w:szCs w:val="18"/>
        </w:rPr>
        <w:t xml:space="preserve"> </w:t>
      </w:r>
      <w:r w:rsidR="004736DC" w:rsidRPr="00425F05">
        <w:rPr>
          <w:rFonts w:eastAsiaTheme="minorHAnsi"/>
          <w:b/>
          <w:i/>
          <w:sz w:val="18"/>
          <w:szCs w:val="18"/>
        </w:rPr>
        <w:t xml:space="preserve">uzupełnienia </w:t>
      </w:r>
      <w:r w:rsidR="00E51F13" w:rsidRPr="00425F05">
        <w:rPr>
          <w:rFonts w:eastAsiaTheme="minorHAnsi"/>
          <w:b/>
          <w:i/>
          <w:sz w:val="18"/>
          <w:szCs w:val="18"/>
        </w:rPr>
        <w:br/>
      </w:r>
      <w:r w:rsidR="004736DC" w:rsidRPr="00425F05">
        <w:rPr>
          <w:rFonts w:eastAsiaTheme="minorHAnsi"/>
          <w:b/>
          <w:i/>
          <w:sz w:val="18"/>
          <w:szCs w:val="18"/>
        </w:rPr>
        <w:t>i aktualizacji zawartych w bazie PUP posiadanych p</w:t>
      </w:r>
      <w:r w:rsidR="009C1FAB" w:rsidRPr="00425F05">
        <w:rPr>
          <w:rFonts w:eastAsiaTheme="minorHAnsi"/>
          <w:b/>
          <w:i/>
          <w:sz w:val="18"/>
          <w:szCs w:val="18"/>
        </w:rPr>
        <w:t xml:space="preserve">rzez wnioskodawcę kwalifikacji </w:t>
      </w:r>
      <w:r w:rsidR="00484EF0" w:rsidRPr="00425F05">
        <w:rPr>
          <w:rFonts w:eastAsiaTheme="minorHAnsi"/>
          <w:b/>
          <w:i/>
          <w:sz w:val="18"/>
          <w:szCs w:val="18"/>
        </w:rPr>
        <w:t xml:space="preserve">i </w:t>
      </w:r>
      <w:r w:rsidR="004736DC" w:rsidRPr="00425F05">
        <w:rPr>
          <w:rFonts w:eastAsiaTheme="minorHAnsi"/>
          <w:b/>
          <w:i/>
          <w:sz w:val="18"/>
          <w:szCs w:val="18"/>
        </w:rPr>
        <w:t>doświadczenia zawodowego</w:t>
      </w:r>
      <w:r w:rsidR="00484EF0" w:rsidRPr="00425F05">
        <w:rPr>
          <w:rFonts w:eastAsiaTheme="minorHAnsi"/>
          <w:b/>
          <w:i/>
          <w:sz w:val="18"/>
          <w:szCs w:val="18"/>
        </w:rPr>
        <w:t>;</w:t>
      </w:r>
    </w:p>
    <w:p w14:paraId="6EBCF907" w14:textId="4D26D72D" w:rsidR="004736DC" w:rsidRPr="00425F05" w:rsidRDefault="005D3663" w:rsidP="00E325F5">
      <w:pPr>
        <w:pStyle w:val="Akapitzlist"/>
        <w:numPr>
          <w:ilvl w:val="0"/>
          <w:numId w:val="11"/>
        </w:numPr>
        <w:autoSpaceDE w:val="0"/>
        <w:autoSpaceDN w:val="0"/>
        <w:adjustRightInd w:val="0"/>
        <w:spacing w:after="0"/>
        <w:jc w:val="both"/>
        <w:rPr>
          <w:rFonts w:eastAsiaTheme="minorHAnsi"/>
          <w:i/>
          <w:sz w:val="18"/>
          <w:szCs w:val="18"/>
        </w:rPr>
      </w:pPr>
      <w:r w:rsidRPr="00425F05">
        <w:rPr>
          <w:rFonts w:eastAsiaTheme="minorHAnsi"/>
          <w:b/>
          <w:sz w:val="18"/>
          <w:szCs w:val="18"/>
        </w:rPr>
        <w:t>k</w:t>
      </w:r>
      <w:r w:rsidR="004736DC" w:rsidRPr="00425F05">
        <w:rPr>
          <w:rFonts w:eastAsiaTheme="minorHAnsi"/>
          <w:b/>
          <w:sz w:val="18"/>
          <w:szCs w:val="18"/>
        </w:rPr>
        <w:t>ontrakty, umowy przedwstępne, inf</w:t>
      </w:r>
      <w:r w:rsidR="001E1C6F" w:rsidRPr="00425F05">
        <w:rPr>
          <w:rFonts w:eastAsiaTheme="minorHAnsi"/>
          <w:b/>
          <w:sz w:val="18"/>
          <w:szCs w:val="18"/>
        </w:rPr>
        <w:t xml:space="preserve">ormacje o możliwości współpracy </w:t>
      </w:r>
      <w:r w:rsidR="001E1C6F" w:rsidRPr="00425F05">
        <w:rPr>
          <w:rFonts w:eastAsiaTheme="minorHAnsi"/>
          <w:sz w:val="18"/>
          <w:szCs w:val="18"/>
        </w:rPr>
        <w:t>(</w:t>
      </w:r>
      <w:r w:rsidR="00B83D59" w:rsidRPr="00425F05">
        <w:rPr>
          <w:rFonts w:eastAsiaTheme="minorHAnsi"/>
          <w:i/>
          <w:sz w:val="18"/>
          <w:szCs w:val="18"/>
        </w:rPr>
        <w:t xml:space="preserve">zamówienia </w:t>
      </w:r>
      <w:r w:rsidR="004736DC" w:rsidRPr="00425F05">
        <w:rPr>
          <w:rFonts w:eastAsiaTheme="minorHAnsi"/>
          <w:i/>
          <w:sz w:val="18"/>
          <w:szCs w:val="18"/>
        </w:rPr>
        <w:t>od odbiorców</w:t>
      </w:r>
      <w:r w:rsidR="00B83D59" w:rsidRPr="00425F05">
        <w:rPr>
          <w:rFonts w:eastAsiaTheme="minorHAnsi"/>
          <w:i/>
          <w:sz w:val="18"/>
          <w:szCs w:val="18"/>
        </w:rPr>
        <w:t xml:space="preserve"> </w:t>
      </w:r>
      <w:r w:rsidR="004736DC" w:rsidRPr="00425F05">
        <w:rPr>
          <w:rFonts w:eastAsiaTheme="minorHAnsi"/>
          <w:i/>
          <w:sz w:val="18"/>
          <w:szCs w:val="18"/>
        </w:rPr>
        <w:t>(zleceniodawców), potwierdzające zbyt towarów i usług, listy intencyjne</w:t>
      </w:r>
      <w:r w:rsidR="001E1C6F" w:rsidRPr="00425F05">
        <w:rPr>
          <w:rFonts w:eastAsiaTheme="minorHAnsi"/>
          <w:i/>
          <w:sz w:val="18"/>
          <w:szCs w:val="18"/>
        </w:rPr>
        <w:t>);</w:t>
      </w:r>
    </w:p>
    <w:p w14:paraId="3D8624A8" w14:textId="28603234" w:rsidR="00FA5230" w:rsidRPr="00425F05" w:rsidRDefault="005D3663" w:rsidP="00E325F5">
      <w:pPr>
        <w:pStyle w:val="Akapitzlist"/>
        <w:numPr>
          <w:ilvl w:val="0"/>
          <w:numId w:val="11"/>
        </w:numPr>
        <w:autoSpaceDE w:val="0"/>
        <w:autoSpaceDN w:val="0"/>
        <w:adjustRightInd w:val="0"/>
        <w:jc w:val="both"/>
        <w:rPr>
          <w:rFonts w:eastAsiaTheme="minorHAnsi"/>
          <w:i/>
          <w:sz w:val="18"/>
          <w:szCs w:val="18"/>
        </w:rPr>
      </w:pPr>
      <w:r w:rsidRPr="00425F05">
        <w:rPr>
          <w:rFonts w:eastAsiaTheme="minorHAnsi"/>
          <w:b/>
          <w:sz w:val="18"/>
          <w:szCs w:val="18"/>
        </w:rPr>
        <w:t>d</w:t>
      </w:r>
      <w:r w:rsidR="004736DC" w:rsidRPr="00425F05">
        <w:rPr>
          <w:rFonts w:eastAsiaTheme="minorHAnsi"/>
          <w:b/>
          <w:sz w:val="18"/>
          <w:szCs w:val="18"/>
        </w:rPr>
        <w:t>okumenty potwierdzające prawo do lokalu</w:t>
      </w:r>
      <w:r w:rsidR="004736DC" w:rsidRPr="00425F05">
        <w:rPr>
          <w:rFonts w:eastAsiaTheme="minorHAnsi"/>
          <w:sz w:val="18"/>
          <w:szCs w:val="18"/>
        </w:rPr>
        <w:t xml:space="preserve">, </w:t>
      </w:r>
      <w:r w:rsidR="004736DC" w:rsidRPr="00425F05">
        <w:rPr>
          <w:rFonts w:eastAsiaTheme="minorHAnsi"/>
          <w:i/>
          <w:sz w:val="18"/>
          <w:szCs w:val="18"/>
        </w:rPr>
        <w:t>w którym będzie prowadzona działalność gospodarcza.</w:t>
      </w:r>
    </w:p>
    <w:p w14:paraId="30067CC7" w14:textId="77777777" w:rsidR="00AF59F4" w:rsidRDefault="002E7656" w:rsidP="00AF59F4">
      <w:pPr>
        <w:jc w:val="center"/>
        <w:rPr>
          <w:b/>
          <w:bCs/>
          <w:i/>
          <w:sz w:val="22"/>
          <w:szCs w:val="22"/>
        </w:rPr>
      </w:pPr>
      <w:r w:rsidRPr="00425F05">
        <w:rPr>
          <w:b/>
          <w:bCs/>
          <w:i/>
          <w:sz w:val="22"/>
          <w:szCs w:val="22"/>
        </w:rPr>
        <w:t xml:space="preserve">Rozpatrzenie wniosku następuje w terminie 30 dni </w:t>
      </w:r>
      <w:r w:rsidRPr="00425F05">
        <w:rPr>
          <w:b/>
          <w:bCs/>
          <w:i/>
          <w:sz w:val="22"/>
          <w:szCs w:val="22"/>
          <w:u w:val="single"/>
        </w:rPr>
        <w:t>od dnia złożenia KOMPLETNEGO WNIOSK</w:t>
      </w:r>
    </w:p>
    <w:p w14:paraId="673286B0" w14:textId="68DB8471" w:rsidR="00106125" w:rsidRPr="00866168" w:rsidRDefault="00866168" w:rsidP="00866168">
      <w:pPr>
        <w:spacing w:after="200" w:line="276" w:lineRule="auto"/>
        <w:jc w:val="right"/>
        <w:rPr>
          <w:b/>
          <w:i/>
          <w:sz w:val="20"/>
          <w:szCs w:val="20"/>
        </w:rPr>
      </w:pPr>
      <w:r>
        <w:rPr>
          <w:b/>
          <w:i/>
          <w:sz w:val="20"/>
          <w:szCs w:val="20"/>
        </w:rPr>
        <w:br w:type="page"/>
      </w:r>
      <w:r w:rsidR="00106125" w:rsidRPr="00425F05">
        <w:rPr>
          <w:b/>
          <w:i/>
          <w:sz w:val="20"/>
          <w:szCs w:val="20"/>
        </w:rPr>
        <w:lastRenderedPageBreak/>
        <w:t>Załącznik nr</w:t>
      </w:r>
      <w:r w:rsidR="00FB0EBE" w:rsidRPr="00425F05">
        <w:rPr>
          <w:b/>
          <w:i/>
          <w:sz w:val="20"/>
          <w:szCs w:val="20"/>
        </w:rPr>
        <w:t xml:space="preserve"> 1</w:t>
      </w:r>
      <w:r w:rsidR="00106125" w:rsidRPr="00425F05">
        <w:rPr>
          <w:b/>
          <w:i/>
          <w:sz w:val="20"/>
          <w:szCs w:val="20"/>
        </w:rPr>
        <w:t xml:space="preserve"> </w:t>
      </w:r>
    </w:p>
    <w:p w14:paraId="1865FDF5" w14:textId="77777777" w:rsidR="008F5DA5" w:rsidRPr="00425F05" w:rsidRDefault="008F5DA5" w:rsidP="00866168">
      <w:pPr>
        <w:keepNext/>
        <w:ind w:right="-426"/>
        <w:jc w:val="both"/>
        <w:outlineLvl w:val="0"/>
        <w:rPr>
          <w:sz w:val="20"/>
          <w:szCs w:val="20"/>
        </w:rPr>
      </w:pPr>
    </w:p>
    <w:p w14:paraId="1BCC68B0" w14:textId="77777777" w:rsidR="008F5DA5" w:rsidRPr="00425F05" w:rsidRDefault="008F5DA5" w:rsidP="008231E9">
      <w:pPr>
        <w:keepNext/>
        <w:ind w:right="-426"/>
        <w:jc w:val="both"/>
        <w:outlineLvl w:val="0"/>
        <w:rPr>
          <w:sz w:val="20"/>
          <w:szCs w:val="20"/>
        </w:rPr>
      </w:pPr>
    </w:p>
    <w:p w14:paraId="0BD8E2C2" w14:textId="3C15E6D7" w:rsidR="00106125" w:rsidRPr="00425F05" w:rsidRDefault="00106125" w:rsidP="00106125">
      <w:pPr>
        <w:autoSpaceDE w:val="0"/>
        <w:autoSpaceDN w:val="0"/>
        <w:adjustRightInd w:val="0"/>
        <w:jc w:val="center"/>
        <w:rPr>
          <w:b/>
          <w:bCs/>
          <w:sz w:val="20"/>
          <w:szCs w:val="20"/>
        </w:rPr>
      </w:pPr>
      <w:r w:rsidRPr="00425F05">
        <w:rPr>
          <w:b/>
          <w:bCs/>
          <w:sz w:val="20"/>
          <w:szCs w:val="20"/>
        </w:rPr>
        <w:t>OŚWIADCZENI</w:t>
      </w:r>
      <w:r w:rsidR="00C639F0">
        <w:rPr>
          <w:b/>
          <w:bCs/>
          <w:sz w:val="20"/>
          <w:szCs w:val="20"/>
        </w:rPr>
        <w:t>E</w:t>
      </w:r>
      <w:r w:rsidRPr="00425F05">
        <w:rPr>
          <w:b/>
          <w:bCs/>
          <w:sz w:val="20"/>
          <w:szCs w:val="20"/>
        </w:rPr>
        <w:t xml:space="preserve"> WNIOSKODAWCY</w:t>
      </w:r>
      <w:r w:rsidR="002E72D4" w:rsidRPr="00425F05">
        <w:rPr>
          <w:b/>
          <w:bCs/>
          <w:sz w:val="20"/>
          <w:szCs w:val="20"/>
        </w:rPr>
        <w:t xml:space="preserve"> </w:t>
      </w:r>
    </w:p>
    <w:p w14:paraId="3A209E63" w14:textId="77777777" w:rsidR="002E7656" w:rsidRPr="00425F05" w:rsidRDefault="002E7656" w:rsidP="00E73182">
      <w:pPr>
        <w:autoSpaceDE w:val="0"/>
        <w:autoSpaceDN w:val="0"/>
        <w:adjustRightInd w:val="0"/>
        <w:spacing w:line="480" w:lineRule="auto"/>
        <w:jc w:val="both"/>
        <w:rPr>
          <w:b/>
          <w:bCs/>
          <w:sz w:val="18"/>
          <w:szCs w:val="18"/>
        </w:rPr>
      </w:pPr>
    </w:p>
    <w:p w14:paraId="1069088B" w14:textId="77777777" w:rsidR="00093DA4" w:rsidRPr="00425F05" w:rsidRDefault="00DE312D" w:rsidP="00E73182">
      <w:pPr>
        <w:autoSpaceDE w:val="0"/>
        <w:autoSpaceDN w:val="0"/>
        <w:adjustRightInd w:val="0"/>
        <w:jc w:val="both"/>
      </w:pPr>
      <w:r w:rsidRPr="00425F05">
        <w:rPr>
          <w:sz w:val="20"/>
          <w:szCs w:val="20"/>
        </w:rPr>
        <w:t>Ja niżej podpisany/a</w:t>
      </w:r>
      <w:r w:rsidRPr="00425F05">
        <w:t xml:space="preserve"> ………………………………………………………….</w:t>
      </w:r>
      <w:r w:rsidR="00093DA4" w:rsidRPr="00425F05">
        <w:t>............................</w:t>
      </w:r>
      <w:r w:rsidRPr="00425F05">
        <w:t xml:space="preserve"> </w:t>
      </w:r>
    </w:p>
    <w:p w14:paraId="28798866" w14:textId="77777777" w:rsidR="00093DA4" w:rsidRPr="00425F05" w:rsidRDefault="00DE312D" w:rsidP="00B225F0">
      <w:pPr>
        <w:autoSpaceDE w:val="0"/>
        <w:autoSpaceDN w:val="0"/>
        <w:adjustRightInd w:val="0"/>
        <w:ind w:left="2832" w:firstLine="708"/>
        <w:jc w:val="both"/>
        <w:rPr>
          <w:sz w:val="18"/>
          <w:szCs w:val="18"/>
        </w:rPr>
      </w:pPr>
      <w:r w:rsidRPr="00425F05">
        <w:rPr>
          <w:i/>
          <w:sz w:val="18"/>
          <w:szCs w:val="18"/>
        </w:rPr>
        <w:t>(imię i nazwisko)</w:t>
      </w:r>
      <w:r w:rsidRPr="00425F05">
        <w:rPr>
          <w:sz w:val="18"/>
          <w:szCs w:val="18"/>
        </w:rPr>
        <w:t xml:space="preserve"> </w:t>
      </w:r>
    </w:p>
    <w:p w14:paraId="59728AF8" w14:textId="77777777" w:rsidR="008378E2" w:rsidRPr="00425F05" w:rsidRDefault="00DE312D" w:rsidP="00090EA2">
      <w:pPr>
        <w:autoSpaceDE w:val="0"/>
        <w:autoSpaceDN w:val="0"/>
        <w:adjustRightInd w:val="0"/>
        <w:spacing w:before="240" w:line="480" w:lineRule="auto"/>
        <w:jc w:val="both"/>
      </w:pPr>
      <w:r w:rsidRPr="00425F05">
        <w:rPr>
          <w:sz w:val="20"/>
          <w:szCs w:val="20"/>
        </w:rPr>
        <w:t>identyfikowany/a numerem PESEL</w:t>
      </w:r>
      <w:r w:rsidRPr="00425F05">
        <w:t>……………………………………….…………</w:t>
      </w:r>
      <w:r w:rsidR="00093DA4" w:rsidRPr="00425F05">
        <w:t>.................</w:t>
      </w:r>
      <w:r w:rsidR="00614570" w:rsidRPr="00425F05">
        <w:t>....</w:t>
      </w:r>
    </w:p>
    <w:p w14:paraId="110EAE0B" w14:textId="78787651" w:rsidR="001D4E1E" w:rsidRPr="00425F05" w:rsidRDefault="00D634FF" w:rsidP="001D4E1E">
      <w:pPr>
        <w:autoSpaceDE w:val="0"/>
        <w:autoSpaceDN w:val="0"/>
        <w:adjustRightInd w:val="0"/>
        <w:spacing w:line="276" w:lineRule="auto"/>
        <w:jc w:val="both"/>
        <w:rPr>
          <w:b/>
          <w:i/>
          <w:sz w:val="20"/>
          <w:szCs w:val="20"/>
          <w:lang w:eastAsia="en-US"/>
        </w:rPr>
      </w:pPr>
      <w:r w:rsidRPr="00425F05">
        <w:rPr>
          <w:b/>
          <w:i/>
          <w:sz w:val="20"/>
          <w:szCs w:val="20"/>
          <w:lang w:eastAsia="en-US"/>
        </w:rPr>
        <w:t>„Jestem</w:t>
      </w:r>
      <w:r w:rsidR="001D4E1E" w:rsidRPr="00425F05">
        <w:rPr>
          <w:b/>
          <w:i/>
          <w:sz w:val="20"/>
          <w:szCs w:val="20"/>
          <w:lang w:eastAsia="en-US"/>
        </w:rPr>
        <w:t xml:space="preserve"> świadom</w:t>
      </w:r>
      <w:r w:rsidRPr="00425F05">
        <w:rPr>
          <w:b/>
          <w:i/>
          <w:sz w:val="20"/>
          <w:szCs w:val="20"/>
          <w:lang w:eastAsia="en-US"/>
        </w:rPr>
        <w:t>y</w:t>
      </w:r>
      <w:r w:rsidR="001D4E1E" w:rsidRPr="00425F05">
        <w:rPr>
          <w:b/>
          <w:i/>
          <w:sz w:val="20"/>
          <w:szCs w:val="20"/>
          <w:lang w:eastAsia="en-US"/>
        </w:rPr>
        <w:t>(-a) odpowiedzialności karnej za złożenie fałszywego oświadczenia</w:t>
      </w:r>
      <w:r w:rsidRPr="00425F05">
        <w:rPr>
          <w:b/>
          <w:i/>
          <w:sz w:val="20"/>
          <w:szCs w:val="20"/>
          <w:lang w:eastAsia="en-US"/>
        </w:rPr>
        <w:t>”.</w:t>
      </w:r>
    </w:p>
    <w:p w14:paraId="1D59E8B3" w14:textId="77777777" w:rsidR="001D4E1E" w:rsidRPr="00425F05" w:rsidRDefault="001D4E1E" w:rsidP="001D4E1E">
      <w:pPr>
        <w:autoSpaceDE w:val="0"/>
        <w:autoSpaceDN w:val="0"/>
        <w:adjustRightInd w:val="0"/>
        <w:spacing w:line="276" w:lineRule="auto"/>
        <w:jc w:val="both"/>
        <w:rPr>
          <w:b/>
          <w:i/>
          <w:sz w:val="20"/>
          <w:szCs w:val="20"/>
          <w:lang w:eastAsia="en-US"/>
        </w:rPr>
      </w:pPr>
    </w:p>
    <w:p w14:paraId="0A7AAE07" w14:textId="78958101" w:rsidR="00DE312D" w:rsidRPr="00425F05" w:rsidRDefault="00D634FF" w:rsidP="00E73182">
      <w:pPr>
        <w:spacing w:line="276" w:lineRule="auto"/>
        <w:jc w:val="both"/>
        <w:rPr>
          <w:bCs/>
          <w:sz w:val="20"/>
          <w:szCs w:val="20"/>
        </w:rPr>
      </w:pPr>
      <w:r w:rsidRPr="00425F05">
        <w:rPr>
          <w:bCs/>
          <w:sz w:val="20"/>
          <w:szCs w:val="20"/>
        </w:rPr>
        <w:t>O</w:t>
      </w:r>
      <w:r w:rsidR="00106125" w:rsidRPr="00425F05">
        <w:rPr>
          <w:bCs/>
          <w:sz w:val="20"/>
          <w:szCs w:val="20"/>
        </w:rPr>
        <w:t>świadczam, że:</w:t>
      </w:r>
    </w:p>
    <w:p w14:paraId="0B6CBD74" w14:textId="77777777" w:rsidR="007C70EC" w:rsidRPr="00425F05" w:rsidRDefault="007C70EC" w:rsidP="00E325F5">
      <w:pPr>
        <w:numPr>
          <w:ilvl w:val="0"/>
          <w:numId w:val="14"/>
        </w:numPr>
        <w:spacing w:after="200" w:line="276" w:lineRule="auto"/>
        <w:jc w:val="both"/>
        <w:rPr>
          <w:sz w:val="20"/>
          <w:szCs w:val="20"/>
          <w:u w:val="single"/>
        </w:rPr>
      </w:pPr>
      <w:r w:rsidRPr="00425F05">
        <w:rPr>
          <w:sz w:val="20"/>
          <w:szCs w:val="20"/>
        </w:rPr>
        <w:t xml:space="preserve">w okresie ostatnich 2 lat </w:t>
      </w:r>
      <w:r w:rsidRPr="00425F05">
        <w:rPr>
          <w:b/>
          <w:sz w:val="20"/>
          <w:szCs w:val="20"/>
        </w:rPr>
        <w:t>byłem(-</w:t>
      </w:r>
      <w:proofErr w:type="spellStart"/>
      <w:r w:rsidRPr="00425F05">
        <w:rPr>
          <w:b/>
          <w:sz w:val="20"/>
          <w:szCs w:val="20"/>
        </w:rPr>
        <w:t>am</w:t>
      </w:r>
      <w:proofErr w:type="spellEnd"/>
      <w:r w:rsidRPr="00425F05">
        <w:rPr>
          <w:b/>
          <w:sz w:val="20"/>
          <w:szCs w:val="20"/>
        </w:rPr>
        <w:t>) skazany(-a) / nie byłem(-</w:t>
      </w:r>
      <w:proofErr w:type="spellStart"/>
      <w:r w:rsidRPr="00425F05">
        <w:rPr>
          <w:b/>
          <w:sz w:val="20"/>
          <w:szCs w:val="20"/>
        </w:rPr>
        <w:t>am</w:t>
      </w:r>
      <w:proofErr w:type="spellEnd"/>
      <w:r w:rsidRPr="00425F05">
        <w:rPr>
          <w:b/>
          <w:sz w:val="20"/>
          <w:szCs w:val="20"/>
        </w:rPr>
        <w:t>)</w:t>
      </w:r>
      <w:r w:rsidRPr="00425F05">
        <w:rPr>
          <w:b/>
          <w:sz w:val="20"/>
          <w:szCs w:val="20"/>
          <w:vertAlign w:val="superscript"/>
        </w:rPr>
        <w:t>1</w:t>
      </w:r>
      <w:r w:rsidRPr="00425F05">
        <w:rPr>
          <w:b/>
          <w:sz w:val="20"/>
          <w:szCs w:val="20"/>
        </w:rPr>
        <w:t xml:space="preserve"> prawomocnie skazany(-a)</w:t>
      </w:r>
      <w:r w:rsidRPr="00425F05">
        <w:rPr>
          <w:rFonts w:ascii="Arial Narrow" w:hAnsi="Arial Narrow"/>
          <w:sz w:val="20"/>
          <w:szCs w:val="20"/>
        </w:rPr>
        <w:t xml:space="preserve"> </w:t>
      </w:r>
      <w:r w:rsidRPr="00425F05">
        <w:rPr>
          <w:sz w:val="20"/>
          <w:szCs w:val="20"/>
        </w:rPr>
        <w:t>za przestępstwo składania fałszywych zeznań lub oświadczeń, przestępstwo przeciwko wiarygodności dokumentów lub przeciwko obrotowi gospodarczemu i interesom majątkowym w obrocie cywilnoprawnym na podstawie ustawy z dnia 6 czerwca 1997r. - Kodeks karny, za przestępstwo skarbowe na podstawie ustawy z dnia 10 września 1999r.- Kodeks karny skarbowy lub za odpowiedni czyn zabroniony określony w przepisach prawa obcego;</w:t>
      </w:r>
    </w:p>
    <w:p w14:paraId="2A5FE2C3" w14:textId="415A36DA" w:rsidR="00827678" w:rsidRPr="00425F05" w:rsidRDefault="007C70EC" w:rsidP="00E325F5">
      <w:pPr>
        <w:numPr>
          <w:ilvl w:val="0"/>
          <w:numId w:val="14"/>
        </w:numPr>
        <w:spacing w:after="240" w:line="276" w:lineRule="auto"/>
        <w:jc w:val="both"/>
        <w:rPr>
          <w:sz w:val="20"/>
          <w:szCs w:val="20"/>
        </w:rPr>
      </w:pPr>
      <w:r w:rsidRPr="00425F05">
        <w:rPr>
          <w:sz w:val="20"/>
          <w:szCs w:val="20"/>
        </w:rPr>
        <w:t xml:space="preserve">w okresie ostatnich 12 miesięcy </w:t>
      </w:r>
      <w:r w:rsidRPr="00425F05">
        <w:rPr>
          <w:b/>
          <w:sz w:val="20"/>
          <w:szCs w:val="20"/>
        </w:rPr>
        <w:t>wykonywałem(łam) / nie wykonywałem(-</w:t>
      </w:r>
      <w:proofErr w:type="spellStart"/>
      <w:r w:rsidRPr="00425F05">
        <w:rPr>
          <w:b/>
          <w:sz w:val="20"/>
          <w:szCs w:val="20"/>
        </w:rPr>
        <w:t>am</w:t>
      </w:r>
      <w:proofErr w:type="spellEnd"/>
      <w:r w:rsidRPr="00425F05">
        <w:rPr>
          <w:b/>
          <w:sz w:val="20"/>
          <w:szCs w:val="20"/>
        </w:rPr>
        <w:t>)</w:t>
      </w:r>
      <w:r w:rsidRPr="00425F05">
        <w:rPr>
          <w:b/>
          <w:sz w:val="20"/>
          <w:szCs w:val="20"/>
          <w:vertAlign w:val="superscript"/>
        </w:rPr>
        <w:t>1</w:t>
      </w:r>
      <w:r w:rsidRPr="00425F05">
        <w:rPr>
          <w:sz w:val="20"/>
          <w:szCs w:val="20"/>
        </w:rPr>
        <w:t xml:space="preserve"> działalność gospodarczą na terytorium Rzeczypospolitej Polskiej</w:t>
      </w:r>
      <w:r w:rsidRPr="00425F05">
        <w:rPr>
          <w:b/>
          <w:sz w:val="20"/>
          <w:szCs w:val="20"/>
        </w:rPr>
        <w:t xml:space="preserve"> i pozostawałem(łam) / nie pozostawałem (łam)</w:t>
      </w:r>
      <w:r w:rsidRPr="00425F05">
        <w:rPr>
          <w:b/>
          <w:sz w:val="20"/>
          <w:szCs w:val="20"/>
          <w:vertAlign w:val="superscript"/>
        </w:rPr>
        <w:t>1</w:t>
      </w:r>
      <w:r w:rsidRPr="00425F05">
        <w:rPr>
          <w:sz w:val="20"/>
          <w:szCs w:val="20"/>
        </w:rPr>
        <w:t xml:space="preserve"> w okresie zawieszenia wykonywania działalności gospodarczej</w:t>
      </w:r>
      <w:bookmarkStart w:id="5" w:name="_Hlk202170158"/>
      <w:r w:rsidR="00AF59F4">
        <w:rPr>
          <w:sz w:val="18"/>
          <w:szCs w:val="18"/>
        </w:rPr>
        <w:t xml:space="preserve"> (</w:t>
      </w:r>
      <w:r w:rsidR="00827678" w:rsidRPr="00425F05">
        <w:rPr>
          <w:i/>
          <w:iCs/>
          <w:sz w:val="18"/>
          <w:szCs w:val="18"/>
        </w:rPr>
        <w:t xml:space="preserve">nie dotyczy poszukującego pracy, niezatrudnionego </w:t>
      </w:r>
      <w:r w:rsidR="009F6455" w:rsidRPr="00425F05">
        <w:rPr>
          <w:i/>
          <w:iCs/>
          <w:sz w:val="18"/>
          <w:szCs w:val="18"/>
        </w:rPr>
        <w:br/>
      </w:r>
      <w:r w:rsidR="00827678" w:rsidRPr="00425F05">
        <w:rPr>
          <w:i/>
          <w:iCs/>
          <w:sz w:val="18"/>
          <w:szCs w:val="18"/>
        </w:rPr>
        <w:t>i niewykonującego innej pracy, opiekuna osoby niepełnosprawnej</w:t>
      </w:r>
      <w:bookmarkEnd w:id="5"/>
      <w:r w:rsidR="00AF59F4">
        <w:rPr>
          <w:sz w:val="20"/>
          <w:szCs w:val="20"/>
        </w:rPr>
        <w:t>);</w:t>
      </w:r>
    </w:p>
    <w:p w14:paraId="0914DFC9" w14:textId="67BC0AF7" w:rsidR="007C70EC" w:rsidRPr="00425F05" w:rsidRDefault="007C70EC" w:rsidP="00E325F5">
      <w:pPr>
        <w:numPr>
          <w:ilvl w:val="0"/>
          <w:numId w:val="14"/>
        </w:numPr>
        <w:spacing w:after="200" w:line="276" w:lineRule="auto"/>
        <w:jc w:val="both"/>
        <w:rPr>
          <w:sz w:val="20"/>
          <w:szCs w:val="20"/>
        </w:rPr>
      </w:pPr>
      <w:r w:rsidRPr="00425F05">
        <w:rPr>
          <w:b/>
          <w:bCs/>
          <w:sz w:val="20"/>
          <w:szCs w:val="20"/>
        </w:rPr>
        <w:t>wykonuję / nie wykonuję</w:t>
      </w:r>
      <w:r w:rsidRPr="00425F05">
        <w:rPr>
          <w:b/>
          <w:bCs/>
          <w:sz w:val="20"/>
          <w:szCs w:val="20"/>
          <w:vertAlign w:val="superscript"/>
        </w:rPr>
        <w:t>1</w:t>
      </w:r>
      <w:r w:rsidRPr="00425F05">
        <w:rPr>
          <w:sz w:val="20"/>
          <w:szCs w:val="20"/>
        </w:rPr>
        <w:t xml:space="preserve"> za granicą działalność gospodarczą i </w:t>
      </w:r>
      <w:r w:rsidRPr="00425F05">
        <w:rPr>
          <w:b/>
          <w:bCs/>
          <w:sz w:val="20"/>
          <w:szCs w:val="20"/>
        </w:rPr>
        <w:t>pozostaję/ nie pozostaję</w:t>
      </w:r>
      <w:r w:rsidRPr="00425F05">
        <w:rPr>
          <w:b/>
          <w:bCs/>
          <w:sz w:val="20"/>
          <w:szCs w:val="20"/>
          <w:vertAlign w:val="superscript"/>
        </w:rPr>
        <w:t>1</w:t>
      </w:r>
      <w:r w:rsidRPr="00425F05">
        <w:rPr>
          <w:sz w:val="20"/>
          <w:szCs w:val="20"/>
        </w:rPr>
        <w:t xml:space="preserve"> w okresie zawieszenia wykonywania tej działalności</w:t>
      </w:r>
      <w:r w:rsidR="00AF59F4">
        <w:rPr>
          <w:sz w:val="18"/>
          <w:szCs w:val="18"/>
        </w:rPr>
        <w:t xml:space="preserve"> (</w:t>
      </w:r>
      <w:r w:rsidR="009F6455" w:rsidRPr="00425F05">
        <w:rPr>
          <w:i/>
          <w:iCs/>
          <w:sz w:val="18"/>
          <w:szCs w:val="18"/>
        </w:rPr>
        <w:t xml:space="preserve">nie dotyczy poszukującego pracy, niezatrudnionego </w:t>
      </w:r>
      <w:r w:rsidR="009F6455" w:rsidRPr="00425F05">
        <w:rPr>
          <w:i/>
          <w:iCs/>
          <w:sz w:val="18"/>
          <w:szCs w:val="18"/>
        </w:rPr>
        <w:br/>
        <w:t>i niewykonującego innej pracy, opiekuna osoby niepełnosprawnej</w:t>
      </w:r>
      <w:r w:rsidR="00AF59F4">
        <w:rPr>
          <w:sz w:val="20"/>
          <w:szCs w:val="20"/>
        </w:rPr>
        <w:t>);</w:t>
      </w:r>
    </w:p>
    <w:p w14:paraId="041C0958" w14:textId="5DDE7E7D" w:rsidR="007C70EC" w:rsidRPr="00AF59F4" w:rsidRDefault="007C70EC" w:rsidP="00E325F5">
      <w:pPr>
        <w:numPr>
          <w:ilvl w:val="0"/>
          <w:numId w:val="14"/>
        </w:numPr>
        <w:spacing w:after="200" w:line="276" w:lineRule="auto"/>
        <w:jc w:val="both"/>
        <w:rPr>
          <w:sz w:val="20"/>
          <w:szCs w:val="20"/>
          <w:lang w:eastAsia="en-US"/>
        </w:rPr>
      </w:pPr>
      <w:r w:rsidRPr="00425F05">
        <w:rPr>
          <w:b/>
          <w:sz w:val="20"/>
          <w:szCs w:val="20"/>
        </w:rPr>
        <w:t>korzystałem(-</w:t>
      </w:r>
      <w:proofErr w:type="spellStart"/>
      <w:r w:rsidRPr="00425F05">
        <w:rPr>
          <w:b/>
          <w:sz w:val="20"/>
          <w:szCs w:val="20"/>
        </w:rPr>
        <w:t>am</w:t>
      </w:r>
      <w:proofErr w:type="spellEnd"/>
      <w:r w:rsidRPr="00425F05">
        <w:rPr>
          <w:b/>
          <w:sz w:val="20"/>
          <w:szCs w:val="20"/>
        </w:rPr>
        <w:t>) / nie korzystałem(-</w:t>
      </w:r>
      <w:proofErr w:type="spellStart"/>
      <w:r w:rsidRPr="00425F05">
        <w:rPr>
          <w:b/>
          <w:sz w:val="20"/>
          <w:szCs w:val="20"/>
        </w:rPr>
        <w:t>am</w:t>
      </w:r>
      <w:proofErr w:type="spellEnd"/>
      <w:r w:rsidRPr="00425F05">
        <w:rPr>
          <w:b/>
          <w:sz w:val="20"/>
          <w:szCs w:val="20"/>
        </w:rPr>
        <w:t>)</w:t>
      </w:r>
      <w:r w:rsidRPr="00425F05">
        <w:rPr>
          <w:b/>
          <w:sz w:val="20"/>
          <w:szCs w:val="20"/>
          <w:vertAlign w:val="superscript"/>
        </w:rPr>
        <w:t>1</w:t>
      </w:r>
      <w:r w:rsidR="00AF59F4">
        <w:rPr>
          <w:sz w:val="20"/>
          <w:szCs w:val="20"/>
        </w:rPr>
        <w:t xml:space="preserve"> </w:t>
      </w:r>
      <w:r w:rsidRPr="00AF59F4">
        <w:rPr>
          <w:sz w:val="20"/>
          <w:szCs w:val="20"/>
        </w:rPr>
        <w:t>z bezzwrotnych środków publicznych na podjęcie działalności gospodarczej, założenie lub przystąpienie do spółdzielni socjalnej;</w:t>
      </w:r>
    </w:p>
    <w:p w14:paraId="3AE289E1" w14:textId="3BA77A7F" w:rsidR="007C70EC" w:rsidRPr="00425F05" w:rsidRDefault="007C70EC" w:rsidP="00E325F5">
      <w:pPr>
        <w:numPr>
          <w:ilvl w:val="0"/>
          <w:numId w:val="14"/>
        </w:numPr>
        <w:spacing w:after="200" w:line="276" w:lineRule="auto"/>
        <w:jc w:val="both"/>
        <w:rPr>
          <w:sz w:val="20"/>
          <w:szCs w:val="20"/>
          <w:lang w:eastAsia="en-US"/>
        </w:rPr>
      </w:pPr>
      <w:r w:rsidRPr="00425F05">
        <w:rPr>
          <w:b/>
          <w:sz w:val="20"/>
          <w:szCs w:val="20"/>
        </w:rPr>
        <w:t>korzystałem(-</w:t>
      </w:r>
      <w:proofErr w:type="spellStart"/>
      <w:r w:rsidRPr="00425F05">
        <w:rPr>
          <w:b/>
          <w:sz w:val="20"/>
          <w:szCs w:val="20"/>
        </w:rPr>
        <w:t>am</w:t>
      </w:r>
      <w:proofErr w:type="spellEnd"/>
      <w:r w:rsidRPr="00425F05">
        <w:rPr>
          <w:b/>
          <w:sz w:val="20"/>
          <w:szCs w:val="20"/>
        </w:rPr>
        <w:t>) / nie korzystałem(-</w:t>
      </w:r>
      <w:proofErr w:type="spellStart"/>
      <w:r w:rsidRPr="00425F05">
        <w:rPr>
          <w:b/>
          <w:sz w:val="20"/>
          <w:szCs w:val="20"/>
        </w:rPr>
        <w:t>am</w:t>
      </w:r>
      <w:proofErr w:type="spellEnd"/>
      <w:r w:rsidRPr="00425F05">
        <w:rPr>
          <w:b/>
          <w:sz w:val="20"/>
          <w:szCs w:val="20"/>
        </w:rPr>
        <w:t>)</w:t>
      </w:r>
      <w:r w:rsidRPr="00425F05">
        <w:rPr>
          <w:b/>
          <w:sz w:val="20"/>
          <w:szCs w:val="20"/>
          <w:vertAlign w:val="superscript"/>
        </w:rPr>
        <w:t>1</w:t>
      </w:r>
      <w:r w:rsidRPr="00425F05">
        <w:rPr>
          <w:sz w:val="20"/>
          <w:szCs w:val="20"/>
        </w:rPr>
        <w:t xml:space="preserve"> z umorzenia pożyczki na podjęcie działalności gospodarczej udzielonej osobie uprawnionej do otrzymania dofinansowania podjęcia działalności gospodarczej,</w:t>
      </w:r>
      <w:r w:rsidRPr="00425F05">
        <w:rPr>
          <w:sz w:val="20"/>
          <w:szCs w:val="20"/>
        </w:rPr>
        <w:br/>
        <w:t xml:space="preserve"> o którym mowa w art.187 ustawy z dnia 20 marca 2025r. o rynku pracy i służbach zatrudnienia;</w:t>
      </w:r>
    </w:p>
    <w:p w14:paraId="3BF06938" w14:textId="7DAB5ED1" w:rsidR="009F6455" w:rsidRPr="00425F05" w:rsidRDefault="007C70EC" w:rsidP="00E325F5">
      <w:pPr>
        <w:pStyle w:val="Akapitzlist"/>
        <w:numPr>
          <w:ilvl w:val="0"/>
          <w:numId w:val="14"/>
        </w:numPr>
        <w:jc w:val="both"/>
        <w:rPr>
          <w:rFonts w:ascii="Times New Roman" w:hAnsi="Times New Roman" w:cs="Times New Roman"/>
          <w:i/>
          <w:iCs/>
          <w:sz w:val="18"/>
          <w:szCs w:val="18"/>
        </w:rPr>
      </w:pPr>
      <w:r w:rsidRPr="00425F05">
        <w:rPr>
          <w:rFonts w:ascii="Times New Roman" w:hAnsi="Times New Roman" w:cs="Times New Roman"/>
          <w:sz w:val="20"/>
          <w:szCs w:val="20"/>
        </w:rPr>
        <w:t xml:space="preserve">w okresie ostatnich 12 miesięcy bezpośrednio poprzedzających dzień złożenia wniosku </w:t>
      </w:r>
      <w:r w:rsidRPr="00425F05">
        <w:rPr>
          <w:rFonts w:ascii="Times New Roman" w:hAnsi="Times New Roman" w:cs="Times New Roman"/>
          <w:b/>
          <w:bCs/>
          <w:sz w:val="20"/>
          <w:szCs w:val="20"/>
        </w:rPr>
        <w:t>przerwałem(</w:t>
      </w:r>
      <w:proofErr w:type="spellStart"/>
      <w:r w:rsidRPr="00425F05">
        <w:rPr>
          <w:rFonts w:ascii="Times New Roman" w:hAnsi="Times New Roman" w:cs="Times New Roman"/>
          <w:b/>
          <w:bCs/>
          <w:sz w:val="20"/>
          <w:szCs w:val="20"/>
        </w:rPr>
        <w:t>am</w:t>
      </w:r>
      <w:proofErr w:type="spellEnd"/>
      <w:r w:rsidRPr="00425F05">
        <w:rPr>
          <w:rFonts w:ascii="Times New Roman" w:hAnsi="Times New Roman" w:cs="Times New Roman"/>
          <w:b/>
          <w:bCs/>
          <w:sz w:val="20"/>
          <w:szCs w:val="20"/>
        </w:rPr>
        <w:t>) / nie przerwałem(</w:t>
      </w:r>
      <w:proofErr w:type="spellStart"/>
      <w:r w:rsidRPr="00425F05">
        <w:rPr>
          <w:rFonts w:ascii="Times New Roman" w:hAnsi="Times New Roman" w:cs="Times New Roman"/>
          <w:b/>
          <w:bCs/>
          <w:sz w:val="20"/>
          <w:szCs w:val="20"/>
        </w:rPr>
        <w:t>am</w:t>
      </w:r>
      <w:proofErr w:type="spellEnd"/>
      <w:r w:rsidRPr="00425F05">
        <w:rPr>
          <w:rFonts w:ascii="Times New Roman" w:hAnsi="Times New Roman" w:cs="Times New Roman"/>
          <w:b/>
          <w:bCs/>
          <w:sz w:val="20"/>
          <w:szCs w:val="20"/>
        </w:rPr>
        <w:t>)</w:t>
      </w:r>
      <w:r w:rsidRPr="00425F05">
        <w:rPr>
          <w:rFonts w:ascii="Times New Roman" w:hAnsi="Times New Roman" w:cs="Times New Roman"/>
          <w:b/>
          <w:bCs/>
          <w:sz w:val="20"/>
          <w:szCs w:val="20"/>
          <w:vertAlign w:val="superscript"/>
        </w:rPr>
        <w:t>1</w:t>
      </w:r>
      <w:r w:rsidRPr="00425F05">
        <w:rPr>
          <w:rFonts w:ascii="Times New Roman" w:hAnsi="Times New Roman" w:cs="Times New Roman"/>
          <w:sz w:val="20"/>
          <w:szCs w:val="20"/>
        </w:rPr>
        <w:t xml:space="preserve"> z własnej winy realizacji formy pomocy określonej w ustawie</w:t>
      </w:r>
      <w:r w:rsidR="009F6455" w:rsidRPr="00425F05">
        <w:rPr>
          <w:rFonts w:ascii="Times New Roman" w:hAnsi="Times New Roman" w:cs="Times New Roman"/>
          <w:sz w:val="20"/>
          <w:szCs w:val="20"/>
        </w:rPr>
        <w:t xml:space="preserve"> </w:t>
      </w:r>
      <w:r w:rsidR="00AF59F4">
        <w:rPr>
          <w:rFonts w:ascii="Times New Roman" w:hAnsi="Times New Roman" w:cs="Times New Roman"/>
          <w:i/>
          <w:iCs/>
          <w:sz w:val="18"/>
          <w:szCs w:val="18"/>
        </w:rPr>
        <w:t>(</w:t>
      </w:r>
      <w:r w:rsidR="009F6455" w:rsidRPr="00425F05">
        <w:rPr>
          <w:rFonts w:ascii="Times New Roman" w:hAnsi="Times New Roman" w:cs="Times New Roman"/>
          <w:i/>
          <w:iCs/>
          <w:sz w:val="18"/>
          <w:szCs w:val="18"/>
        </w:rPr>
        <w:t>nie dotyczy absolwenta CIS lub absolwenta KIS</w:t>
      </w:r>
      <w:r w:rsidR="00AF59F4">
        <w:rPr>
          <w:rFonts w:ascii="Times New Roman" w:hAnsi="Times New Roman" w:cs="Times New Roman"/>
          <w:i/>
          <w:iCs/>
          <w:sz w:val="18"/>
          <w:szCs w:val="18"/>
        </w:rPr>
        <w:t>)</w:t>
      </w:r>
      <w:r w:rsidR="009F6455" w:rsidRPr="00425F05">
        <w:rPr>
          <w:rFonts w:ascii="Times New Roman" w:hAnsi="Times New Roman" w:cs="Times New Roman"/>
          <w:i/>
          <w:iCs/>
          <w:sz w:val="18"/>
          <w:szCs w:val="18"/>
        </w:rPr>
        <w:t xml:space="preserve">; </w:t>
      </w:r>
    </w:p>
    <w:p w14:paraId="181991E9" w14:textId="32616B3E" w:rsidR="002F5F7B" w:rsidRPr="00425F05" w:rsidRDefault="007C70EC" w:rsidP="00E325F5">
      <w:pPr>
        <w:numPr>
          <w:ilvl w:val="0"/>
          <w:numId w:val="14"/>
        </w:numPr>
        <w:spacing w:after="200" w:line="276" w:lineRule="auto"/>
        <w:jc w:val="both"/>
        <w:rPr>
          <w:sz w:val="20"/>
          <w:szCs w:val="20"/>
          <w:lang w:eastAsia="en-US"/>
        </w:rPr>
      </w:pPr>
      <w:r w:rsidRPr="00425F05">
        <w:rPr>
          <w:b/>
          <w:sz w:val="20"/>
          <w:szCs w:val="20"/>
        </w:rPr>
        <w:t>złożyłem(-</w:t>
      </w:r>
      <w:proofErr w:type="spellStart"/>
      <w:r w:rsidRPr="00425F05">
        <w:rPr>
          <w:b/>
          <w:sz w:val="20"/>
          <w:szCs w:val="20"/>
        </w:rPr>
        <w:t>am</w:t>
      </w:r>
      <w:proofErr w:type="spellEnd"/>
      <w:r w:rsidRPr="00425F05">
        <w:rPr>
          <w:b/>
          <w:sz w:val="20"/>
          <w:szCs w:val="20"/>
        </w:rPr>
        <w:t>) / nie złożyłem(-</w:t>
      </w:r>
      <w:proofErr w:type="spellStart"/>
      <w:r w:rsidRPr="00425F05">
        <w:rPr>
          <w:b/>
          <w:sz w:val="20"/>
          <w:szCs w:val="20"/>
        </w:rPr>
        <w:t>am</w:t>
      </w:r>
      <w:proofErr w:type="spellEnd"/>
      <w:r w:rsidRPr="00425F05">
        <w:rPr>
          <w:b/>
          <w:sz w:val="20"/>
          <w:szCs w:val="20"/>
        </w:rPr>
        <w:t>)</w:t>
      </w:r>
      <w:r w:rsidRPr="00425F05">
        <w:rPr>
          <w:b/>
          <w:sz w:val="20"/>
          <w:szCs w:val="20"/>
          <w:vertAlign w:val="superscript"/>
        </w:rPr>
        <w:t>1</w:t>
      </w:r>
      <w:r w:rsidRPr="00425F05">
        <w:rPr>
          <w:sz w:val="20"/>
          <w:szCs w:val="20"/>
        </w:rPr>
        <w:t xml:space="preserve"> do innego starosty wniosek o dofinansowanie podjęcia działalności gospodarczej lub wniosek o środki na założenie lub przystąpienie do spółdzielni socjalnej</w:t>
      </w:r>
      <w:r w:rsidR="00D634FF" w:rsidRPr="00425F05">
        <w:rPr>
          <w:sz w:val="20"/>
          <w:szCs w:val="20"/>
        </w:rPr>
        <w:t>;</w:t>
      </w:r>
    </w:p>
    <w:p w14:paraId="1085A53E" w14:textId="09190E18" w:rsidR="003E1BF7" w:rsidRPr="00AF59F4" w:rsidRDefault="003E1BF7" w:rsidP="00E325F5">
      <w:pPr>
        <w:numPr>
          <w:ilvl w:val="0"/>
          <w:numId w:val="14"/>
        </w:numPr>
        <w:spacing w:after="200" w:line="276" w:lineRule="auto"/>
        <w:jc w:val="both"/>
        <w:rPr>
          <w:b/>
          <w:bCs/>
          <w:i/>
          <w:iCs/>
          <w:sz w:val="20"/>
          <w:szCs w:val="20"/>
        </w:rPr>
      </w:pPr>
      <w:r w:rsidRPr="00425F05">
        <w:rPr>
          <w:b/>
          <w:bCs/>
          <w:sz w:val="20"/>
          <w:szCs w:val="20"/>
        </w:rPr>
        <w:t>prowadziłem /-</w:t>
      </w:r>
      <w:proofErr w:type="spellStart"/>
      <w:r w:rsidRPr="00425F05">
        <w:rPr>
          <w:b/>
          <w:bCs/>
          <w:sz w:val="20"/>
          <w:szCs w:val="20"/>
        </w:rPr>
        <w:t>am</w:t>
      </w:r>
      <w:proofErr w:type="spellEnd"/>
      <w:r w:rsidRPr="00425F05">
        <w:rPr>
          <w:b/>
          <w:bCs/>
          <w:sz w:val="20"/>
          <w:szCs w:val="20"/>
        </w:rPr>
        <w:t>) / nie prowadziłem (-</w:t>
      </w:r>
      <w:proofErr w:type="spellStart"/>
      <w:r w:rsidRPr="00425F05">
        <w:rPr>
          <w:b/>
          <w:bCs/>
          <w:sz w:val="20"/>
          <w:szCs w:val="20"/>
        </w:rPr>
        <w:t>am</w:t>
      </w:r>
      <w:proofErr w:type="spellEnd"/>
      <w:r w:rsidRPr="00425F05">
        <w:rPr>
          <w:b/>
          <w:bCs/>
          <w:sz w:val="20"/>
          <w:szCs w:val="20"/>
        </w:rPr>
        <w:t>)</w:t>
      </w:r>
      <w:r w:rsidRPr="00425F05">
        <w:rPr>
          <w:b/>
          <w:bCs/>
          <w:sz w:val="20"/>
          <w:szCs w:val="20"/>
          <w:vertAlign w:val="superscript"/>
        </w:rPr>
        <w:t>1</w:t>
      </w:r>
      <w:r w:rsidRPr="00425F05">
        <w:rPr>
          <w:sz w:val="20"/>
          <w:szCs w:val="20"/>
        </w:rPr>
        <w:t xml:space="preserve"> dotychczas działalnoś</w:t>
      </w:r>
      <w:r w:rsidR="007C70EC" w:rsidRPr="00425F05">
        <w:rPr>
          <w:sz w:val="20"/>
          <w:szCs w:val="20"/>
        </w:rPr>
        <w:t xml:space="preserve">ć </w:t>
      </w:r>
      <w:r w:rsidRPr="00425F05">
        <w:rPr>
          <w:sz w:val="20"/>
          <w:szCs w:val="20"/>
        </w:rPr>
        <w:t>gospodarcz</w:t>
      </w:r>
      <w:r w:rsidR="007C70EC" w:rsidRPr="00425F05">
        <w:rPr>
          <w:sz w:val="20"/>
          <w:szCs w:val="20"/>
        </w:rPr>
        <w:t>ą</w:t>
      </w:r>
      <w:r w:rsidRPr="00425F05">
        <w:rPr>
          <w:sz w:val="20"/>
          <w:szCs w:val="20"/>
        </w:rPr>
        <w:t xml:space="preserve"> i w związku z tym </w:t>
      </w:r>
      <w:r w:rsidRPr="00425F05">
        <w:rPr>
          <w:b/>
          <w:bCs/>
          <w:sz w:val="20"/>
          <w:szCs w:val="20"/>
        </w:rPr>
        <w:t>posiadam/nie posiadam</w:t>
      </w:r>
      <w:r w:rsidRPr="00425F05">
        <w:rPr>
          <w:b/>
          <w:bCs/>
          <w:sz w:val="20"/>
          <w:szCs w:val="20"/>
          <w:vertAlign w:val="superscript"/>
        </w:rPr>
        <w:t>1</w:t>
      </w:r>
      <w:r w:rsidRPr="00425F05">
        <w:rPr>
          <w:sz w:val="20"/>
          <w:szCs w:val="20"/>
        </w:rPr>
        <w:t xml:space="preserve"> zaległości w ZUS-ie</w:t>
      </w:r>
      <w:r w:rsidR="007C70EC" w:rsidRPr="00425F05">
        <w:rPr>
          <w:sz w:val="20"/>
          <w:szCs w:val="20"/>
        </w:rPr>
        <w:t>, KRUS-</w:t>
      </w:r>
      <w:proofErr w:type="spellStart"/>
      <w:r w:rsidR="007C70EC" w:rsidRPr="00425F05">
        <w:rPr>
          <w:sz w:val="20"/>
          <w:szCs w:val="20"/>
        </w:rPr>
        <w:t>ie</w:t>
      </w:r>
      <w:proofErr w:type="spellEnd"/>
      <w:r w:rsidRPr="00425F05">
        <w:rPr>
          <w:sz w:val="20"/>
          <w:szCs w:val="20"/>
        </w:rPr>
        <w:t xml:space="preserve"> lub w Urzędzie Skarbowym z tego tytułu. </w:t>
      </w:r>
      <w:bookmarkStart w:id="6" w:name="_Hlk202167867"/>
      <w:r w:rsidR="00AF59F4">
        <w:rPr>
          <w:sz w:val="20"/>
          <w:szCs w:val="20"/>
        </w:rPr>
        <w:t xml:space="preserve"> </w:t>
      </w:r>
      <w:r w:rsidR="00AF59F4" w:rsidRPr="00AF59F4">
        <w:rPr>
          <w:b/>
          <w:bCs/>
          <w:sz w:val="18"/>
          <w:szCs w:val="18"/>
        </w:rPr>
        <w:t>Z</w:t>
      </w:r>
      <w:r w:rsidR="002A2B74" w:rsidRPr="00AF59F4">
        <w:rPr>
          <w:b/>
          <w:bCs/>
          <w:sz w:val="18"/>
          <w:szCs w:val="18"/>
        </w:rPr>
        <w:t>ostałem poinformowany(a), iż zatajenie informacji o posiadanym zadłużeniu skutkuje odmową przyznania jednorazowo środków na podjęcie działalności gospodarczej;</w:t>
      </w:r>
      <w:r w:rsidR="002A2B74" w:rsidRPr="00AF59F4">
        <w:rPr>
          <w:b/>
          <w:bCs/>
          <w:i/>
          <w:iCs/>
          <w:sz w:val="20"/>
          <w:szCs w:val="20"/>
        </w:rPr>
        <w:t xml:space="preserve">         </w:t>
      </w:r>
      <w:bookmarkEnd w:id="6"/>
    </w:p>
    <w:p w14:paraId="5E554D75" w14:textId="76CE8F12" w:rsidR="001D4E1E" w:rsidRPr="00425F05" w:rsidRDefault="00254B55" w:rsidP="00E325F5">
      <w:pPr>
        <w:numPr>
          <w:ilvl w:val="0"/>
          <w:numId w:val="14"/>
        </w:numPr>
        <w:spacing w:line="276" w:lineRule="auto"/>
        <w:jc w:val="both"/>
        <w:rPr>
          <w:sz w:val="20"/>
          <w:szCs w:val="20"/>
        </w:rPr>
      </w:pPr>
      <w:r w:rsidRPr="00425F05">
        <w:rPr>
          <w:b/>
          <w:bCs/>
          <w:sz w:val="20"/>
          <w:szCs w:val="20"/>
        </w:rPr>
        <w:t>jestem</w:t>
      </w:r>
      <w:r w:rsidR="003E7C7D" w:rsidRPr="00425F05">
        <w:rPr>
          <w:b/>
          <w:bCs/>
          <w:sz w:val="20"/>
          <w:szCs w:val="20"/>
        </w:rPr>
        <w:t xml:space="preserve"> </w:t>
      </w:r>
      <w:r w:rsidRPr="00425F05">
        <w:rPr>
          <w:b/>
          <w:bCs/>
          <w:sz w:val="20"/>
          <w:szCs w:val="20"/>
        </w:rPr>
        <w:t>/</w:t>
      </w:r>
      <w:r w:rsidR="003E7C7D" w:rsidRPr="00425F05">
        <w:rPr>
          <w:b/>
          <w:bCs/>
          <w:sz w:val="20"/>
          <w:szCs w:val="20"/>
        </w:rPr>
        <w:t xml:space="preserve"> </w:t>
      </w:r>
      <w:r w:rsidRPr="00425F05">
        <w:rPr>
          <w:b/>
          <w:bCs/>
          <w:sz w:val="20"/>
          <w:szCs w:val="20"/>
        </w:rPr>
        <w:t>nie jestem</w:t>
      </w:r>
      <w:r w:rsidR="00827678" w:rsidRPr="00425F05">
        <w:rPr>
          <w:b/>
          <w:bCs/>
          <w:sz w:val="20"/>
          <w:szCs w:val="20"/>
          <w:vertAlign w:val="superscript"/>
        </w:rPr>
        <w:t>1</w:t>
      </w:r>
      <w:r w:rsidRPr="00425F05">
        <w:rPr>
          <w:sz w:val="20"/>
          <w:szCs w:val="20"/>
        </w:rPr>
        <w:t xml:space="preserve"> </w:t>
      </w:r>
      <w:r w:rsidR="00827678" w:rsidRPr="00425F05">
        <w:rPr>
          <w:sz w:val="20"/>
          <w:szCs w:val="20"/>
        </w:rPr>
        <w:t>poszukującym pracy opiekunem osoby niepełnosprawnej</w:t>
      </w:r>
      <w:r w:rsidR="00872A3A" w:rsidRPr="00425F05">
        <w:rPr>
          <w:sz w:val="20"/>
          <w:szCs w:val="20"/>
        </w:rPr>
        <w:t xml:space="preserve">, </w:t>
      </w:r>
      <w:r w:rsidR="00827678" w:rsidRPr="00425F05">
        <w:rPr>
          <w:b/>
          <w:bCs/>
          <w:sz w:val="20"/>
          <w:szCs w:val="20"/>
        </w:rPr>
        <w:t>w</w:t>
      </w:r>
      <w:r w:rsidRPr="00425F05">
        <w:rPr>
          <w:b/>
          <w:bCs/>
          <w:sz w:val="20"/>
          <w:szCs w:val="20"/>
        </w:rPr>
        <w:t>ykonuj</w:t>
      </w:r>
      <w:r w:rsidR="00AF59F4">
        <w:rPr>
          <w:b/>
          <w:bCs/>
          <w:sz w:val="20"/>
          <w:szCs w:val="20"/>
        </w:rPr>
        <w:t>ę</w:t>
      </w:r>
      <w:r w:rsidRPr="00425F05">
        <w:rPr>
          <w:b/>
          <w:bCs/>
          <w:sz w:val="20"/>
          <w:szCs w:val="20"/>
        </w:rPr>
        <w:t xml:space="preserve"> / nie wykonuj</w:t>
      </w:r>
      <w:r w:rsidR="00AF59F4">
        <w:rPr>
          <w:b/>
          <w:bCs/>
          <w:sz w:val="20"/>
          <w:szCs w:val="20"/>
        </w:rPr>
        <w:t>ę</w:t>
      </w:r>
      <w:r w:rsidRPr="00425F05">
        <w:rPr>
          <w:b/>
          <w:bCs/>
          <w:sz w:val="20"/>
          <w:szCs w:val="20"/>
          <w:vertAlign w:val="superscript"/>
        </w:rPr>
        <w:t>1</w:t>
      </w:r>
      <w:r w:rsidRPr="00425F05">
        <w:rPr>
          <w:sz w:val="20"/>
          <w:szCs w:val="20"/>
        </w:rPr>
        <w:t xml:space="preserve"> działalnoś</w:t>
      </w:r>
      <w:r w:rsidR="00AF59F4">
        <w:rPr>
          <w:sz w:val="20"/>
          <w:szCs w:val="20"/>
        </w:rPr>
        <w:t>ci</w:t>
      </w:r>
      <w:r w:rsidRPr="00425F05">
        <w:rPr>
          <w:sz w:val="20"/>
          <w:szCs w:val="20"/>
        </w:rPr>
        <w:t xml:space="preserve"> gospodarcz</w:t>
      </w:r>
      <w:r w:rsidR="00C639F0">
        <w:rPr>
          <w:sz w:val="20"/>
          <w:szCs w:val="20"/>
        </w:rPr>
        <w:t>ej</w:t>
      </w:r>
      <w:r w:rsidRPr="00425F05">
        <w:rPr>
          <w:sz w:val="20"/>
          <w:szCs w:val="20"/>
        </w:rPr>
        <w:t xml:space="preserve"> i </w:t>
      </w:r>
      <w:r w:rsidRPr="00425F05">
        <w:rPr>
          <w:b/>
          <w:bCs/>
          <w:sz w:val="20"/>
          <w:szCs w:val="20"/>
        </w:rPr>
        <w:t>pozostaj</w:t>
      </w:r>
      <w:r w:rsidR="00AF59F4">
        <w:rPr>
          <w:b/>
          <w:bCs/>
          <w:sz w:val="20"/>
          <w:szCs w:val="20"/>
        </w:rPr>
        <w:t>ę</w:t>
      </w:r>
      <w:r w:rsidRPr="00425F05">
        <w:rPr>
          <w:b/>
          <w:bCs/>
          <w:sz w:val="20"/>
          <w:szCs w:val="20"/>
        </w:rPr>
        <w:t>/nie pozostaj</w:t>
      </w:r>
      <w:r w:rsidR="00AF59F4">
        <w:rPr>
          <w:b/>
          <w:bCs/>
          <w:sz w:val="20"/>
          <w:szCs w:val="20"/>
        </w:rPr>
        <w:t>ę</w:t>
      </w:r>
      <w:r w:rsidRPr="00425F05">
        <w:rPr>
          <w:b/>
          <w:bCs/>
          <w:sz w:val="20"/>
          <w:szCs w:val="20"/>
          <w:vertAlign w:val="superscript"/>
        </w:rPr>
        <w:t>1</w:t>
      </w:r>
      <w:r w:rsidRPr="00425F05">
        <w:rPr>
          <w:sz w:val="20"/>
          <w:szCs w:val="20"/>
        </w:rPr>
        <w:t xml:space="preserve"> w okresie zawieszenia wykonywania działalności gospodarczej;</w:t>
      </w:r>
    </w:p>
    <w:p w14:paraId="3AE0E7A1" w14:textId="77777777" w:rsidR="00090EA2" w:rsidRPr="00425F05" w:rsidRDefault="00090EA2" w:rsidP="00090EA2">
      <w:pPr>
        <w:suppressAutoHyphens/>
        <w:autoSpaceDN w:val="0"/>
        <w:spacing w:after="120" w:line="276" w:lineRule="auto"/>
        <w:jc w:val="both"/>
        <w:rPr>
          <w:rFonts w:ascii="TimesNewRomanPSMT" w:hAnsi="TimesNewRomanPSMT" w:cs="TimesNewRomanPSMT"/>
          <w:b/>
          <w:bCs/>
          <w:sz w:val="20"/>
          <w:szCs w:val="20"/>
        </w:rPr>
      </w:pPr>
    </w:p>
    <w:p w14:paraId="7763DC4C" w14:textId="4E1E6BBA" w:rsidR="00106125" w:rsidRPr="00425F05" w:rsidRDefault="008231E9" w:rsidP="00E73182">
      <w:pPr>
        <w:autoSpaceDE w:val="0"/>
        <w:autoSpaceDN w:val="0"/>
        <w:adjustRightInd w:val="0"/>
        <w:ind w:left="4248"/>
        <w:jc w:val="both"/>
        <w:rPr>
          <w:rFonts w:ascii="TimesNewRomanPSMT" w:hAnsi="TimesNewRomanPSMT" w:cs="TimesNewRomanPSMT"/>
          <w:sz w:val="20"/>
          <w:szCs w:val="20"/>
        </w:rPr>
      </w:pPr>
      <w:r w:rsidRPr="00425F05">
        <w:rPr>
          <w:rFonts w:ascii="TimesNewRomanPSMT" w:hAnsi="TimesNewRomanPSMT" w:cs="TimesNewRomanPSMT"/>
          <w:sz w:val="20"/>
          <w:szCs w:val="20"/>
        </w:rPr>
        <w:t xml:space="preserve">  </w:t>
      </w:r>
      <w:r w:rsidR="00D634FF" w:rsidRPr="00425F05">
        <w:rPr>
          <w:rFonts w:ascii="TimesNewRomanPSMT" w:hAnsi="TimesNewRomanPSMT" w:cs="TimesNewRomanPSMT"/>
          <w:sz w:val="20"/>
          <w:szCs w:val="20"/>
        </w:rPr>
        <w:tab/>
      </w:r>
      <w:r w:rsidR="00106125" w:rsidRPr="00425F05">
        <w:rPr>
          <w:rFonts w:ascii="TimesNewRomanPSMT" w:hAnsi="TimesNewRomanPSMT" w:cs="TimesNewRomanPSMT"/>
          <w:sz w:val="20"/>
          <w:szCs w:val="20"/>
        </w:rPr>
        <w:t>................................................................................</w:t>
      </w:r>
    </w:p>
    <w:p w14:paraId="2BFAEFD3" w14:textId="3557AD9B" w:rsidR="00075613" w:rsidRPr="00866168" w:rsidRDefault="00106125" w:rsidP="00866168">
      <w:pPr>
        <w:autoSpaceDE w:val="0"/>
        <w:autoSpaceDN w:val="0"/>
        <w:adjustRightInd w:val="0"/>
        <w:jc w:val="both"/>
        <w:rPr>
          <w:rFonts w:ascii="TimesNewRomanPSMT" w:hAnsi="TimesNewRomanPSMT" w:cs="TimesNewRomanPSMT"/>
          <w:sz w:val="18"/>
          <w:szCs w:val="18"/>
        </w:rPr>
      </w:pPr>
      <w:r w:rsidRPr="00425F05">
        <w:rPr>
          <w:rFonts w:ascii="TimesNewRomanPSMT" w:hAnsi="TimesNewRomanPSMT" w:cs="TimesNewRomanPSMT"/>
          <w:sz w:val="20"/>
          <w:szCs w:val="20"/>
        </w:rPr>
        <w:t xml:space="preserve">                                                           </w:t>
      </w:r>
      <w:r w:rsidR="00DE312D" w:rsidRPr="00425F05">
        <w:rPr>
          <w:rFonts w:ascii="TimesNewRomanPSMT" w:hAnsi="TimesNewRomanPSMT" w:cs="TimesNewRomanPSMT"/>
          <w:sz w:val="20"/>
          <w:szCs w:val="20"/>
        </w:rPr>
        <w:t xml:space="preserve">                    </w:t>
      </w:r>
      <w:r w:rsidRPr="00425F05">
        <w:rPr>
          <w:rFonts w:ascii="TimesNewRomanPSMT" w:hAnsi="TimesNewRomanPSMT" w:cs="TimesNewRomanPSMT"/>
          <w:sz w:val="20"/>
          <w:szCs w:val="20"/>
        </w:rPr>
        <w:t xml:space="preserve"> </w:t>
      </w:r>
      <w:r w:rsidR="002A59D2" w:rsidRPr="00425F05">
        <w:rPr>
          <w:rFonts w:ascii="TimesNewRomanPSMT" w:hAnsi="TimesNewRomanPSMT" w:cs="TimesNewRomanPSMT"/>
          <w:sz w:val="20"/>
          <w:szCs w:val="20"/>
        </w:rPr>
        <w:t xml:space="preserve">  </w:t>
      </w:r>
      <w:r w:rsidR="00454011" w:rsidRPr="00425F05">
        <w:rPr>
          <w:rFonts w:ascii="TimesNewRomanPSMT" w:hAnsi="TimesNewRomanPSMT" w:cs="TimesNewRomanPSMT"/>
          <w:sz w:val="20"/>
          <w:szCs w:val="20"/>
        </w:rPr>
        <w:tab/>
      </w:r>
      <w:r w:rsidR="00454011" w:rsidRPr="00425F05">
        <w:rPr>
          <w:rFonts w:ascii="TimesNewRomanPSMT" w:hAnsi="TimesNewRomanPSMT" w:cs="TimesNewRomanPSMT"/>
          <w:sz w:val="20"/>
          <w:szCs w:val="20"/>
        </w:rPr>
        <w:tab/>
      </w:r>
      <w:r w:rsidR="00D634FF" w:rsidRPr="00425F05">
        <w:rPr>
          <w:rFonts w:ascii="TimesNewRomanPSMT" w:hAnsi="TimesNewRomanPSMT" w:cs="TimesNewRomanPSMT"/>
          <w:sz w:val="20"/>
          <w:szCs w:val="20"/>
        </w:rPr>
        <w:tab/>
      </w:r>
      <w:r w:rsidRPr="00425F05">
        <w:rPr>
          <w:rFonts w:ascii="TimesNewRomanPSMT" w:hAnsi="TimesNewRomanPSMT" w:cs="TimesNewRomanPSMT"/>
          <w:sz w:val="18"/>
          <w:szCs w:val="18"/>
        </w:rPr>
        <w:t>data</w:t>
      </w:r>
      <w:r w:rsidR="005341D4" w:rsidRPr="00425F05">
        <w:rPr>
          <w:rFonts w:ascii="TimesNewRomanPSMT" w:hAnsi="TimesNewRomanPSMT" w:cs="TimesNewRomanPSMT"/>
          <w:sz w:val="18"/>
          <w:szCs w:val="18"/>
        </w:rPr>
        <w:t xml:space="preserve"> i czytelny podpis wnioskodawc</w:t>
      </w:r>
      <w:r w:rsidR="00513644">
        <w:rPr>
          <w:rFonts w:ascii="TimesNewRomanPSMT" w:hAnsi="TimesNewRomanPSMT" w:cs="TimesNewRomanPSMT"/>
          <w:sz w:val="18"/>
          <w:szCs w:val="18"/>
        </w:rPr>
        <w:t>y</w:t>
      </w:r>
    </w:p>
    <w:p w14:paraId="067119E2" w14:textId="3ABAD144" w:rsidR="00557ECE" w:rsidRPr="00425F05" w:rsidRDefault="00557ECE" w:rsidP="00630FB0">
      <w:pPr>
        <w:jc w:val="right"/>
        <w:rPr>
          <w:i/>
          <w:sz w:val="20"/>
          <w:szCs w:val="20"/>
        </w:rPr>
      </w:pPr>
      <w:r w:rsidRPr="00425F05">
        <w:rPr>
          <w:b/>
          <w:i/>
          <w:sz w:val="20"/>
          <w:szCs w:val="20"/>
        </w:rPr>
        <w:lastRenderedPageBreak/>
        <w:t xml:space="preserve">Załącznik nr </w:t>
      </w:r>
      <w:r w:rsidR="00A72B2B" w:rsidRPr="00425F05">
        <w:rPr>
          <w:b/>
          <w:i/>
          <w:sz w:val="20"/>
          <w:szCs w:val="20"/>
        </w:rPr>
        <w:t>1A</w:t>
      </w:r>
    </w:p>
    <w:p w14:paraId="3BFA9E09" w14:textId="77777777" w:rsidR="00557ECE" w:rsidRPr="00425F05" w:rsidRDefault="00557ECE" w:rsidP="00557ECE">
      <w:pPr>
        <w:keepNext/>
        <w:ind w:left="-851" w:right="-426"/>
        <w:jc w:val="both"/>
        <w:outlineLvl w:val="0"/>
        <w:rPr>
          <w:sz w:val="20"/>
          <w:szCs w:val="20"/>
        </w:rPr>
      </w:pPr>
    </w:p>
    <w:p w14:paraId="188D9C2F" w14:textId="77777777" w:rsidR="00557ECE" w:rsidRPr="00425F05" w:rsidRDefault="00557ECE" w:rsidP="00557ECE">
      <w:pPr>
        <w:keepNext/>
        <w:ind w:right="-426"/>
        <w:jc w:val="both"/>
        <w:outlineLvl w:val="0"/>
        <w:rPr>
          <w:sz w:val="20"/>
          <w:szCs w:val="20"/>
        </w:rPr>
      </w:pPr>
    </w:p>
    <w:p w14:paraId="0BAD738B" w14:textId="1A1EFABB" w:rsidR="00557ECE" w:rsidRPr="00425F05" w:rsidRDefault="00557ECE" w:rsidP="00557ECE">
      <w:pPr>
        <w:autoSpaceDE w:val="0"/>
        <w:autoSpaceDN w:val="0"/>
        <w:adjustRightInd w:val="0"/>
        <w:jc w:val="center"/>
        <w:rPr>
          <w:b/>
          <w:bCs/>
          <w:sz w:val="20"/>
          <w:szCs w:val="20"/>
        </w:rPr>
      </w:pPr>
      <w:r w:rsidRPr="00425F05">
        <w:rPr>
          <w:b/>
          <w:bCs/>
          <w:sz w:val="20"/>
          <w:szCs w:val="20"/>
        </w:rPr>
        <w:t>OŚWIADCZENI</w:t>
      </w:r>
      <w:r w:rsidR="00C639F0">
        <w:rPr>
          <w:b/>
          <w:bCs/>
          <w:sz w:val="20"/>
          <w:szCs w:val="20"/>
        </w:rPr>
        <w:t>E</w:t>
      </w:r>
      <w:r w:rsidRPr="00425F05">
        <w:rPr>
          <w:b/>
          <w:bCs/>
          <w:sz w:val="20"/>
          <w:szCs w:val="20"/>
        </w:rPr>
        <w:t xml:space="preserve"> WNIOSKODAWCY </w:t>
      </w:r>
    </w:p>
    <w:p w14:paraId="18366561" w14:textId="2020EB34" w:rsidR="00557ECE" w:rsidRPr="00425F05" w:rsidRDefault="00557ECE" w:rsidP="00557ECE">
      <w:pPr>
        <w:jc w:val="center"/>
        <w:rPr>
          <w:sz w:val="20"/>
          <w:szCs w:val="20"/>
        </w:rPr>
      </w:pPr>
    </w:p>
    <w:p w14:paraId="79DBF175" w14:textId="77777777" w:rsidR="00557ECE" w:rsidRPr="00425F05" w:rsidRDefault="00557ECE" w:rsidP="00557ECE">
      <w:pPr>
        <w:autoSpaceDE w:val="0"/>
        <w:autoSpaceDN w:val="0"/>
        <w:adjustRightInd w:val="0"/>
        <w:spacing w:line="480" w:lineRule="auto"/>
        <w:jc w:val="both"/>
        <w:rPr>
          <w:b/>
          <w:bCs/>
          <w:sz w:val="18"/>
          <w:szCs w:val="18"/>
        </w:rPr>
      </w:pPr>
    </w:p>
    <w:p w14:paraId="05CB10B1" w14:textId="4B84F995" w:rsidR="00557ECE" w:rsidRPr="00425F05" w:rsidRDefault="00557ECE" w:rsidP="00557ECE">
      <w:pPr>
        <w:autoSpaceDE w:val="0"/>
        <w:autoSpaceDN w:val="0"/>
        <w:adjustRightInd w:val="0"/>
        <w:jc w:val="both"/>
      </w:pPr>
      <w:r w:rsidRPr="00425F05">
        <w:rPr>
          <w:sz w:val="20"/>
          <w:szCs w:val="20"/>
        </w:rPr>
        <w:t>Ja niżej podpisany/a</w:t>
      </w:r>
      <w:r w:rsidRPr="00425F05">
        <w:t xml:space="preserve"> ………………………………………………………….............................</w:t>
      </w:r>
      <w:r w:rsidR="00A406ED" w:rsidRPr="00425F05">
        <w:t>.....</w:t>
      </w:r>
      <w:r w:rsidRPr="00425F05">
        <w:t xml:space="preserve"> </w:t>
      </w:r>
    </w:p>
    <w:p w14:paraId="5A4BFB17" w14:textId="77777777" w:rsidR="00557ECE" w:rsidRPr="00425F05" w:rsidRDefault="00557ECE" w:rsidP="00557ECE">
      <w:pPr>
        <w:autoSpaceDE w:val="0"/>
        <w:autoSpaceDN w:val="0"/>
        <w:adjustRightInd w:val="0"/>
        <w:ind w:left="2832" w:firstLine="708"/>
        <w:jc w:val="both"/>
        <w:rPr>
          <w:sz w:val="18"/>
          <w:szCs w:val="18"/>
        </w:rPr>
      </w:pPr>
      <w:r w:rsidRPr="00425F05">
        <w:rPr>
          <w:i/>
          <w:sz w:val="18"/>
          <w:szCs w:val="18"/>
        </w:rPr>
        <w:t>(imię i nazwisko)</w:t>
      </w:r>
      <w:r w:rsidRPr="00425F05">
        <w:rPr>
          <w:sz w:val="18"/>
          <w:szCs w:val="18"/>
        </w:rPr>
        <w:t xml:space="preserve"> </w:t>
      </w:r>
    </w:p>
    <w:p w14:paraId="2FEC8250" w14:textId="710B916C" w:rsidR="00557ECE" w:rsidRPr="00425F05" w:rsidRDefault="00557ECE" w:rsidP="00557ECE">
      <w:pPr>
        <w:autoSpaceDE w:val="0"/>
        <w:autoSpaceDN w:val="0"/>
        <w:adjustRightInd w:val="0"/>
        <w:spacing w:line="480" w:lineRule="auto"/>
        <w:jc w:val="both"/>
      </w:pPr>
      <w:r w:rsidRPr="00425F05">
        <w:rPr>
          <w:sz w:val="20"/>
          <w:szCs w:val="20"/>
        </w:rPr>
        <w:t>identyfikowany/a numerem PESEL</w:t>
      </w:r>
      <w:r w:rsidRPr="00425F05">
        <w:t>……………………………………………….................</w:t>
      </w:r>
      <w:r w:rsidR="00A406ED" w:rsidRPr="00425F05">
        <w:t>..............</w:t>
      </w:r>
    </w:p>
    <w:p w14:paraId="0AA6A39C" w14:textId="263BA876" w:rsidR="000A12B6" w:rsidRPr="00425F05" w:rsidRDefault="00D634FF" w:rsidP="001D4E1E">
      <w:pPr>
        <w:autoSpaceDE w:val="0"/>
        <w:autoSpaceDN w:val="0"/>
        <w:adjustRightInd w:val="0"/>
        <w:spacing w:line="276" w:lineRule="auto"/>
        <w:jc w:val="both"/>
        <w:rPr>
          <w:b/>
          <w:i/>
          <w:sz w:val="20"/>
          <w:szCs w:val="20"/>
          <w:lang w:eastAsia="en-US"/>
        </w:rPr>
      </w:pPr>
      <w:r w:rsidRPr="00425F05">
        <w:rPr>
          <w:b/>
          <w:i/>
          <w:sz w:val="20"/>
          <w:szCs w:val="20"/>
          <w:lang w:eastAsia="en-US"/>
        </w:rPr>
        <w:t xml:space="preserve">„Jestem </w:t>
      </w:r>
      <w:r w:rsidR="000A12B6" w:rsidRPr="00425F05">
        <w:rPr>
          <w:b/>
          <w:i/>
          <w:sz w:val="20"/>
          <w:szCs w:val="20"/>
          <w:lang w:eastAsia="en-US"/>
        </w:rPr>
        <w:t>świadom</w:t>
      </w:r>
      <w:r w:rsidRPr="00425F05">
        <w:rPr>
          <w:b/>
          <w:i/>
          <w:sz w:val="20"/>
          <w:szCs w:val="20"/>
          <w:lang w:eastAsia="en-US"/>
        </w:rPr>
        <w:t>y</w:t>
      </w:r>
      <w:r w:rsidR="000A12B6" w:rsidRPr="00425F05">
        <w:rPr>
          <w:b/>
          <w:i/>
          <w:sz w:val="20"/>
          <w:szCs w:val="20"/>
          <w:lang w:eastAsia="en-US"/>
        </w:rPr>
        <w:t xml:space="preserve">(-a) odpowiedzialności karnej </w:t>
      </w:r>
      <w:r w:rsidR="001D4E1E" w:rsidRPr="00425F05">
        <w:rPr>
          <w:b/>
          <w:i/>
          <w:sz w:val="20"/>
          <w:szCs w:val="20"/>
          <w:lang w:eastAsia="en-US"/>
        </w:rPr>
        <w:t>za złożenie fałszywego oświadczenia</w:t>
      </w:r>
      <w:r w:rsidRPr="00425F05">
        <w:rPr>
          <w:b/>
          <w:i/>
          <w:sz w:val="20"/>
          <w:szCs w:val="20"/>
          <w:lang w:eastAsia="en-US"/>
        </w:rPr>
        <w:t>”.</w:t>
      </w:r>
    </w:p>
    <w:p w14:paraId="0AE5EC94" w14:textId="77777777" w:rsidR="00557ECE" w:rsidRPr="00425F05" w:rsidRDefault="00557ECE" w:rsidP="00557ECE">
      <w:pPr>
        <w:spacing w:line="276" w:lineRule="auto"/>
        <w:jc w:val="both"/>
        <w:rPr>
          <w:b/>
          <w:i/>
          <w:lang w:eastAsia="en-US"/>
        </w:rPr>
      </w:pPr>
      <w:r w:rsidRPr="00425F05">
        <w:rPr>
          <w:b/>
          <w:i/>
          <w:lang w:eastAsia="en-US"/>
        </w:rPr>
        <w:t xml:space="preserve"> </w:t>
      </w:r>
    </w:p>
    <w:p w14:paraId="31B18E68" w14:textId="6C464432" w:rsidR="00557ECE" w:rsidRPr="00425F05" w:rsidRDefault="00D634FF" w:rsidP="00557ECE">
      <w:pPr>
        <w:spacing w:line="276" w:lineRule="auto"/>
        <w:jc w:val="both"/>
        <w:rPr>
          <w:bCs/>
          <w:sz w:val="20"/>
          <w:szCs w:val="20"/>
        </w:rPr>
      </w:pPr>
      <w:r w:rsidRPr="00425F05">
        <w:rPr>
          <w:bCs/>
          <w:sz w:val="20"/>
          <w:szCs w:val="20"/>
        </w:rPr>
        <w:t>O</w:t>
      </w:r>
      <w:r w:rsidR="00557ECE" w:rsidRPr="00425F05">
        <w:rPr>
          <w:bCs/>
          <w:sz w:val="20"/>
          <w:szCs w:val="20"/>
        </w:rPr>
        <w:t>świadczam, że:</w:t>
      </w:r>
    </w:p>
    <w:p w14:paraId="03B0FECE" w14:textId="318598BF" w:rsidR="00557ECE" w:rsidRPr="00425F05" w:rsidRDefault="00557ECE" w:rsidP="00E325F5">
      <w:pPr>
        <w:pStyle w:val="Akapitzlist"/>
        <w:numPr>
          <w:ilvl w:val="0"/>
          <w:numId w:val="8"/>
        </w:numPr>
        <w:jc w:val="both"/>
        <w:rPr>
          <w:rFonts w:ascii="Times New Roman" w:hAnsi="Times New Roman" w:cs="Times New Roman"/>
          <w:sz w:val="20"/>
          <w:szCs w:val="20"/>
        </w:rPr>
      </w:pPr>
      <w:r w:rsidRPr="00425F05">
        <w:rPr>
          <w:rFonts w:ascii="Times New Roman" w:hAnsi="Times New Roman" w:cs="Times New Roman"/>
          <w:b/>
          <w:sz w:val="20"/>
          <w:szCs w:val="20"/>
        </w:rPr>
        <w:t>zapoznałem(-</w:t>
      </w:r>
      <w:proofErr w:type="spellStart"/>
      <w:r w:rsidRPr="00425F05">
        <w:rPr>
          <w:rFonts w:ascii="Times New Roman" w:hAnsi="Times New Roman" w:cs="Times New Roman"/>
          <w:b/>
          <w:sz w:val="20"/>
          <w:szCs w:val="20"/>
        </w:rPr>
        <w:t>am</w:t>
      </w:r>
      <w:proofErr w:type="spellEnd"/>
      <w:r w:rsidRPr="00425F05">
        <w:rPr>
          <w:rFonts w:ascii="Times New Roman" w:hAnsi="Times New Roman" w:cs="Times New Roman"/>
          <w:b/>
          <w:sz w:val="20"/>
          <w:szCs w:val="20"/>
        </w:rPr>
        <w:t xml:space="preserve">) się z </w:t>
      </w:r>
      <w:r w:rsidR="00D634FF" w:rsidRPr="00425F05">
        <w:rPr>
          <w:rFonts w:ascii="Times New Roman" w:hAnsi="Times New Roman" w:cs="Times New Roman"/>
          <w:b/>
          <w:sz w:val="20"/>
          <w:szCs w:val="20"/>
        </w:rPr>
        <w:t>Warunkami przyznawania jedno</w:t>
      </w:r>
      <w:r w:rsidR="002A2B74" w:rsidRPr="00425F05">
        <w:rPr>
          <w:rFonts w:ascii="Times New Roman" w:hAnsi="Times New Roman" w:cs="Times New Roman"/>
          <w:b/>
          <w:sz w:val="20"/>
          <w:szCs w:val="20"/>
        </w:rPr>
        <w:t>r</w:t>
      </w:r>
      <w:r w:rsidR="00D634FF" w:rsidRPr="00425F05">
        <w:rPr>
          <w:rFonts w:ascii="Times New Roman" w:hAnsi="Times New Roman" w:cs="Times New Roman"/>
          <w:b/>
          <w:sz w:val="20"/>
          <w:szCs w:val="20"/>
        </w:rPr>
        <w:t xml:space="preserve">azowych środków na podjęcie działalności gospodarczej w </w:t>
      </w:r>
      <w:r w:rsidRPr="00425F05">
        <w:rPr>
          <w:rFonts w:ascii="Times New Roman" w:hAnsi="Times New Roman" w:cs="Times New Roman"/>
          <w:b/>
          <w:sz w:val="20"/>
          <w:szCs w:val="20"/>
        </w:rPr>
        <w:t>Powiatow</w:t>
      </w:r>
      <w:r w:rsidR="00D634FF" w:rsidRPr="00425F05">
        <w:rPr>
          <w:rFonts w:ascii="Times New Roman" w:hAnsi="Times New Roman" w:cs="Times New Roman"/>
          <w:b/>
          <w:sz w:val="20"/>
          <w:szCs w:val="20"/>
        </w:rPr>
        <w:t>ym</w:t>
      </w:r>
      <w:r w:rsidRPr="00425F05">
        <w:rPr>
          <w:rFonts w:ascii="Times New Roman" w:hAnsi="Times New Roman" w:cs="Times New Roman"/>
          <w:b/>
          <w:sz w:val="20"/>
          <w:szCs w:val="20"/>
        </w:rPr>
        <w:t xml:space="preserve"> Urzęd</w:t>
      </w:r>
      <w:r w:rsidR="00D634FF" w:rsidRPr="00425F05">
        <w:rPr>
          <w:rFonts w:ascii="Times New Roman" w:hAnsi="Times New Roman" w:cs="Times New Roman"/>
          <w:b/>
          <w:sz w:val="20"/>
          <w:szCs w:val="20"/>
        </w:rPr>
        <w:t>zie</w:t>
      </w:r>
      <w:r w:rsidRPr="00425F05">
        <w:rPr>
          <w:rFonts w:ascii="Times New Roman" w:hAnsi="Times New Roman" w:cs="Times New Roman"/>
          <w:b/>
          <w:sz w:val="20"/>
          <w:szCs w:val="20"/>
        </w:rPr>
        <w:t xml:space="preserve"> Pracy w Sulęcinie</w:t>
      </w:r>
      <w:r w:rsidRPr="00425F05">
        <w:rPr>
          <w:rFonts w:ascii="Times New Roman" w:hAnsi="Times New Roman" w:cs="Times New Roman"/>
          <w:sz w:val="20"/>
          <w:szCs w:val="20"/>
        </w:rPr>
        <w:t>;</w:t>
      </w:r>
    </w:p>
    <w:p w14:paraId="382BE234" w14:textId="4C4C1A37" w:rsidR="00DE0C5B" w:rsidRPr="00425F05" w:rsidRDefault="00DE0C5B" w:rsidP="00E325F5">
      <w:pPr>
        <w:pStyle w:val="Akapitzlist"/>
        <w:numPr>
          <w:ilvl w:val="0"/>
          <w:numId w:val="8"/>
        </w:numPr>
        <w:jc w:val="both"/>
        <w:rPr>
          <w:rFonts w:ascii="Times New Roman" w:hAnsi="Times New Roman" w:cs="Times New Roman"/>
          <w:sz w:val="20"/>
          <w:szCs w:val="20"/>
        </w:rPr>
      </w:pPr>
      <w:r w:rsidRPr="00425F05">
        <w:rPr>
          <w:rFonts w:ascii="Times New Roman" w:hAnsi="Times New Roman" w:cs="Times New Roman"/>
          <w:b/>
          <w:sz w:val="20"/>
          <w:szCs w:val="20"/>
        </w:rPr>
        <w:t>zapoznałem(</w:t>
      </w:r>
      <w:proofErr w:type="spellStart"/>
      <w:r w:rsidRPr="00425F05">
        <w:rPr>
          <w:rFonts w:ascii="Times New Roman" w:hAnsi="Times New Roman" w:cs="Times New Roman"/>
          <w:b/>
          <w:sz w:val="20"/>
          <w:szCs w:val="20"/>
        </w:rPr>
        <w:t>am</w:t>
      </w:r>
      <w:proofErr w:type="spellEnd"/>
      <w:r w:rsidRPr="00425F05">
        <w:rPr>
          <w:rFonts w:ascii="Times New Roman" w:hAnsi="Times New Roman" w:cs="Times New Roman"/>
          <w:b/>
          <w:sz w:val="20"/>
          <w:szCs w:val="20"/>
        </w:rPr>
        <w:t>) się i spełniam warunki dotyczące przyznawania i wydatkowania ewentualnie otrzymanych środków</w:t>
      </w:r>
      <w:r w:rsidRPr="00425F05">
        <w:rPr>
          <w:rFonts w:ascii="Times New Roman" w:hAnsi="Times New Roman" w:cs="Times New Roman"/>
          <w:sz w:val="20"/>
          <w:szCs w:val="20"/>
        </w:rPr>
        <w:t xml:space="preserve">, określone w ustawie </w:t>
      </w:r>
      <w:r w:rsidR="00D634FF" w:rsidRPr="00425F05">
        <w:rPr>
          <w:rFonts w:ascii="Times New Roman" w:hAnsi="Times New Roman" w:cs="Times New Roman"/>
          <w:sz w:val="20"/>
          <w:szCs w:val="20"/>
        </w:rPr>
        <w:t xml:space="preserve">z dnia 20 marca 2025r. o rynku pracy i służbach zatrudnienia </w:t>
      </w:r>
      <w:r w:rsidRPr="00425F05">
        <w:rPr>
          <w:rFonts w:ascii="Times New Roman" w:hAnsi="Times New Roman" w:cs="Times New Roman"/>
          <w:sz w:val="20"/>
          <w:szCs w:val="20"/>
        </w:rPr>
        <w:t xml:space="preserve">oraz zawarte w rozporządzeniu Ministra Rodziny, Pracy i Polityki Społecznej z dnia 14 lipca 2017r. </w:t>
      </w:r>
      <w:r w:rsidR="00D634FF" w:rsidRPr="00425F05">
        <w:rPr>
          <w:rFonts w:ascii="Times New Roman" w:hAnsi="Times New Roman" w:cs="Times New Roman"/>
          <w:sz w:val="20"/>
          <w:szCs w:val="20"/>
        </w:rPr>
        <w:br/>
      </w:r>
      <w:r w:rsidRPr="00425F05">
        <w:rPr>
          <w:rFonts w:ascii="Times New Roman" w:hAnsi="Times New Roman" w:cs="Times New Roman"/>
          <w:sz w:val="20"/>
          <w:szCs w:val="20"/>
        </w:rPr>
        <w:t xml:space="preserve">w sprawie dokonywania z Funduszu Pracy refundacji kosztów wyposażenia lub doposażenia stanowiska pracy oraz przyznawania środków na podjęcie działalności gospodarczej. </w:t>
      </w:r>
    </w:p>
    <w:p w14:paraId="60221C51" w14:textId="77777777" w:rsidR="00557ECE" w:rsidRPr="00425F05" w:rsidRDefault="00557ECE" w:rsidP="00E325F5">
      <w:pPr>
        <w:numPr>
          <w:ilvl w:val="0"/>
          <w:numId w:val="8"/>
        </w:numPr>
        <w:spacing w:after="200"/>
        <w:jc w:val="both"/>
        <w:rPr>
          <w:sz w:val="20"/>
          <w:szCs w:val="20"/>
          <w:lang w:eastAsia="en-US"/>
        </w:rPr>
      </w:pPr>
      <w:r w:rsidRPr="00425F05">
        <w:rPr>
          <w:sz w:val="20"/>
          <w:szCs w:val="20"/>
        </w:rPr>
        <w:t>przyznane dofinansowanie wykorzystam zgodnie z przeznaczeniem;</w:t>
      </w:r>
    </w:p>
    <w:p w14:paraId="17A52FB6" w14:textId="77777777" w:rsidR="00557ECE" w:rsidRPr="00425F05" w:rsidRDefault="00557ECE" w:rsidP="00E325F5">
      <w:pPr>
        <w:numPr>
          <w:ilvl w:val="0"/>
          <w:numId w:val="8"/>
        </w:numPr>
        <w:spacing w:after="200" w:line="276" w:lineRule="auto"/>
        <w:jc w:val="both"/>
        <w:rPr>
          <w:sz w:val="20"/>
          <w:szCs w:val="20"/>
          <w:lang w:eastAsia="en-US"/>
        </w:rPr>
      </w:pPr>
      <w:r w:rsidRPr="00425F05">
        <w:rPr>
          <w:sz w:val="20"/>
          <w:szCs w:val="20"/>
        </w:rPr>
        <w:t xml:space="preserve">rejestracji działalności gospodarczej wskazanej we wniosku dokonam w organie ewidencyjnym </w:t>
      </w:r>
      <w:r w:rsidR="006F7DA7" w:rsidRPr="00425F05">
        <w:rPr>
          <w:sz w:val="20"/>
          <w:szCs w:val="20"/>
        </w:rPr>
        <w:br/>
      </w:r>
      <w:r w:rsidRPr="00425F05">
        <w:rPr>
          <w:sz w:val="20"/>
          <w:szCs w:val="20"/>
        </w:rPr>
        <w:t>w uzgodnieniu z Powiatowym Urzęde</w:t>
      </w:r>
      <w:r w:rsidR="006F7DA7" w:rsidRPr="00425F05">
        <w:rPr>
          <w:sz w:val="20"/>
          <w:szCs w:val="20"/>
        </w:rPr>
        <w:t xml:space="preserve">m Pracy w Sulęcinie </w:t>
      </w:r>
      <w:r w:rsidRPr="00425F05">
        <w:rPr>
          <w:sz w:val="20"/>
          <w:szCs w:val="20"/>
        </w:rPr>
        <w:t>– po podpisaniu stosownej umowy</w:t>
      </w:r>
      <w:r w:rsidRPr="00425F05">
        <w:rPr>
          <w:iCs/>
          <w:sz w:val="20"/>
          <w:szCs w:val="20"/>
          <w:lang w:eastAsia="ar-SA"/>
        </w:rPr>
        <w:t>;</w:t>
      </w:r>
    </w:p>
    <w:p w14:paraId="62B64895" w14:textId="35EBAB50" w:rsidR="000779FC" w:rsidRPr="00425F05" w:rsidRDefault="000779FC" w:rsidP="00E325F5">
      <w:pPr>
        <w:numPr>
          <w:ilvl w:val="0"/>
          <w:numId w:val="8"/>
        </w:numPr>
        <w:spacing w:after="200" w:line="276" w:lineRule="auto"/>
        <w:jc w:val="both"/>
        <w:rPr>
          <w:sz w:val="20"/>
          <w:szCs w:val="20"/>
          <w:lang w:eastAsia="en-US"/>
        </w:rPr>
      </w:pPr>
      <w:r w:rsidRPr="00425F05">
        <w:rPr>
          <w:sz w:val="20"/>
          <w:szCs w:val="20"/>
        </w:rPr>
        <w:t xml:space="preserve">nie podejmę zatrudnienia w okresie </w:t>
      </w:r>
      <w:r w:rsidR="001D4E1E" w:rsidRPr="00425F05">
        <w:rPr>
          <w:sz w:val="20"/>
          <w:szCs w:val="20"/>
        </w:rPr>
        <w:t>co najmniej</w:t>
      </w:r>
      <w:r w:rsidRPr="00425F05">
        <w:rPr>
          <w:sz w:val="20"/>
          <w:szCs w:val="20"/>
        </w:rPr>
        <w:t xml:space="preserve"> 12 miesięcy prowadzenia działalności gospodarczej</w:t>
      </w:r>
      <w:r w:rsidR="00A73770" w:rsidRPr="00425F05">
        <w:rPr>
          <w:sz w:val="20"/>
          <w:szCs w:val="20"/>
        </w:rPr>
        <w:t>;</w:t>
      </w:r>
    </w:p>
    <w:p w14:paraId="6BB045FE" w14:textId="77777777" w:rsidR="00135D3C" w:rsidRPr="00425F05" w:rsidRDefault="000779FC" w:rsidP="00E325F5">
      <w:pPr>
        <w:pStyle w:val="Akapitzlist"/>
        <w:numPr>
          <w:ilvl w:val="0"/>
          <w:numId w:val="8"/>
        </w:numPr>
        <w:jc w:val="both"/>
        <w:rPr>
          <w:rFonts w:ascii="Times New Roman" w:hAnsi="Times New Roman" w:cs="Times New Roman"/>
          <w:sz w:val="20"/>
          <w:szCs w:val="20"/>
          <w:lang w:eastAsia="pl-PL"/>
        </w:rPr>
      </w:pPr>
      <w:r w:rsidRPr="00425F05">
        <w:rPr>
          <w:rFonts w:ascii="Times New Roman" w:hAnsi="Times New Roman" w:cs="Times New Roman"/>
          <w:sz w:val="20"/>
          <w:szCs w:val="20"/>
          <w:lang w:eastAsia="pl-PL"/>
        </w:rPr>
        <w:t xml:space="preserve">zobowiązuje się do prowadzenia działalności gospodarczej w okresie co najmniej 12 miesięcy oraz </w:t>
      </w:r>
      <w:r w:rsidR="002A2B74" w:rsidRPr="00425F05">
        <w:rPr>
          <w:rFonts w:ascii="Times New Roman" w:hAnsi="Times New Roman" w:cs="Times New Roman"/>
          <w:bCs/>
          <w:sz w:val="20"/>
          <w:szCs w:val="20"/>
        </w:rPr>
        <w:t>nie dokonam w tym okresie zawieszenia wykonywania działalności gospodarczej</w:t>
      </w:r>
      <w:r w:rsidRPr="00425F05">
        <w:rPr>
          <w:rFonts w:ascii="Times New Roman" w:hAnsi="Times New Roman" w:cs="Times New Roman"/>
          <w:bCs/>
          <w:sz w:val="20"/>
          <w:szCs w:val="20"/>
        </w:rPr>
        <w:t xml:space="preserve"> łącznie na okres dłuższy niż 6 miesięcy</w:t>
      </w:r>
      <w:r w:rsidR="00135D3C" w:rsidRPr="00425F05">
        <w:rPr>
          <w:rFonts w:ascii="Times New Roman" w:hAnsi="Times New Roman" w:cs="Times New Roman"/>
          <w:sz w:val="20"/>
          <w:szCs w:val="20"/>
          <w:lang w:eastAsia="pl-PL"/>
        </w:rPr>
        <w:t>;</w:t>
      </w:r>
    </w:p>
    <w:p w14:paraId="065B166E" w14:textId="53C2E6B2" w:rsidR="00A73770" w:rsidRPr="00425F05" w:rsidRDefault="00135D3C" w:rsidP="00E325F5">
      <w:pPr>
        <w:pStyle w:val="Akapitzlist"/>
        <w:numPr>
          <w:ilvl w:val="0"/>
          <w:numId w:val="8"/>
        </w:numPr>
        <w:spacing w:after="0"/>
        <w:jc w:val="both"/>
        <w:rPr>
          <w:rFonts w:ascii="Times New Roman" w:hAnsi="Times New Roman" w:cs="Times New Roman"/>
          <w:sz w:val="20"/>
          <w:szCs w:val="20"/>
          <w:lang w:eastAsia="pl-PL"/>
        </w:rPr>
      </w:pPr>
      <w:r w:rsidRPr="00425F05">
        <w:rPr>
          <w:rFonts w:ascii="Times New Roman" w:hAnsi="Times New Roman" w:cs="Times New Roman"/>
          <w:sz w:val="20"/>
          <w:szCs w:val="20"/>
          <w:lang w:eastAsia="pl-PL"/>
        </w:rPr>
        <w:t>m</w:t>
      </w:r>
      <w:r w:rsidR="00032BCA" w:rsidRPr="00425F05">
        <w:rPr>
          <w:rFonts w:ascii="Times New Roman" w:hAnsi="Times New Roman" w:cs="Times New Roman"/>
          <w:sz w:val="20"/>
          <w:szCs w:val="20"/>
          <w:lang w:eastAsia="pl-PL"/>
        </w:rPr>
        <w:t xml:space="preserve">am świadomość, </w:t>
      </w:r>
      <w:r w:rsidRPr="00425F05">
        <w:rPr>
          <w:rFonts w:ascii="Times New Roman" w:hAnsi="Times New Roman" w:cs="Times New Roman"/>
          <w:sz w:val="20"/>
          <w:szCs w:val="20"/>
          <w:lang w:eastAsia="pl-PL"/>
        </w:rPr>
        <w:t>że</w:t>
      </w:r>
      <w:r w:rsidR="00032BCA" w:rsidRPr="00425F05">
        <w:rPr>
          <w:rFonts w:ascii="Times New Roman" w:hAnsi="Times New Roman" w:cs="Times New Roman"/>
          <w:sz w:val="20"/>
          <w:szCs w:val="20"/>
          <w:lang w:eastAsia="pl-PL"/>
        </w:rPr>
        <w:t xml:space="preserve"> </w:t>
      </w:r>
      <w:r w:rsidR="000779FC" w:rsidRPr="00425F05">
        <w:rPr>
          <w:sz w:val="20"/>
          <w:szCs w:val="20"/>
        </w:rPr>
        <w:t xml:space="preserve"> </w:t>
      </w:r>
      <w:r w:rsidR="00032BCA" w:rsidRPr="00425F05">
        <w:rPr>
          <w:rFonts w:ascii="Times New Roman" w:hAnsi="Times New Roman" w:cs="Times New Roman"/>
          <w:sz w:val="20"/>
          <w:szCs w:val="20"/>
        </w:rPr>
        <w:t>d</w:t>
      </w:r>
      <w:r w:rsidR="000779FC" w:rsidRPr="00425F05">
        <w:rPr>
          <w:rFonts w:ascii="Times New Roman" w:hAnsi="Times New Roman" w:cs="Times New Roman"/>
          <w:sz w:val="20"/>
          <w:szCs w:val="20"/>
        </w:rPr>
        <w:t>o okresu prowadzenia działalności gospodarczej, nie wlicza się</w:t>
      </w:r>
      <w:r w:rsidR="00A73770" w:rsidRPr="00425F05">
        <w:rPr>
          <w:rFonts w:ascii="Times New Roman" w:hAnsi="Times New Roman" w:cs="Times New Roman"/>
          <w:sz w:val="20"/>
          <w:szCs w:val="20"/>
        </w:rPr>
        <w:t>:</w:t>
      </w:r>
    </w:p>
    <w:p w14:paraId="2931448D" w14:textId="6DC2262E" w:rsidR="00A73770" w:rsidRPr="00425F05" w:rsidRDefault="00A73770" w:rsidP="00A73770">
      <w:pPr>
        <w:pStyle w:val="Akapitzlist"/>
        <w:spacing w:after="0"/>
        <w:ind w:left="644"/>
        <w:jc w:val="both"/>
        <w:rPr>
          <w:rFonts w:ascii="Times New Roman" w:hAnsi="Times New Roman" w:cs="Times New Roman"/>
          <w:sz w:val="20"/>
          <w:szCs w:val="20"/>
        </w:rPr>
      </w:pPr>
      <w:r w:rsidRPr="00425F05">
        <w:rPr>
          <w:rFonts w:ascii="Times New Roman" w:hAnsi="Times New Roman" w:cs="Times New Roman"/>
          <w:sz w:val="20"/>
          <w:szCs w:val="20"/>
        </w:rPr>
        <w:t>-</w:t>
      </w:r>
      <w:r w:rsidR="000779FC" w:rsidRPr="00425F05">
        <w:rPr>
          <w:rFonts w:ascii="Times New Roman" w:hAnsi="Times New Roman" w:cs="Times New Roman"/>
          <w:sz w:val="20"/>
          <w:szCs w:val="20"/>
        </w:rPr>
        <w:t xml:space="preserve"> </w:t>
      </w:r>
      <w:r w:rsidR="00B97FF6" w:rsidRPr="00425F05">
        <w:rPr>
          <w:rFonts w:ascii="Times New Roman" w:hAnsi="Times New Roman" w:cs="Times New Roman"/>
          <w:sz w:val="20"/>
          <w:szCs w:val="20"/>
        </w:rPr>
        <w:t xml:space="preserve">okresu </w:t>
      </w:r>
      <w:r w:rsidR="000779FC" w:rsidRPr="00425F05">
        <w:rPr>
          <w:rFonts w:ascii="Times New Roman" w:hAnsi="Times New Roman" w:cs="Times New Roman"/>
          <w:sz w:val="20"/>
          <w:szCs w:val="20"/>
        </w:rPr>
        <w:t>zawieszenia wykonywanej działalności gospodarczej</w:t>
      </w:r>
      <w:r w:rsidRPr="00425F05">
        <w:rPr>
          <w:rFonts w:ascii="Times New Roman" w:hAnsi="Times New Roman" w:cs="Times New Roman"/>
          <w:sz w:val="20"/>
          <w:szCs w:val="20"/>
        </w:rPr>
        <w:t>,</w:t>
      </w:r>
    </w:p>
    <w:p w14:paraId="416CF50A" w14:textId="1397FFAD" w:rsidR="000779FC" w:rsidRPr="00425F05" w:rsidRDefault="00A73770" w:rsidP="00A73770">
      <w:pPr>
        <w:pStyle w:val="Akapitzlist"/>
        <w:ind w:left="644"/>
        <w:jc w:val="both"/>
        <w:rPr>
          <w:rFonts w:ascii="Times New Roman" w:hAnsi="Times New Roman" w:cs="Times New Roman"/>
          <w:sz w:val="20"/>
          <w:szCs w:val="20"/>
          <w:lang w:eastAsia="pl-PL"/>
        </w:rPr>
      </w:pPr>
      <w:r w:rsidRPr="00425F05">
        <w:rPr>
          <w:rFonts w:ascii="Times New Roman" w:hAnsi="Times New Roman" w:cs="Times New Roman"/>
          <w:sz w:val="20"/>
          <w:szCs w:val="20"/>
        </w:rPr>
        <w:t>-</w:t>
      </w:r>
      <w:r w:rsidR="00032BCA" w:rsidRPr="00425F05">
        <w:rPr>
          <w:rFonts w:ascii="Times New Roman" w:hAnsi="Times New Roman" w:cs="Times New Roman"/>
          <w:sz w:val="20"/>
          <w:szCs w:val="20"/>
        </w:rPr>
        <w:t xml:space="preserve"> okresu przekraczającego łącznie 90</w:t>
      </w:r>
      <w:r w:rsidR="00135D3C" w:rsidRPr="00425F05">
        <w:rPr>
          <w:rFonts w:ascii="Times New Roman" w:hAnsi="Times New Roman" w:cs="Times New Roman"/>
          <w:sz w:val="20"/>
          <w:szCs w:val="20"/>
        </w:rPr>
        <w:t xml:space="preserve"> </w:t>
      </w:r>
      <w:r w:rsidR="00032BCA" w:rsidRPr="00425F05">
        <w:rPr>
          <w:rFonts w:ascii="Times New Roman" w:hAnsi="Times New Roman" w:cs="Times New Roman"/>
          <w:sz w:val="20"/>
          <w:szCs w:val="20"/>
        </w:rPr>
        <w:t xml:space="preserve">dni przerwy w prowadzeniu działalności </w:t>
      </w:r>
      <w:r w:rsidR="002F5F7B" w:rsidRPr="00425F05">
        <w:rPr>
          <w:rFonts w:ascii="Times New Roman" w:hAnsi="Times New Roman" w:cs="Times New Roman"/>
          <w:sz w:val="20"/>
          <w:szCs w:val="20"/>
        </w:rPr>
        <w:t xml:space="preserve">gospodarczej </w:t>
      </w:r>
      <w:r w:rsidR="00032BCA" w:rsidRPr="00425F05">
        <w:rPr>
          <w:rFonts w:ascii="Times New Roman" w:hAnsi="Times New Roman" w:cs="Times New Roman"/>
          <w:sz w:val="20"/>
          <w:szCs w:val="20"/>
        </w:rPr>
        <w:t>z powodu</w:t>
      </w:r>
      <w:r w:rsidRPr="00425F05">
        <w:rPr>
          <w:rFonts w:ascii="Times New Roman" w:hAnsi="Times New Roman" w:cs="Times New Roman"/>
          <w:sz w:val="20"/>
          <w:szCs w:val="20"/>
        </w:rPr>
        <w:br/>
      </w:r>
      <w:r w:rsidR="002F5F7B" w:rsidRPr="00425F05">
        <w:rPr>
          <w:rFonts w:ascii="Times New Roman" w:hAnsi="Times New Roman" w:cs="Times New Roman"/>
          <w:sz w:val="20"/>
          <w:szCs w:val="20"/>
        </w:rPr>
        <w:t xml:space="preserve"> </w:t>
      </w:r>
      <w:r w:rsidRPr="00425F05">
        <w:rPr>
          <w:rFonts w:ascii="Times New Roman" w:hAnsi="Times New Roman" w:cs="Times New Roman"/>
          <w:sz w:val="20"/>
          <w:szCs w:val="20"/>
        </w:rPr>
        <w:t xml:space="preserve"> </w:t>
      </w:r>
      <w:r w:rsidR="00032BCA" w:rsidRPr="00425F05">
        <w:rPr>
          <w:rFonts w:ascii="Times New Roman" w:hAnsi="Times New Roman" w:cs="Times New Roman"/>
          <w:sz w:val="20"/>
          <w:szCs w:val="20"/>
        </w:rPr>
        <w:t>choroby lub korzystania ze świadczenia rehabilitacyjnego</w:t>
      </w:r>
      <w:r w:rsidR="000779FC" w:rsidRPr="00425F05">
        <w:rPr>
          <w:rFonts w:ascii="Times New Roman" w:hAnsi="Times New Roman" w:cs="Times New Roman"/>
          <w:sz w:val="20"/>
          <w:szCs w:val="20"/>
        </w:rPr>
        <w:t>;</w:t>
      </w:r>
    </w:p>
    <w:p w14:paraId="23531B5E" w14:textId="79498420" w:rsidR="00557ECE" w:rsidRPr="00425F05" w:rsidRDefault="00557ECE" w:rsidP="00E325F5">
      <w:pPr>
        <w:numPr>
          <w:ilvl w:val="0"/>
          <w:numId w:val="8"/>
        </w:numPr>
        <w:spacing w:after="200" w:line="276" w:lineRule="auto"/>
        <w:jc w:val="both"/>
        <w:rPr>
          <w:sz w:val="20"/>
          <w:szCs w:val="20"/>
          <w:lang w:eastAsia="en-US"/>
        </w:rPr>
      </w:pPr>
      <w:r w:rsidRPr="00425F05">
        <w:rPr>
          <w:sz w:val="20"/>
          <w:szCs w:val="20"/>
          <w:lang w:eastAsia="en-US"/>
        </w:rPr>
        <w:t>zobowiązuję się do zwrotu równowartości odzyskanego</w:t>
      </w:r>
      <w:r w:rsidR="00135D3C" w:rsidRPr="00425F05">
        <w:rPr>
          <w:sz w:val="20"/>
          <w:szCs w:val="20"/>
          <w:lang w:eastAsia="en-US"/>
        </w:rPr>
        <w:t>,</w:t>
      </w:r>
      <w:r w:rsidRPr="00425F05">
        <w:rPr>
          <w:sz w:val="20"/>
          <w:szCs w:val="20"/>
          <w:lang w:eastAsia="en-US"/>
        </w:rPr>
        <w:t xml:space="preserve"> zgodnie z ustawą z dnia 11 marca 2004r. o podatku od towarów i usług</w:t>
      </w:r>
      <w:r w:rsidR="00135D3C" w:rsidRPr="00425F05">
        <w:rPr>
          <w:sz w:val="20"/>
          <w:szCs w:val="20"/>
          <w:lang w:eastAsia="en-US"/>
        </w:rPr>
        <w:t>,</w:t>
      </w:r>
      <w:r w:rsidRPr="00425F05">
        <w:rPr>
          <w:sz w:val="20"/>
          <w:szCs w:val="20"/>
          <w:lang w:eastAsia="en-US"/>
        </w:rPr>
        <w:t xml:space="preserve"> podatku od zakupionych towarów i usług w ramach przyznanego dofinansowania</w:t>
      </w:r>
      <w:r w:rsidR="00135D3C" w:rsidRPr="00425F05">
        <w:rPr>
          <w:sz w:val="20"/>
          <w:szCs w:val="20"/>
          <w:lang w:eastAsia="en-US"/>
        </w:rPr>
        <w:t xml:space="preserve">, jeżeli w ramach prowadzonej działalności nabędę prawo do obniżenia kwoty podatku </w:t>
      </w:r>
      <w:r w:rsidR="00135D3C" w:rsidRPr="00425F05">
        <w:rPr>
          <w:sz w:val="20"/>
          <w:szCs w:val="20"/>
          <w:lang w:eastAsia="en-US"/>
        </w:rPr>
        <w:br/>
        <w:t>od towarów i usług należnego o kwotę podatku naliczonego</w:t>
      </w:r>
      <w:r w:rsidRPr="00425F05">
        <w:rPr>
          <w:sz w:val="20"/>
          <w:szCs w:val="20"/>
          <w:lang w:eastAsia="en-US"/>
        </w:rPr>
        <w:t>;</w:t>
      </w:r>
    </w:p>
    <w:p w14:paraId="18A321DA" w14:textId="3381A57B" w:rsidR="003C78D1" w:rsidRPr="00425F05" w:rsidRDefault="003C78D1" w:rsidP="00E325F5">
      <w:pPr>
        <w:numPr>
          <w:ilvl w:val="0"/>
          <w:numId w:val="8"/>
        </w:numPr>
        <w:spacing w:after="200" w:line="276" w:lineRule="auto"/>
        <w:jc w:val="both"/>
        <w:rPr>
          <w:sz w:val="20"/>
          <w:szCs w:val="20"/>
          <w:lang w:eastAsia="en-US"/>
        </w:rPr>
      </w:pPr>
      <w:r w:rsidRPr="00425F05">
        <w:rPr>
          <w:sz w:val="20"/>
          <w:szCs w:val="20"/>
          <w:lang w:eastAsia="en-US"/>
        </w:rPr>
        <w:t>w przypadku otrzymania pomocy publicznej w okresie od dnia złożenia wniosku o dofinansowanie do dnia podpisania umowy, zobowiązuję się do złożenia przed podpisaniem umowy dodatkowego oświadczenia o wysokości uzyskanej pomocy publicznej.</w:t>
      </w:r>
    </w:p>
    <w:p w14:paraId="0254B0F4" w14:textId="77777777" w:rsidR="00557ECE" w:rsidRPr="00425F05" w:rsidRDefault="00557ECE" w:rsidP="00E325F5">
      <w:pPr>
        <w:numPr>
          <w:ilvl w:val="0"/>
          <w:numId w:val="8"/>
        </w:numPr>
        <w:spacing w:after="200"/>
        <w:jc w:val="both"/>
        <w:rPr>
          <w:sz w:val="20"/>
          <w:szCs w:val="20"/>
          <w:lang w:eastAsia="en-US"/>
        </w:rPr>
      </w:pPr>
      <w:r w:rsidRPr="00425F05">
        <w:rPr>
          <w:b/>
          <w:sz w:val="20"/>
          <w:szCs w:val="20"/>
          <w:lang w:eastAsia="en-US"/>
        </w:rPr>
        <w:t>jestem / nie jestem</w:t>
      </w:r>
      <w:r w:rsidR="006F7DA7" w:rsidRPr="00425F05">
        <w:rPr>
          <w:b/>
          <w:sz w:val="20"/>
          <w:szCs w:val="20"/>
          <w:vertAlign w:val="superscript"/>
          <w:lang w:eastAsia="en-US"/>
        </w:rPr>
        <w:t>1</w:t>
      </w:r>
      <w:r w:rsidRPr="00425F05">
        <w:rPr>
          <w:sz w:val="20"/>
          <w:szCs w:val="20"/>
          <w:lang w:eastAsia="en-US"/>
        </w:rPr>
        <w:t xml:space="preserve"> zarejestrowany (-a) w Powiatowym Urzędzie Pracy w Sulęcinie</w:t>
      </w:r>
    </w:p>
    <w:p w14:paraId="061543C8" w14:textId="7FD954C1" w:rsidR="00557ECE" w:rsidRPr="00425F05" w:rsidRDefault="00557ECE" w:rsidP="007973A7">
      <w:pPr>
        <w:spacing w:line="360" w:lineRule="auto"/>
        <w:ind w:left="720"/>
        <w:jc w:val="both"/>
        <w:rPr>
          <w:sz w:val="20"/>
          <w:szCs w:val="20"/>
          <w:lang w:eastAsia="en-US"/>
        </w:rPr>
      </w:pPr>
      <w:r w:rsidRPr="00425F05">
        <w:rPr>
          <w:sz w:val="20"/>
          <w:szCs w:val="20"/>
          <w:lang w:eastAsia="en-US"/>
        </w:rPr>
        <w:t xml:space="preserve"> od dnia…………………</w:t>
      </w:r>
      <w:r w:rsidR="000779FC" w:rsidRPr="00425F05">
        <w:rPr>
          <w:sz w:val="20"/>
          <w:szCs w:val="20"/>
          <w:lang w:eastAsia="en-US"/>
        </w:rPr>
        <w:t>…………………………………………………………………………………</w:t>
      </w:r>
    </w:p>
    <w:p w14:paraId="16C846ED" w14:textId="59BA7EA6" w:rsidR="00557ECE" w:rsidRPr="00425F05" w:rsidRDefault="00557ECE" w:rsidP="00866168">
      <w:pPr>
        <w:spacing w:line="480" w:lineRule="auto"/>
        <w:ind w:left="720"/>
        <w:jc w:val="both"/>
        <w:rPr>
          <w:sz w:val="20"/>
          <w:szCs w:val="20"/>
          <w:lang w:eastAsia="en-US"/>
        </w:rPr>
      </w:pPr>
      <w:r w:rsidRPr="00425F05">
        <w:rPr>
          <w:sz w:val="20"/>
          <w:szCs w:val="20"/>
          <w:lang w:eastAsia="en-US"/>
        </w:rPr>
        <w:t xml:space="preserve">jako osoba </w:t>
      </w:r>
      <w:r w:rsidRPr="00425F05">
        <w:rPr>
          <w:i/>
          <w:sz w:val="20"/>
          <w:szCs w:val="20"/>
          <w:lang w:eastAsia="en-US"/>
        </w:rPr>
        <w:t>(podać status)</w:t>
      </w:r>
      <w:r w:rsidRPr="00425F05">
        <w:rPr>
          <w:sz w:val="20"/>
          <w:szCs w:val="20"/>
          <w:lang w:eastAsia="en-US"/>
        </w:rPr>
        <w:t xml:space="preserve"> ………...…………………………………………………</w:t>
      </w:r>
      <w:r w:rsidR="000779FC" w:rsidRPr="00425F05">
        <w:rPr>
          <w:sz w:val="20"/>
          <w:szCs w:val="20"/>
          <w:lang w:eastAsia="en-US"/>
        </w:rPr>
        <w:t>……………………</w:t>
      </w:r>
    </w:p>
    <w:p w14:paraId="1C55BC6E" w14:textId="77777777" w:rsidR="00557ECE" w:rsidRPr="00425F05" w:rsidRDefault="00557ECE" w:rsidP="00E325F5">
      <w:pPr>
        <w:numPr>
          <w:ilvl w:val="0"/>
          <w:numId w:val="8"/>
        </w:numPr>
        <w:spacing w:after="200" w:line="276" w:lineRule="auto"/>
        <w:jc w:val="both"/>
        <w:rPr>
          <w:b/>
          <w:i/>
          <w:sz w:val="20"/>
          <w:szCs w:val="20"/>
          <w:lang w:eastAsia="en-US"/>
        </w:rPr>
      </w:pPr>
      <w:r w:rsidRPr="00425F05">
        <w:rPr>
          <w:b/>
          <w:sz w:val="20"/>
          <w:szCs w:val="20"/>
          <w:lang w:eastAsia="en-US"/>
        </w:rPr>
        <w:t>pozostaję / nie pozostaję</w:t>
      </w:r>
      <w:r w:rsidR="006F7DA7" w:rsidRPr="00425F05">
        <w:rPr>
          <w:b/>
          <w:sz w:val="20"/>
          <w:szCs w:val="20"/>
          <w:vertAlign w:val="superscript"/>
          <w:lang w:eastAsia="en-US"/>
        </w:rPr>
        <w:t>1</w:t>
      </w:r>
      <w:r w:rsidRPr="00425F05">
        <w:rPr>
          <w:sz w:val="20"/>
          <w:szCs w:val="20"/>
          <w:vertAlign w:val="superscript"/>
          <w:lang w:eastAsia="en-US"/>
        </w:rPr>
        <w:t xml:space="preserve">   </w:t>
      </w:r>
      <w:r w:rsidRPr="00425F05">
        <w:rPr>
          <w:sz w:val="20"/>
          <w:szCs w:val="20"/>
          <w:lang w:eastAsia="en-US"/>
        </w:rPr>
        <w:t xml:space="preserve">w ustawowej wspólnocie majątkowej </w:t>
      </w:r>
      <w:r w:rsidRPr="00425F05">
        <w:rPr>
          <w:i/>
          <w:sz w:val="20"/>
          <w:szCs w:val="20"/>
          <w:lang w:eastAsia="en-US"/>
        </w:rPr>
        <w:t>(w przypadku małżonka niepozostającego w ustawowej wspólnocie majątkowej należy załączyć stosowny dokument).</w:t>
      </w:r>
    </w:p>
    <w:p w14:paraId="202A82A2" w14:textId="25608489" w:rsidR="00557ECE" w:rsidRPr="00425F05" w:rsidRDefault="00557ECE" w:rsidP="00E325F5">
      <w:pPr>
        <w:numPr>
          <w:ilvl w:val="0"/>
          <w:numId w:val="8"/>
        </w:numPr>
        <w:suppressAutoHyphens/>
        <w:autoSpaceDN w:val="0"/>
        <w:spacing w:after="120" w:line="276" w:lineRule="auto"/>
        <w:jc w:val="both"/>
        <w:rPr>
          <w:sz w:val="20"/>
          <w:szCs w:val="20"/>
          <w:lang w:eastAsia="ar-SA"/>
        </w:rPr>
      </w:pPr>
      <w:r w:rsidRPr="00425F05">
        <w:rPr>
          <w:b/>
          <w:sz w:val="20"/>
          <w:szCs w:val="20"/>
          <w:lang w:eastAsia="ar-SA"/>
        </w:rPr>
        <w:lastRenderedPageBreak/>
        <w:t>jestem / nie</w:t>
      </w:r>
      <w:r w:rsidRPr="00425F05">
        <w:rPr>
          <w:sz w:val="20"/>
          <w:szCs w:val="20"/>
          <w:lang w:eastAsia="ar-SA"/>
        </w:rPr>
        <w:t xml:space="preserve"> </w:t>
      </w:r>
      <w:r w:rsidRPr="00425F05">
        <w:rPr>
          <w:b/>
          <w:sz w:val="20"/>
          <w:szCs w:val="20"/>
          <w:lang w:eastAsia="ar-SA"/>
        </w:rPr>
        <w:t>jestem</w:t>
      </w:r>
      <w:r w:rsidR="006F7DA7" w:rsidRPr="00425F05">
        <w:rPr>
          <w:b/>
          <w:sz w:val="20"/>
          <w:szCs w:val="20"/>
          <w:vertAlign w:val="superscript"/>
          <w:lang w:eastAsia="ar-SA"/>
        </w:rPr>
        <w:t>1</w:t>
      </w:r>
      <w:r w:rsidRPr="00425F05">
        <w:rPr>
          <w:sz w:val="20"/>
          <w:szCs w:val="20"/>
          <w:lang w:eastAsia="ar-SA"/>
        </w:rPr>
        <w:t xml:space="preserve"> zadłużony w innej instytucji z tytułu kredytu na podjęcie działalności gospodarczej, na kwotę………………………………………………</w:t>
      </w:r>
      <w:r w:rsidR="000779FC" w:rsidRPr="00425F05">
        <w:rPr>
          <w:sz w:val="20"/>
          <w:szCs w:val="20"/>
          <w:lang w:eastAsia="ar-SA"/>
        </w:rPr>
        <w:t>…………………………………………………….</w:t>
      </w:r>
    </w:p>
    <w:p w14:paraId="19E23CF2" w14:textId="5EF70297" w:rsidR="00557ECE" w:rsidRPr="00425F05" w:rsidRDefault="00557ECE" w:rsidP="00E325F5">
      <w:pPr>
        <w:numPr>
          <w:ilvl w:val="0"/>
          <w:numId w:val="8"/>
        </w:numPr>
        <w:suppressAutoHyphens/>
        <w:autoSpaceDN w:val="0"/>
        <w:spacing w:after="120" w:line="276" w:lineRule="auto"/>
        <w:jc w:val="both"/>
        <w:rPr>
          <w:sz w:val="20"/>
          <w:szCs w:val="20"/>
          <w:lang w:eastAsia="ar-SA"/>
        </w:rPr>
      </w:pPr>
      <w:r w:rsidRPr="00425F05">
        <w:rPr>
          <w:b/>
          <w:sz w:val="20"/>
          <w:szCs w:val="20"/>
          <w:lang w:eastAsia="ar-SA"/>
        </w:rPr>
        <w:t>jest / nie jest</w:t>
      </w:r>
      <w:r w:rsidR="006F7DA7" w:rsidRPr="00425F05">
        <w:rPr>
          <w:b/>
          <w:sz w:val="20"/>
          <w:szCs w:val="20"/>
          <w:vertAlign w:val="superscript"/>
          <w:lang w:eastAsia="ar-SA"/>
        </w:rPr>
        <w:t>1</w:t>
      </w:r>
      <w:r w:rsidRPr="00425F05">
        <w:rPr>
          <w:sz w:val="20"/>
          <w:szCs w:val="20"/>
          <w:lang w:eastAsia="ar-SA"/>
        </w:rPr>
        <w:t xml:space="preserve"> prowadzona przeciwko mnie lub mojemu współmałżonkowi egzekucja sądowa lub administracyjna, z tytułu……………………………………………………</w:t>
      </w:r>
      <w:r w:rsidR="000779FC" w:rsidRPr="00425F05">
        <w:rPr>
          <w:sz w:val="20"/>
          <w:szCs w:val="20"/>
          <w:lang w:eastAsia="ar-SA"/>
        </w:rPr>
        <w:t>………………………………</w:t>
      </w:r>
    </w:p>
    <w:p w14:paraId="51807E6C" w14:textId="77777777" w:rsidR="000779FC" w:rsidRPr="00425F05" w:rsidRDefault="00557ECE" w:rsidP="00E325F5">
      <w:pPr>
        <w:numPr>
          <w:ilvl w:val="0"/>
          <w:numId w:val="8"/>
        </w:numPr>
        <w:suppressAutoHyphens/>
        <w:autoSpaceDN w:val="0"/>
        <w:spacing w:after="120" w:line="276" w:lineRule="auto"/>
        <w:jc w:val="both"/>
        <w:rPr>
          <w:sz w:val="20"/>
          <w:szCs w:val="20"/>
          <w:lang w:eastAsia="ar-SA"/>
        </w:rPr>
      </w:pPr>
      <w:r w:rsidRPr="00425F05">
        <w:rPr>
          <w:b/>
          <w:sz w:val="20"/>
          <w:szCs w:val="20"/>
          <w:lang w:eastAsia="ar-SA"/>
        </w:rPr>
        <w:t>posiadam / nie posiadam</w:t>
      </w:r>
      <w:r w:rsidR="006F7DA7" w:rsidRPr="00425F05">
        <w:rPr>
          <w:b/>
          <w:sz w:val="20"/>
          <w:szCs w:val="20"/>
          <w:vertAlign w:val="superscript"/>
          <w:lang w:eastAsia="ar-SA"/>
        </w:rPr>
        <w:t>1</w:t>
      </w:r>
      <w:r w:rsidRPr="00425F05">
        <w:rPr>
          <w:b/>
          <w:sz w:val="20"/>
          <w:szCs w:val="20"/>
          <w:lang w:eastAsia="ar-SA"/>
        </w:rPr>
        <w:t xml:space="preserve"> </w:t>
      </w:r>
      <w:r w:rsidRPr="00425F05">
        <w:rPr>
          <w:sz w:val="20"/>
          <w:szCs w:val="20"/>
          <w:lang w:eastAsia="ar-SA"/>
        </w:rPr>
        <w:t xml:space="preserve">nieuregulowane w terminie zobowiązania cywilno-prawne </w:t>
      </w:r>
      <w:r w:rsidR="00D645EA" w:rsidRPr="00425F05">
        <w:rPr>
          <w:sz w:val="20"/>
          <w:szCs w:val="20"/>
          <w:lang w:eastAsia="ar-SA"/>
        </w:rPr>
        <w:br/>
      </w:r>
      <w:r w:rsidRPr="00425F05">
        <w:rPr>
          <w:sz w:val="20"/>
          <w:szCs w:val="20"/>
          <w:lang w:eastAsia="ar-SA"/>
        </w:rPr>
        <w:t>oraz</w:t>
      </w:r>
      <w:r w:rsidRPr="00425F05">
        <w:rPr>
          <w:b/>
          <w:sz w:val="20"/>
          <w:szCs w:val="20"/>
          <w:lang w:eastAsia="ar-SA"/>
        </w:rPr>
        <w:t xml:space="preserve"> zalegam / nie zalegam</w:t>
      </w:r>
      <w:r w:rsidR="006F7DA7" w:rsidRPr="00425F05">
        <w:rPr>
          <w:b/>
          <w:sz w:val="20"/>
          <w:szCs w:val="20"/>
          <w:vertAlign w:val="superscript"/>
          <w:lang w:eastAsia="ar-SA"/>
        </w:rPr>
        <w:t>1</w:t>
      </w:r>
      <w:r w:rsidRPr="00425F05">
        <w:rPr>
          <w:b/>
          <w:sz w:val="20"/>
          <w:szCs w:val="20"/>
          <w:lang w:eastAsia="ar-SA"/>
        </w:rPr>
        <w:t xml:space="preserve"> </w:t>
      </w:r>
      <w:r w:rsidRPr="00425F05">
        <w:rPr>
          <w:sz w:val="20"/>
          <w:szCs w:val="20"/>
          <w:lang w:eastAsia="ar-SA"/>
        </w:rPr>
        <w:t>z opłaceniem danin publicznych (dotyczy również współmałżonka, z którym posiadam</w:t>
      </w:r>
      <w:r w:rsidR="00D2221B" w:rsidRPr="00425F05">
        <w:rPr>
          <w:sz w:val="20"/>
          <w:szCs w:val="20"/>
          <w:lang w:eastAsia="ar-SA"/>
        </w:rPr>
        <w:t xml:space="preserve"> wspólnoś</w:t>
      </w:r>
      <w:r w:rsidR="00D645EA" w:rsidRPr="00425F05">
        <w:rPr>
          <w:sz w:val="20"/>
          <w:szCs w:val="20"/>
          <w:lang w:eastAsia="ar-SA"/>
        </w:rPr>
        <w:t xml:space="preserve">ć majątkową), </w:t>
      </w:r>
    </w:p>
    <w:p w14:paraId="1748DD51" w14:textId="02C94E7F" w:rsidR="00557ECE" w:rsidRPr="00425F05" w:rsidRDefault="00D645EA" w:rsidP="000779FC">
      <w:pPr>
        <w:suppressAutoHyphens/>
        <w:autoSpaceDN w:val="0"/>
        <w:spacing w:after="120" w:line="276" w:lineRule="auto"/>
        <w:ind w:left="644"/>
        <w:jc w:val="both"/>
        <w:rPr>
          <w:sz w:val="20"/>
          <w:szCs w:val="20"/>
          <w:lang w:eastAsia="ar-SA"/>
        </w:rPr>
      </w:pPr>
      <w:r w:rsidRPr="00425F05">
        <w:rPr>
          <w:sz w:val="20"/>
          <w:szCs w:val="20"/>
          <w:lang w:eastAsia="ar-SA"/>
        </w:rPr>
        <w:t>na kwotę…………………</w:t>
      </w:r>
      <w:r w:rsidR="000779FC" w:rsidRPr="00425F05">
        <w:rPr>
          <w:sz w:val="20"/>
          <w:szCs w:val="20"/>
          <w:lang w:eastAsia="ar-SA"/>
        </w:rPr>
        <w:t>………………………………………………………………………………….</w:t>
      </w:r>
      <w:r w:rsidR="000779FC" w:rsidRPr="00425F05">
        <w:rPr>
          <w:sz w:val="20"/>
          <w:szCs w:val="20"/>
          <w:lang w:eastAsia="ar-SA"/>
        </w:rPr>
        <w:br/>
      </w:r>
      <w:r w:rsidRPr="00425F05">
        <w:rPr>
          <w:sz w:val="20"/>
          <w:szCs w:val="20"/>
          <w:lang w:eastAsia="ar-SA"/>
        </w:rPr>
        <w:t>z tytułu ……………………………</w:t>
      </w:r>
      <w:r w:rsidR="000779FC" w:rsidRPr="00425F05">
        <w:rPr>
          <w:sz w:val="20"/>
          <w:szCs w:val="20"/>
          <w:lang w:eastAsia="ar-SA"/>
        </w:rPr>
        <w:t>………………………………………………………………………...</w:t>
      </w:r>
    </w:p>
    <w:p w14:paraId="580672E2" w14:textId="6E197FCC" w:rsidR="003C78D1" w:rsidRPr="00425F05" w:rsidRDefault="003C78D1" w:rsidP="00E325F5">
      <w:pPr>
        <w:numPr>
          <w:ilvl w:val="0"/>
          <w:numId w:val="8"/>
        </w:numPr>
        <w:spacing w:after="200" w:line="276" w:lineRule="auto"/>
        <w:jc w:val="both"/>
        <w:rPr>
          <w:sz w:val="20"/>
          <w:szCs w:val="20"/>
          <w:lang w:eastAsia="en-US"/>
        </w:rPr>
      </w:pPr>
      <w:r w:rsidRPr="00425F05">
        <w:rPr>
          <w:sz w:val="20"/>
          <w:szCs w:val="20"/>
          <w:lang w:eastAsia="en-US"/>
        </w:rPr>
        <w:t>z</w:t>
      </w:r>
      <w:r w:rsidRPr="00425F05">
        <w:rPr>
          <w:sz w:val="20"/>
          <w:szCs w:val="20"/>
          <w:lang w:eastAsia="ar-SA"/>
        </w:rPr>
        <w:t>ostałem poinformowany(a), iż zatajenie informacji o posiadanym zadłużeniu skutkuje odmową przyznania jednorazowo środków na podjęcie działalności gospodarczej</w:t>
      </w:r>
      <w:r w:rsidRPr="00425F05">
        <w:rPr>
          <w:b/>
          <w:bCs/>
          <w:i/>
          <w:iCs/>
          <w:sz w:val="20"/>
          <w:szCs w:val="20"/>
          <w:lang w:eastAsia="ar-SA"/>
        </w:rPr>
        <w:t>.</w:t>
      </w:r>
    </w:p>
    <w:p w14:paraId="1E945E79" w14:textId="77777777" w:rsidR="003C78D1" w:rsidRPr="00425F05" w:rsidRDefault="003C78D1" w:rsidP="00E325F5">
      <w:pPr>
        <w:numPr>
          <w:ilvl w:val="0"/>
          <w:numId w:val="8"/>
        </w:numPr>
        <w:spacing w:after="200"/>
        <w:jc w:val="both"/>
        <w:rPr>
          <w:sz w:val="20"/>
          <w:szCs w:val="20"/>
          <w:lang w:eastAsia="en-US"/>
        </w:rPr>
      </w:pPr>
      <w:r w:rsidRPr="00425F05">
        <w:rPr>
          <w:sz w:val="20"/>
          <w:szCs w:val="20"/>
          <w:lang w:eastAsia="en-US"/>
        </w:rPr>
        <w:t>dane zawarte we wniosku są zgodne ze stanem prawnym i faktycznym;</w:t>
      </w:r>
    </w:p>
    <w:p w14:paraId="755D49A4" w14:textId="77777777" w:rsidR="002A2B74" w:rsidRPr="00425F05" w:rsidRDefault="003C78D1" w:rsidP="00E325F5">
      <w:pPr>
        <w:numPr>
          <w:ilvl w:val="0"/>
          <w:numId w:val="8"/>
        </w:numPr>
        <w:spacing w:after="200" w:line="276" w:lineRule="auto"/>
        <w:jc w:val="both"/>
        <w:rPr>
          <w:sz w:val="20"/>
          <w:szCs w:val="20"/>
          <w:lang w:eastAsia="en-US"/>
        </w:rPr>
      </w:pPr>
      <w:r w:rsidRPr="00425F05">
        <w:rPr>
          <w:sz w:val="20"/>
          <w:szCs w:val="20"/>
          <w:lang w:eastAsia="en-US"/>
        </w:rPr>
        <w:t>zobowiązuję się do bieżącego przekazywania informacji dotyczącej każdej zmiany wskazanej we wniosku;</w:t>
      </w:r>
    </w:p>
    <w:p w14:paraId="1CFDE890" w14:textId="77777777" w:rsidR="004C2A59" w:rsidRPr="00425F05" w:rsidRDefault="004C2A59" w:rsidP="00557ECE">
      <w:pPr>
        <w:suppressAutoHyphens/>
        <w:autoSpaceDN w:val="0"/>
        <w:spacing w:after="120" w:line="276" w:lineRule="auto"/>
        <w:ind w:left="644"/>
        <w:jc w:val="both"/>
        <w:rPr>
          <w:sz w:val="20"/>
          <w:szCs w:val="20"/>
          <w:lang w:eastAsia="ar-SA"/>
        </w:rPr>
      </w:pPr>
    </w:p>
    <w:p w14:paraId="53CF92B6" w14:textId="77777777" w:rsidR="004C2A59" w:rsidRPr="00425F05" w:rsidRDefault="004C2A59" w:rsidP="00557ECE">
      <w:pPr>
        <w:suppressAutoHyphens/>
        <w:autoSpaceDN w:val="0"/>
        <w:spacing w:after="120" w:line="276" w:lineRule="auto"/>
        <w:ind w:left="644"/>
        <w:jc w:val="both"/>
        <w:rPr>
          <w:sz w:val="20"/>
          <w:szCs w:val="20"/>
          <w:lang w:eastAsia="ar-SA"/>
        </w:rPr>
      </w:pPr>
    </w:p>
    <w:p w14:paraId="5D3C2502" w14:textId="77777777" w:rsidR="00557ECE" w:rsidRPr="00425F05" w:rsidRDefault="00D645EA" w:rsidP="009343DF">
      <w:pPr>
        <w:autoSpaceDE w:val="0"/>
        <w:autoSpaceDN w:val="0"/>
        <w:adjustRightInd w:val="0"/>
        <w:ind w:left="2832" w:firstLine="708"/>
        <w:jc w:val="both"/>
        <w:rPr>
          <w:rFonts w:ascii="TimesNewRomanPSMT" w:hAnsi="TimesNewRomanPSMT" w:cs="TimesNewRomanPSMT"/>
          <w:sz w:val="22"/>
          <w:szCs w:val="22"/>
        </w:rPr>
      </w:pPr>
      <w:r w:rsidRPr="00425F05">
        <w:rPr>
          <w:rFonts w:ascii="TimesNewRomanPSMT" w:hAnsi="TimesNewRomanPSMT" w:cs="TimesNewRomanPSMT"/>
          <w:sz w:val="22"/>
          <w:szCs w:val="22"/>
        </w:rPr>
        <w:t xml:space="preserve"> </w:t>
      </w:r>
      <w:r w:rsidR="00557ECE" w:rsidRPr="00425F05">
        <w:rPr>
          <w:rFonts w:ascii="TimesNewRomanPSMT" w:hAnsi="TimesNewRomanPSMT" w:cs="TimesNewRomanPSMT"/>
          <w:sz w:val="22"/>
          <w:szCs w:val="22"/>
        </w:rPr>
        <w:t xml:space="preserve">      </w:t>
      </w:r>
      <w:r w:rsidRPr="00425F05">
        <w:rPr>
          <w:rFonts w:ascii="TimesNewRomanPSMT" w:hAnsi="TimesNewRomanPSMT" w:cs="TimesNewRomanPSMT"/>
          <w:sz w:val="22"/>
          <w:szCs w:val="22"/>
        </w:rPr>
        <w:t xml:space="preserve">    </w:t>
      </w:r>
      <w:r w:rsidR="00557ECE" w:rsidRPr="00425F05">
        <w:rPr>
          <w:rFonts w:ascii="TimesNewRomanPSMT" w:hAnsi="TimesNewRomanPSMT" w:cs="TimesNewRomanPSMT"/>
          <w:sz w:val="22"/>
          <w:szCs w:val="22"/>
        </w:rPr>
        <w:t>......................................................................................</w:t>
      </w:r>
    </w:p>
    <w:p w14:paraId="6764B636" w14:textId="34FB5E29" w:rsidR="00557ECE" w:rsidRPr="00425F05" w:rsidRDefault="00557ECE" w:rsidP="00E67FFA">
      <w:pPr>
        <w:autoSpaceDE w:val="0"/>
        <w:autoSpaceDN w:val="0"/>
        <w:adjustRightInd w:val="0"/>
        <w:jc w:val="both"/>
        <w:rPr>
          <w:rFonts w:ascii="TimesNewRomanPSMT" w:hAnsi="TimesNewRomanPSMT" w:cs="TimesNewRomanPSMT"/>
          <w:sz w:val="16"/>
          <w:szCs w:val="16"/>
        </w:rPr>
      </w:pPr>
      <w:r w:rsidRPr="00425F05">
        <w:rPr>
          <w:rFonts w:ascii="TimesNewRomanPSMT" w:hAnsi="TimesNewRomanPSMT" w:cs="TimesNewRomanPSMT"/>
          <w:sz w:val="20"/>
          <w:szCs w:val="20"/>
        </w:rPr>
        <w:t xml:space="preserve">                                                                 </w:t>
      </w:r>
      <w:r w:rsidR="00D645EA" w:rsidRPr="00425F05">
        <w:rPr>
          <w:rFonts w:ascii="TimesNewRomanPSMT" w:hAnsi="TimesNewRomanPSMT" w:cs="TimesNewRomanPSMT"/>
          <w:sz w:val="20"/>
          <w:szCs w:val="20"/>
        </w:rPr>
        <w:t xml:space="preserve">                        </w:t>
      </w:r>
      <w:r w:rsidR="00C504E6" w:rsidRPr="00425F05">
        <w:rPr>
          <w:rFonts w:ascii="TimesNewRomanPSMT" w:hAnsi="TimesNewRomanPSMT" w:cs="TimesNewRomanPSMT"/>
          <w:sz w:val="20"/>
          <w:szCs w:val="20"/>
        </w:rPr>
        <w:tab/>
      </w:r>
      <w:r w:rsidR="00D645EA" w:rsidRPr="00425F05">
        <w:rPr>
          <w:rFonts w:ascii="TimesNewRomanPSMT" w:hAnsi="TimesNewRomanPSMT" w:cs="TimesNewRomanPSMT"/>
          <w:sz w:val="20"/>
          <w:szCs w:val="20"/>
        </w:rPr>
        <w:t xml:space="preserve"> </w:t>
      </w:r>
      <w:r w:rsidRPr="00425F05">
        <w:rPr>
          <w:rFonts w:ascii="TimesNewRomanPSMT" w:hAnsi="TimesNewRomanPSMT" w:cs="TimesNewRomanPSMT"/>
          <w:sz w:val="20"/>
          <w:szCs w:val="20"/>
        </w:rPr>
        <w:t xml:space="preserve"> </w:t>
      </w:r>
      <w:r w:rsidRPr="00425F05">
        <w:rPr>
          <w:rFonts w:ascii="TimesNewRomanPSMT" w:hAnsi="TimesNewRomanPSMT" w:cs="TimesNewRomanPSMT"/>
          <w:sz w:val="16"/>
          <w:szCs w:val="16"/>
        </w:rPr>
        <w:t>data i czytelny podpis wnioskodawcy</w:t>
      </w:r>
    </w:p>
    <w:p w14:paraId="1DAF1275" w14:textId="77777777" w:rsidR="00432002" w:rsidRPr="00425F05" w:rsidRDefault="00432002" w:rsidP="00E67FFA">
      <w:pPr>
        <w:autoSpaceDE w:val="0"/>
        <w:autoSpaceDN w:val="0"/>
        <w:adjustRightInd w:val="0"/>
        <w:jc w:val="both"/>
        <w:rPr>
          <w:rFonts w:ascii="TimesNewRomanPSMT" w:hAnsi="TimesNewRomanPSMT" w:cs="TimesNewRomanPSMT"/>
          <w:sz w:val="20"/>
          <w:szCs w:val="20"/>
        </w:rPr>
      </w:pPr>
    </w:p>
    <w:p w14:paraId="6063C800" w14:textId="77777777" w:rsidR="004C2A59" w:rsidRPr="00425F05" w:rsidRDefault="004C2A59" w:rsidP="00E67FFA">
      <w:pPr>
        <w:autoSpaceDE w:val="0"/>
        <w:autoSpaceDN w:val="0"/>
        <w:adjustRightInd w:val="0"/>
        <w:jc w:val="both"/>
        <w:rPr>
          <w:rFonts w:ascii="TimesNewRomanPSMT" w:hAnsi="TimesNewRomanPSMT" w:cs="TimesNewRomanPSMT"/>
          <w:sz w:val="20"/>
          <w:szCs w:val="20"/>
        </w:rPr>
      </w:pPr>
    </w:p>
    <w:p w14:paraId="6EFC9C5C" w14:textId="77777777" w:rsidR="004C2A59" w:rsidRPr="00425F05" w:rsidRDefault="004C2A59" w:rsidP="00E67FFA">
      <w:pPr>
        <w:autoSpaceDE w:val="0"/>
        <w:autoSpaceDN w:val="0"/>
        <w:adjustRightInd w:val="0"/>
        <w:jc w:val="both"/>
        <w:rPr>
          <w:rFonts w:ascii="TimesNewRomanPSMT" w:hAnsi="TimesNewRomanPSMT" w:cs="TimesNewRomanPSMT"/>
          <w:sz w:val="20"/>
          <w:szCs w:val="20"/>
        </w:rPr>
      </w:pPr>
    </w:p>
    <w:p w14:paraId="6C0778FE" w14:textId="77777777" w:rsidR="004C2A59" w:rsidRPr="00425F05" w:rsidRDefault="004C2A59" w:rsidP="00E67FFA">
      <w:pPr>
        <w:autoSpaceDE w:val="0"/>
        <w:autoSpaceDN w:val="0"/>
        <w:adjustRightInd w:val="0"/>
        <w:jc w:val="both"/>
        <w:rPr>
          <w:rFonts w:ascii="TimesNewRomanPSMT" w:hAnsi="TimesNewRomanPSMT" w:cs="TimesNewRomanPSMT"/>
          <w:sz w:val="20"/>
          <w:szCs w:val="20"/>
        </w:rPr>
      </w:pPr>
    </w:p>
    <w:p w14:paraId="75B9A6F9" w14:textId="77777777" w:rsidR="004C2A59" w:rsidRPr="00425F05" w:rsidRDefault="004C2A59" w:rsidP="00E67FFA">
      <w:pPr>
        <w:autoSpaceDE w:val="0"/>
        <w:autoSpaceDN w:val="0"/>
        <w:adjustRightInd w:val="0"/>
        <w:jc w:val="both"/>
        <w:rPr>
          <w:rFonts w:ascii="TimesNewRomanPSMT" w:hAnsi="TimesNewRomanPSMT" w:cs="TimesNewRomanPSMT"/>
          <w:sz w:val="20"/>
          <w:szCs w:val="20"/>
        </w:rPr>
      </w:pPr>
    </w:p>
    <w:p w14:paraId="6E47A4A7" w14:textId="77777777" w:rsidR="006F7DA7" w:rsidRPr="00425F05" w:rsidRDefault="006F7DA7" w:rsidP="00E67FFA">
      <w:pPr>
        <w:autoSpaceDE w:val="0"/>
        <w:autoSpaceDN w:val="0"/>
        <w:adjustRightInd w:val="0"/>
        <w:jc w:val="both"/>
        <w:rPr>
          <w:rFonts w:ascii="TimesNewRomanPSMT" w:hAnsi="TimesNewRomanPSMT" w:cs="TimesNewRomanPSMT"/>
          <w:sz w:val="20"/>
          <w:szCs w:val="20"/>
        </w:rPr>
      </w:pPr>
    </w:p>
    <w:p w14:paraId="5AC070BD" w14:textId="77777777" w:rsidR="003E1BF7" w:rsidRPr="00425F05" w:rsidRDefault="003E1BF7" w:rsidP="00E67FFA">
      <w:pPr>
        <w:autoSpaceDE w:val="0"/>
        <w:autoSpaceDN w:val="0"/>
        <w:adjustRightInd w:val="0"/>
        <w:jc w:val="both"/>
        <w:rPr>
          <w:rFonts w:ascii="TimesNewRomanPSMT" w:hAnsi="TimesNewRomanPSMT" w:cs="TimesNewRomanPSMT"/>
          <w:sz w:val="20"/>
          <w:szCs w:val="20"/>
        </w:rPr>
      </w:pPr>
    </w:p>
    <w:p w14:paraId="7D22211A" w14:textId="77777777" w:rsidR="003E1BF7" w:rsidRPr="00425F05" w:rsidRDefault="003E1BF7" w:rsidP="00E67FFA">
      <w:pPr>
        <w:autoSpaceDE w:val="0"/>
        <w:autoSpaceDN w:val="0"/>
        <w:adjustRightInd w:val="0"/>
        <w:jc w:val="both"/>
        <w:rPr>
          <w:rFonts w:ascii="TimesNewRomanPSMT" w:hAnsi="TimesNewRomanPSMT" w:cs="TimesNewRomanPSMT"/>
          <w:sz w:val="20"/>
          <w:szCs w:val="20"/>
        </w:rPr>
      </w:pPr>
    </w:p>
    <w:p w14:paraId="04AEDDC6" w14:textId="77777777" w:rsidR="003E1BF7" w:rsidRPr="00425F05" w:rsidRDefault="003E1BF7" w:rsidP="00E67FFA">
      <w:pPr>
        <w:autoSpaceDE w:val="0"/>
        <w:autoSpaceDN w:val="0"/>
        <w:adjustRightInd w:val="0"/>
        <w:jc w:val="both"/>
        <w:rPr>
          <w:rFonts w:ascii="TimesNewRomanPSMT" w:hAnsi="TimesNewRomanPSMT" w:cs="TimesNewRomanPSMT"/>
          <w:sz w:val="20"/>
          <w:szCs w:val="20"/>
        </w:rPr>
      </w:pPr>
    </w:p>
    <w:p w14:paraId="6F84F321" w14:textId="77777777" w:rsidR="003E1BF7" w:rsidRPr="00425F05" w:rsidRDefault="003E1BF7" w:rsidP="00E67FFA">
      <w:pPr>
        <w:autoSpaceDE w:val="0"/>
        <w:autoSpaceDN w:val="0"/>
        <w:adjustRightInd w:val="0"/>
        <w:jc w:val="both"/>
        <w:rPr>
          <w:rFonts w:ascii="TimesNewRomanPSMT" w:hAnsi="TimesNewRomanPSMT" w:cs="TimesNewRomanPSMT"/>
          <w:sz w:val="20"/>
          <w:szCs w:val="20"/>
        </w:rPr>
      </w:pPr>
    </w:p>
    <w:p w14:paraId="1B38620A" w14:textId="77777777" w:rsidR="003E1BF7" w:rsidRPr="00425F05" w:rsidRDefault="003E1BF7" w:rsidP="00E67FFA">
      <w:pPr>
        <w:autoSpaceDE w:val="0"/>
        <w:autoSpaceDN w:val="0"/>
        <w:adjustRightInd w:val="0"/>
        <w:jc w:val="both"/>
        <w:rPr>
          <w:rFonts w:ascii="TimesNewRomanPSMT" w:hAnsi="TimesNewRomanPSMT" w:cs="TimesNewRomanPSMT"/>
          <w:sz w:val="20"/>
          <w:szCs w:val="20"/>
        </w:rPr>
      </w:pPr>
    </w:p>
    <w:p w14:paraId="2B7579CC" w14:textId="77777777" w:rsidR="003E1BF7" w:rsidRPr="00425F05" w:rsidRDefault="003E1BF7" w:rsidP="00E67FFA">
      <w:pPr>
        <w:autoSpaceDE w:val="0"/>
        <w:autoSpaceDN w:val="0"/>
        <w:adjustRightInd w:val="0"/>
        <w:jc w:val="both"/>
        <w:rPr>
          <w:rFonts w:ascii="TimesNewRomanPSMT" w:hAnsi="TimesNewRomanPSMT" w:cs="TimesNewRomanPSMT"/>
          <w:sz w:val="20"/>
          <w:szCs w:val="20"/>
        </w:rPr>
      </w:pPr>
    </w:p>
    <w:p w14:paraId="0BB5041A" w14:textId="77777777" w:rsidR="003E1BF7" w:rsidRPr="00425F05" w:rsidRDefault="003E1BF7" w:rsidP="00E67FFA">
      <w:pPr>
        <w:autoSpaceDE w:val="0"/>
        <w:autoSpaceDN w:val="0"/>
        <w:adjustRightInd w:val="0"/>
        <w:jc w:val="both"/>
        <w:rPr>
          <w:rFonts w:ascii="TimesNewRomanPSMT" w:hAnsi="TimesNewRomanPSMT" w:cs="TimesNewRomanPSMT"/>
          <w:sz w:val="20"/>
          <w:szCs w:val="20"/>
        </w:rPr>
      </w:pPr>
    </w:p>
    <w:p w14:paraId="36743B93" w14:textId="77777777" w:rsidR="003E1BF7" w:rsidRPr="00425F05" w:rsidRDefault="003E1BF7" w:rsidP="00E67FFA">
      <w:pPr>
        <w:autoSpaceDE w:val="0"/>
        <w:autoSpaceDN w:val="0"/>
        <w:adjustRightInd w:val="0"/>
        <w:jc w:val="both"/>
        <w:rPr>
          <w:rFonts w:ascii="TimesNewRomanPSMT" w:hAnsi="TimesNewRomanPSMT" w:cs="TimesNewRomanPSMT"/>
          <w:sz w:val="20"/>
          <w:szCs w:val="20"/>
        </w:rPr>
      </w:pPr>
    </w:p>
    <w:p w14:paraId="369DB2DD" w14:textId="77777777" w:rsidR="003E1BF7" w:rsidRPr="00425F05" w:rsidRDefault="003E1BF7" w:rsidP="00E67FFA">
      <w:pPr>
        <w:autoSpaceDE w:val="0"/>
        <w:autoSpaceDN w:val="0"/>
        <w:adjustRightInd w:val="0"/>
        <w:jc w:val="both"/>
        <w:rPr>
          <w:rFonts w:ascii="TimesNewRomanPSMT" w:hAnsi="TimesNewRomanPSMT" w:cs="TimesNewRomanPSMT"/>
          <w:sz w:val="20"/>
          <w:szCs w:val="20"/>
        </w:rPr>
      </w:pPr>
    </w:p>
    <w:p w14:paraId="6A6D902F" w14:textId="77777777" w:rsidR="003E1BF7" w:rsidRPr="00425F05" w:rsidRDefault="003E1BF7" w:rsidP="00E67FFA">
      <w:pPr>
        <w:autoSpaceDE w:val="0"/>
        <w:autoSpaceDN w:val="0"/>
        <w:adjustRightInd w:val="0"/>
        <w:jc w:val="both"/>
        <w:rPr>
          <w:rFonts w:ascii="TimesNewRomanPSMT" w:hAnsi="TimesNewRomanPSMT" w:cs="TimesNewRomanPSMT"/>
          <w:sz w:val="20"/>
          <w:szCs w:val="20"/>
        </w:rPr>
      </w:pPr>
    </w:p>
    <w:p w14:paraId="490DA161" w14:textId="77777777" w:rsidR="003E1BF7" w:rsidRPr="00425F05" w:rsidRDefault="003E1BF7" w:rsidP="00E67FFA">
      <w:pPr>
        <w:autoSpaceDE w:val="0"/>
        <w:autoSpaceDN w:val="0"/>
        <w:adjustRightInd w:val="0"/>
        <w:jc w:val="both"/>
        <w:rPr>
          <w:rFonts w:ascii="TimesNewRomanPSMT" w:hAnsi="TimesNewRomanPSMT" w:cs="TimesNewRomanPSMT"/>
          <w:sz w:val="20"/>
          <w:szCs w:val="20"/>
        </w:rPr>
      </w:pPr>
    </w:p>
    <w:p w14:paraId="0CE0EC7D" w14:textId="77777777" w:rsidR="003E1BF7" w:rsidRPr="00425F05" w:rsidRDefault="003E1BF7" w:rsidP="00E67FFA">
      <w:pPr>
        <w:autoSpaceDE w:val="0"/>
        <w:autoSpaceDN w:val="0"/>
        <w:adjustRightInd w:val="0"/>
        <w:jc w:val="both"/>
        <w:rPr>
          <w:rFonts w:ascii="TimesNewRomanPSMT" w:hAnsi="TimesNewRomanPSMT" w:cs="TimesNewRomanPSMT"/>
          <w:sz w:val="20"/>
          <w:szCs w:val="20"/>
        </w:rPr>
      </w:pPr>
    </w:p>
    <w:p w14:paraId="5E0280CD" w14:textId="77777777" w:rsidR="003E1BF7" w:rsidRPr="00425F05" w:rsidRDefault="003E1BF7" w:rsidP="00E67FFA">
      <w:pPr>
        <w:autoSpaceDE w:val="0"/>
        <w:autoSpaceDN w:val="0"/>
        <w:adjustRightInd w:val="0"/>
        <w:jc w:val="both"/>
        <w:rPr>
          <w:rFonts w:ascii="TimesNewRomanPSMT" w:hAnsi="TimesNewRomanPSMT" w:cs="TimesNewRomanPSMT"/>
          <w:sz w:val="20"/>
          <w:szCs w:val="20"/>
        </w:rPr>
      </w:pPr>
    </w:p>
    <w:p w14:paraId="1B206C73" w14:textId="77777777" w:rsidR="003E1BF7" w:rsidRPr="00425F05" w:rsidRDefault="003E1BF7" w:rsidP="00E67FFA">
      <w:pPr>
        <w:autoSpaceDE w:val="0"/>
        <w:autoSpaceDN w:val="0"/>
        <w:adjustRightInd w:val="0"/>
        <w:jc w:val="both"/>
        <w:rPr>
          <w:rFonts w:ascii="TimesNewRomanPSMT" w:hAnsi="TimesNewRomanPSMT" w:cs="TimesNewRomanPSMT"/>
          <w:sz w:val="20"/>
          <w:szCs w:val="20"/>
        </w:rPr>
      </w:pPr>
    </w:p>
    <w:p w14:paraId="3B21DA6D" w14:textId="77777777" w:rsidR="003E1BF7" w:rsidRPr="00425F05" w:rsidRDefault="003E1BF7" w:rsidP="00E67FFA">
      <w:pPr>
        <w:autoSpaceDE w:val="0"/>
        <w:autoSpaceDN w:val="0"/>
        <w:adjustRightInd w:val="0"/>
        <w:jc w:val="both"/>
        <w:rPr>
          <w:rFonts w:ascii="TimesNewRomanPSMT" w:hAnsi="TimesNewRomanPSMT" w:cs="TimesNewRomanPSMT"/>
          <w:sz w:val="20"/>
          <w:szCs w:val="20"/>
        </w:rPr>
      </w:pPr>
    </w:p>
    <w:p w14:paraId="5AB67D2D" w14:textId="77777777" w:rsidR="003E1BF7" w:rsidRPr="00425F05" w:rsidRDefault="003E1BF7" w:rsidP="00E67FFA">
      <w:pPr>
        <w:autoSpaceDE w:val="0"/>
        <w:autoSpaceDN w:val="0"/>
        <w:adjustRightInd w:val="0"/>
        <w:jc w:val="both"/>
        <w:rPr>
          <w:rFonts w:ascii="TimesNewRomanPSMT" w:hAnsi="TimesNewRomanPSMT" w:cs="TimesNewRomanPSMT"/>
          <w:sz w:val="20"/>
          <w:szCs w:val="20"/>
        </w:rPr>
      </w:pPr>
    </w:p>
    <w:p w14:paraId="150D89AB" w14:textId="77777777" w:rsidR="003E1BF7" w:rsidRPr="00425F05" w:rsidRDefault="003E1BF7" w:rsidP="00E67FFA">
      <w:pPr>
        <w:autoSpaceDE w:val="0"/>
        <w:autoSpaceDN w:val="0"/>
        <w:adjustRightInd w:val="0"/>
        <w:jc w:val="both"/>
        <w:rPr>
          <w:rFonts w:ascii="TimesNewRomanPSMT" w:hAnsi="TimesNewRomanPSMT" w:cs="TimesNewRomanPSMT"/>
          <w:sz w:val="20"/>
          <w:szCs w:val="20"/>
        </w:rPr>
      </w:pPr>
    </w:p>
    <w:p w14:paraId="63CBA6E7" w14:textId="77777777" w:rsidR="003E1BF7" w:rsidRPr="00425F05" w:rsidRDefault="003E1BF7" w:rsidP="00E67FFA">
      <w:pPr>
        <w:autoSpaceDE w:val="0"/>
        <w:autoSpaceDN w:val="0"/>
        <w:adjustRightInd w:val="0"/>
        <w:jc w:val="both"/>
        <w:rPr>
          <w:rFonts w:ascii="TimesNewRomanPSMT" w:hAnsi="TimesNewRomanPSMT" w:cs="TimesNewRomanPSMT"/>
          <w:sz w:val="20"/>
          <w:szCs w:val="20"/>
        </w:rPr>
      </w:pPr>
    </w:p>
    <w:p w14:paraId="1571560E" w14:textId="77777777" w:rsidR="003E1BF7" w:rsidRPr="00425F05" w:rsidRDefault="003E1BF7" w:rsidP="00E67FFA">
      <w:pPr>
        <w:autoSpaceDE w:val="0"/>
        <w:autoSpaceDN w:val="0"/>
        <w:adjustRightInd w:val="0"/>
        <w:jc w:val="both"/>
        <w:rPr>
          <w:rFonts w:ascii="TimesNewRomanPSMT" w:hAnsi="TimesNewRomanPSMT" w:cs="TimesNewRomanPSMT"/>
          <w:sz w:val="20"/>
          <w:szCs w:val="20"/>
        </w:rPr>
      </w:pPr>
    </w:p>
    <w:p w14:paraId="528676F8" w14:textId="77777777" w:rsidR="003E1BF7" w:rsidRPr="00425F05" w:rsidRDefault="003E1BF7" w:rsidP="00E67FFA">
      <w:pPr>
        <w:autoSpaceDE w:val="0"/>
        <w:autoSpaceDN w:val="0"/>
        <w:adjustRightInd w:val="0"/>
        <w:jc w:val="both"/>
        <w:rPr>
          <w:rFonts w:ascii="TimesNewRomanPSMT" w:hAnsi="TimesNewRomanPSMT" w:cs="TimesNewRomanPSMT"/>
          <w:sz w:val="20"/>
          <w:szCs w:val="20"/>
        </w:rPr>
      </w:pPr>
    </w:p>
    <w:p w14:paraId="0513AD44" w14:textId="77777777" w:rsidR="003E1BF7" w:rsidRPr="00425F05" w:rsidRDefault="003E1BF7" w:rsidP="00E67FFA">
      <w:pPr>
        <w:autoSpaceDE w:val="0"/>
        <w:autoSpaceDN w:val="0"/>
        <w:adjustRightInd w:val="0"/>
        <w:jc w:val="both"/>
        <w:rPr>
          <w:rFonts w:ascii="TimesNewRomanPSMT" w:hAnsi="TimesNewRomanPSMT" w:cs="TimesNewRomanPSMT"/>
          <w:sz w:val="20"/>
          <w:szCs w:val="20"/>
        </w:rPr>
      </w:pPr>
    </w:p>
    <w:p w14:paraId="6D7F89DB" w14:textId="77777777" w:rsidR="003E1BF7" w:rsidRPr="00425F05" w:rsidRDefault="003E1BF7" w:rsidP="00E67FFA">
      <w:pPr>
        <w:autoSpaceDE w:val="0"/>
        <w:autoSpaceDN w:val="0"/>
        <w:adjustRightInd w:val="0"/>
        <w:jc w:val="both"/>
        <w:rPr>
          <w:rFonts w:ascii="TimesNewRomanPSMT" w:hAnsi="TimesNewRomanPSMT" w:cs="TimesNewRomanPSMT"/>
          <w:sz w:val="20"/>
          <w:szCs w:val="20"/>
        </w:rPr>
      </w:pPr>
    </w:p>
    <w:p w14:paraId="6F4DDBC3" w14:textId="77777777" w:rsidR="007F4AF5" w:rsidRPr="00425F05" w:rsidRDefault="007F4AF5" w:rsidP="00E67FFA">
      <w:pPr>
        <w:autoSpaceDE w:val="0"/>
        <w:autoSpaceDN w:val="0"/>
        <w:adjustRightInd w:val="0"/>
        <w:jc w:val="both"/>
        <w:rPr>
          <w:rFonts w:ascii="TimesNewRomanPSMT" w:hAnsi="TimesNewRomanPSMT" w:cs="TimesNewRomanPSMT"/>
          <w:sz w:val="20"/>
          <w:szCs w:val="20"/>
        </w:rPr>
      </w:pPr>
    </w:p>
    <w:p w14:paraId="42245FCD" w14:textId="77777777" w:rsidR="00957368" w:rsidRPr="00425F05" w:rsidRDefault="00957368" w:rsidP="00FB0EBE">
      <w:pPr>
        <w:rPr>
          <w:b/>
          <w:i/>
        </w:rPr>
      </w:pPr>
    </w:p>
    <w:p w14:paraId="1D7536C7" w14:textId="77777777" w:rsidR="00957368" w:rsidRPr="00425F05" w:rsidRDefault="00957368" w:rsidP="00FB0EBE">
      <w:pPr>
        <w:rPr>
          <w:b/>
          <w:i/>
        </w:rPr>
      </w:pPr>
    </w:p>
    <w:p w14:paraId="35E71C57" w14:textId="77777777" w:rsidR="00866168" w:rsidRDefault="00866168" w:rsidP="00C639F0">
      <w:pPr>
        <w:jc w:val="right"/>
        <w:rPr>
          <w:b/>
          <w:i/>
          <w:sz w:val="20"/>
          <w:szCs w:val="20"/>
        </w:rPr>
      </w:pPr>
    </w:p>
    <w:p w14:paraId="1D92858B" w14:textId="77777777" w:rsidR="00866168" w:rsidRDefault="00866168" w:rsidP="00C639F0">
      <w:pPr>
        <w:jc w:val="right"/>
        <w:rPr>
          <w:b/>
          <w:i/>
          <w:sz w:val="20"/>
          <w:szCs w:val="20"/>
        </w:rPr>
      </w:pPr>
    </w:p>
    <w:p w14:paraId="10241471" w14:textId="77777777" w:rsidR="00866168" w:rsidRDefault="00866168" w:rsidP="00C639F0">
      <w:pPr>
        <w:jc w:val="right"/>
        <w:rPr>
          <w:b/>
          <w:i/>
          <w:sz w:val="20"/>
          <w:szCs w:val="20"/>
        </w:rPr>
      </w:pPr>
    </w:p>
    <w:p w14:paraId="1C162E10" w14:textId="1919DC45" w:rsidR="00106125" w:rsidRPr="00425F05" w:rsidRDefault="00106125" w:rsidP="00C639F0">
      <w:pPr>
        <w:jc w:val="right"/>
        <w:rPr>
          <w:b/>
          <w:i/>
          <w:sz w:val="20"/>
          <w:szCs w:val="20"/>
        </w:rPr>
      </w:pPr>
      <w:r w:rsidRPr="00425F05">
        <w:rPr>
          <w:b/>
          <w:i/>
          <w:sz w:val="20"/>
          <w:szCs w:val="20"/>
        </w:rPr>
        <w:lastRenderedPageBreak/>
        <w:t xml:space="preserve">Załącznik nr </w:t>
      </w:r>
      <w:r w:rsidR="00FB0EBE" w:rsidRPr="00425F05">
        <w:rPr>
          <w:b/>
          <w:i/>
          <w:sz w:val="20"/>
          <w:szCs w:val="20"/>
        </w:rPr>
        <w:t>2</w:t>
      </w:r>
    </w:p>
    <w:p w14:paraId="19F1CB2B" w14:textId="77777777" w:rsidR="00833A63" w:rsidRPr="00425F05" w:rsidRDefault="00833A63" w:rsidP="00FB0EBE">
      <w:pPr>
        <w:rPr>
          <w:b/>
          <w:i/>
          <w:sz w:val="20"/>
          <w:szCs w:val="20"/>
        </w:rPr>
      </w:pPr>
    </w:p>
    <w:p w14:paraId="6C0C02AA" w14:textId="77777777" w:rsidR="00833A63" w:rsidRPr="00425F05" w:rsidRDefault="00833A63" w:rsidP="00FB0EBE">
      <w:pPr>
        <w:rPr>
          <w:b/>
          <w:i/>
          <w:sz w:val="20"/>
          <w:szCs w:val="20"/>
        </w:rPr>
      </w:pPr>
    </w:p>
    <w:p w14:paraId="5E70DD0B" w14:textId="7C3379F9" w:rsidR="00106125" w:rsidRPr="00425F05" w:rsidRDefault="00C639F0" w:rsidP="00C639F0">
      <w:pPr>
        <w:jc w:val="center"/>
        <w:rPr>
          <w:b/>
          <w:bCs/>
          <w:sz w:val="20"/>
          <w:szCs w:val="20"/>
        </w:rPr>
      </w:pPr>
      <w:r>
        <w:rPr>
          <w:b/>
          <w:bCs/>
          <w:sz w:val="20"/>
          <w:szCs w:val="20"/>
        </w:rPr>
        <w:t>OŚWIADCZENIE WSPÓŁMAŁZONKA WNIOSKODAWCY</w:t>
      </w:r>
    </w:p>
    <w:p w14:paraId="7353A870" w14:textId="77777777" w:rsidR="00106125" w:rsidRPr="00425F05" w:rsidRDefault="00106125" w:rsidP="00106125">
      <w:pPr>
        <w:jc w:val="center"/>
        <w:rPr>
          <w:bCs/>
          <w:sz w:val="20"/>
          <w:szCs w:val="20"/>
        </w:rPr>
      </w:pPr>
      <w:r w:rsidRPr="00425F05">
        <w:rPr>
          <w:bCs/>
          <w:sz w:val="20"/>
          <w:szCs w:val="20"/>
        </w:rPr>
        <w:t>(wypełnić w sytuacji istnienia między małżonkami ustawowej wspólnoty majątkowej)</w:t>
      </w:r>
    </w:p>
    <w:p w14:paraId="6B71BE61" w14:textId="77777777" w:rsidR="00106125" w:rsidRPr="00425F05" w:rsidRDefault="00106125" w:rsidP="00106125">
      <w:pPr>
        <w:jc w:val="center"/>
        <w:rPr>
          <w:bCs/>
          <w:sz w:val="20"/>
          <w:szCs w:val="20"/>
        </w:rPr>
      </w:pPr>
    </w:p>
    <w:p w14:paraId="05A18C73" w14:textId="77777777" w:rsidR="00106125" w:rsidRPr="00425F05" w:rsidRDefault="00106125" w:rsidP="00106125">
      <w:pPr>
        <w:jc w:val="center"/>
        <w:rPr>
          <w:bCs/>
          <w:sz w:val="20"/>
          <w:szCs w:val="20"/>
        </w:rPr>
      </w:pPr>
    </w:p>
    <w:p w14:paraId="2195B8F9" w14:textId="77777777" w:rsidR="00106125" w:rsidRPr="00425F05" w:rsidRDefault="00106125" w:rsidP="00106125">
      <w:pPr>
        <w:spacing w:line="360" w:lineRule="auto"/>
        <w:jc w:val="both"/>
        <w:rPr>
          <w:bCs/>
          <w:i/>
          <w:sz w:val="20"/>
          <w:szCs w:val="20"/>
        </w:rPr>
      </w:pPr>
      <w:r w:rsidRPr="00425F05">
        <w:rPr>
          <w:bCs/>
          <w:sz w:val="20"/>
          <w:szCs w:val="20"/>
        </w:rPr>
        <w:t xml:space="preserve">Ja niżej podpisany(-a) </w:t>
      </w:r>
      <w:r w:rsidRPr="00425F05">
        <w:rPr>
          <w:bCs/>
          <w:i/>
          <w:sz w:val="18"/>
          <w:szCs w:val="18"/>
        </w:rPr>
        <w:t>(podać imiona, nazwisko, nazwisko rodowe)</w:t>
      </w:r>
    </w:p>
    <w:p w14:paraId="07E5EDD8" w14:textId="77777777" w:rsidR="00106125" w:rsidRPr="00425F05" w:rsidRDefault="00106125" w:rsidP="00106125">
      <w:pPr>
        <w:spacing w:after="240" w:line="360" w:lineRule="auto"/>
        <w:jc w:val="both"/>
        <w:rPr>
          <w:bCs/>
          <w:sz w:val="22"/>
          <w:szCs w:val="22"/>
        </w:rPr>
      </w:pPr>
      <w:r w:rsidRPr="00425F05">
        <w:rPr>
          <w:bCs/>
          <w:sz w:val="22"/>
          <w:szCs w:val="22"/>
        </w:rPr>
        <w:t xml:space="preserve">      ……………………………………………………………………………………………………………</w:t>
      </w:r>
    </w:p>
    <w:p w14:paraId="72BB8A64" w14:textId="21779839" w:rsidR="00106125" w:rsidRDefault="00A406ED" w:rsidP="00C639F0">
      <w:pPr>
        <w:jc w:val="both"/>
        <w:rPr>
          <w:bCs/>
          <w:sz w:val="22"/>
          <w:szCs w:val="22"/>
        </w:rPr>
      </w:pPr>
      <w:r w:rsidRPr="00425F05">
        <w:rPr>
          <w:bCs/>
          <w:sz w:val="20"/>
          <w:szCs w:val="20"/>
        </w:rPr>
        <w:t>PESEL</w:t>
      </w:r>
      <w:r w:rsidR="00106125" w:rsidRPr="00425F05">
        <w:rPr>
          <w:bCs/>
          <w:sz w:val="22"/>
          <w:szCs w:val="22"/>
        </w:rPr>
        <w:t>……………………………………</w:t>
      </w:r>
      <w:r w:rsidR="00A46AE5" w:rsidRPr="00425F05">
        <w:rPr>
          <w:bCs/>
          <w:sz w:val="22"/>
          <w:szCs w:val="22"/>
        </w:rPr>
        <w:t>……………………………………</w:t>
      </w:r>
      <w:r w:rsidR="00C639F0">
        <w:rPr>
          <w:bCs/>
          <w:sz w:val="22"/>
          <w:szCs w:val="22"/>
        </w:rPr>
        <w:t>………………………….</w:t>
      </w:r>
    </w:p>
    <w:p w14:paraId="1FB91FBB" w14:textId="04179595" w:rsidR="00106125" w:rsidRPr="00C639F0" w:rsidRDefault="00C639F0" w:rsidP="00C639F0">
      <w:pPr>
        <w:spacing w:after="240" w:line="360" w:lineRule="auto"/>
        <w:ind w:left="708" w:firstLine="708"/>
        <w:jc w:val="both"/>
        <w:rPr>
          <w:bCs/>
          <w:i/>
          <w:iCs/>
          <w:sz w:val="18"/>
          <w:szCs w:val="18"/>
        </w:rPr>
      </w:pPr>
      <w:r w:rsidRPr="00C639F0">
        <w:rPr>
          <w:bCs/>
          <w:i/>
          <w:iCs/>
          <w:sz w:val="18"/>
          <w:szCs w:val="18"/>
        </w:rPr>
        <w:t xml:space="preserve">  (w przypadku braku nr PESEL podać datę urodzenia, miejscowość, nr dowodu osobistego)</w:t>
      </w:r>
    </w:p>
    <w:p w14:paraId="1C031716" w14:textId="77777777" w:rsidR="00106125" w:rsidRPr="00425F05" w:rsidRDefault="00106125" w:rsidP="00106125">
      <w:pPr>
        <w:spacing w:line="360" w:lineRule="auto"/>
        <w:jc w:val="both"/>
        <w:rPr>
          <w:bCs/>
          <w:i/>
          <w:sz w:val="20"/>
          <w:szCs w:val="20"/>
        </w:rPr>
      </w:pPr>
      <w:r w:rsidRPr="00425F05">
        <w:rPr>
          <w:bCs/>
          <w:sz w:val="20"/>
          <w:szCs w:val="20"/>
        </w:rPr>
        <w:t xml:space="preserve">zamieszkały(-a) </w:t>
      </w:r>
      <w:r w:rsidRPr="00425F05">
        <w:rPr>
          <w:bCs/>
          <w:i/>
          <w:sz w:val="20"/>
          <w:szCs w:val="20"/>
        </w:rPr>
        <w:t>(podać dokładny adres z kodem pocztowym)</w:t>
      </w:r>
    </w:p>
    <w:p w14:paraId="3D996BC7" w14:textId="77777777" w:rsidR="00106125" w:rsidRPr="00425F05" w:rsidRDefault="00106125" w:rsidP="00106125">
      <w:pPr>
        <w:spacing w:line="360" w:lineRule="auto"/>
        <w:jc w:val="both"/>
        <w:rPr>
          <w:bCs/>
          <w:sz w:val="22"/>
          <w:szCs w:val="22"/>
        </w:rPr>
      </w:pPr>
      <w:r w:rsidRPr="00425F05">
        <w:rPr>
          <w:bCs/>
          <w:sz w:val="22"/>
          <w:szCs w:val="22"/>
        </w:rPr>
        <w:t>……………………………………………………………………………………………………………</w:t>
      </w:r>
    </w:p>
    <w:p w14:paraId="41C88164" w14:textId="77777777" w:rsidR="00106125" w:rsidRPr="00425F05" w:rsidRDefault="00106125" w:rsidP="00106125">
      <w:pPr>
        <w:spacing w:line="360" w:lineRule="auto"/>
        <w:jc w:val="both"/>
        <w:rPr>
          <w:bCs/>
          <w:sz w:val="22"/>
          <w:szCs w:val="22"/>
        </w:rPr>
      </w:pPr>
      <w:r w:rsidRPr="00425F05">
        <w:rPr>
          <w:bCs/>
          <w:sz w:val="22"/>
          <w:szCs w:val="22"/>
        </w:rPr>
        <w:t>……………………………………………………………………………………………………………</w:t>
      </w:r>
    </w:p>
    <w:p w14:paraId="4418B9D6" w14:textId="18BBC4D8" w:rsidR="00106125" w:rsidRPr="00425F05" w:rsidRDefault="00C639F0" w:rsidP="00106125">
      <w:pPr>
        <w:spacing w:line="360" w:lineRule="auto"/>
        <w:jc w:val="both"/>
        <w:rPr>
          <w:bCs/>
          <w:i/>
          <w:sz w:val="20"/>
          <w:szCs w:val="20"/>
        </w:rPr>
      </w:pPr>
      <w:r>
        <w:rPr>
          <w:bCs/>
          <w:sz w:val="20"/>
          <w:szCs w:val="20"/>
        </w:rPr>
        <w:t>adres do korespondencji (</w:t>
      </w:r>
      <w:r w:rsidRPr="00C639F0">
        <w:rPr>
          <w:bCs/>
          <w:i/>
          <w:iCs/>
          <w:sz w:val="20"/>
          <w:szCs w:val="20"/>
        </w:rPr>
        <w:t>jeżeli jest inny niż zamieszkania</w:t>
      </w:r>
      <w:r w:rsidR="00106125" w:rsidRPr="00425F05">
        <w:rPr>
          <w:bCs/>
          <w:i/>
          <w:sz w:val="20"/>
          <w:szCs w:val="20"/>
        </w:rPr>
        <w:t>)</w:t>
      </w:r>
    </w:p>
    <w:p w14:paraId="039E1EC9" w14:textId="77777777" w:rsidR="00106125" w:rsidRPr="00425F05" w:rsidRDefault="00106125" w:rsidP="00106125">
      <w:pPr>
        <w:spacing w:line="360" w:lineRule="auto"/>
        <w:jc w:val="both"/>
        <w:rPr>
          <w:bCs/>
          <w:sz w:val="22"/>
          <w:szCs w:val="22"/>
        </w:rPr>
      </w:pPr>
      <w:r w:rsidRPr="00425F05">
        <w:rPr>
          <w:bCs/>
          <w:sz w:val="22"/>
          <w:szCs w:val="22"/>
        </w:rPr>
        <w:t>……………………………………………………………………………………………………………</w:t>
      </w:r>
    </w:p>
    <w:p w14:paraId="640FC8E7" w14:textId="77777777" w:rsidR="00106125" w:rsidRPr="00425F05" w:rsidRDefault="00106125" w:rsidP="00106125">
      <w:pPr>
        <w:spacing w:line="360" w:lineRule="auto"/>
        <w:jc w:val="both"/>
        <w:rPr>
          <w:bCs/>
          <w:sz w:val="22"/>
          <w:szCs w:val="22"/>
        </w:rPr>
      </w:pPr>
      <w:r w:rsidRPr="00425F05">
        <w:rPr>
          <w:bCs/>
          <w:sz w:val="22"/>
          <w:szCs w:val="22"/>
        </w:rPr>
        <w:t>……………………………………………………………………………………………………………</w:t>
      </w:r>
    </w:p>
    <w:p w14:paraId="1465BD2E" w14:textId="77777777" w:rsidR="00F4163E" w:rsidRPr="00425F05" w:rsidRDefault="00F4163E" w:rsidP="00106125">
      <w:pPr>
        <w:spacing w:line="360" w:lineRule="auto"/>
        <w:jc w:val="both"/>
        <w:rPr>
          <w:bCs/>
          <w:sz w:val="22"/>
          <w:szCs w:val="22"/>
        </w:rPr>
      </w:pPr>
    </w:p>
    <w:p w14:paraId="7F99842C" w14:textId="77777777" w:rsidR="00F4163E" w:rsidRPr="00425F05" w:rsidRDefault="00F4163E" w:rsidP="00106125">
      <w:pPr>
        <w:spacing w:line="360" w:lineRule="auto"/>
        <w:jc w:val="both"/>
        <w:rPr>
          <w:bCs/>
          <w:sz w:val="22"/>
          <w:szCs w:val="22"/>
        </w:rPr>
      </w:pPr>
    </w:p>
    <w:p w14:paraId="203722F6" w14:textId="4BC9CFD4" w:rsidR="00106125" w:rsidRPr="00425F05" w:rsidRDefault="00106125" w:rsidP="004578A7">
      <w:pPr>
        <w:spacing w:after="240" w:line="360" w:lineRule="auto"/>
        <w:jc w:val="both"/>
        <w:rPr>
          <w:bCs/>
          <w:sz w:val="20"/>
          <w:szCs w:val="20"/>
        </w:rPr>
      </w:pPr>
      <w:r w:rsidRPr="00425F05">
        <w:rPr>
          <w:b/>
          <w:sz w:val="20"/>
          <w:szCs w:val="20"/>
        </w:rPr>
        <w:t>wyrażam zgodę na zawarcie przez mojego małżonka</w:t>
      </w:r>
      <w:r w:rsidRPr="00425F05">
        <w:rPr>
          <w:bCs/>
          <w:sz w:val="20"/>
          <w:szCs w:val="20"/>
        </w:rPr>
        <w:t xml:space="preserve"> </w:t>
      </w:r>
    </w:p>
    <w:p w14:paraId="7E45085C" w14:textId="77777777" w:rsidR="00DB280A" w:rsidRPr="00425F05" w:rsidRDefault="00106125" w:rsidP="00106125">
      <w:pPr>
        <w:spacing w:line="360" w:lineRule="auto"/>
        <w:jc w:val="both"/>
        <w:rPr>
          <w:bCs/>
          <w:sz w:val="22"/>
          <w:szCs w:val="22"/>
        </w:rPr>
      </w:pPr>
      <w:r w:rsidRPr="00425F05">
        <w:rPr>
          <w:bCs/>
          <w:sz w:val="22"/>
          <w:szCs w:val="22"/>
        </w:rPr>
        <w:t>……………………………………………………………………………………………………………</w:t>
      </w:r>
    </w:p>
    <w:p w14:paraId="0896A1D3" w14:textId="2313F028" w:rsidR="00F4163E" w:rsidRPr="00425F05" w:rsidRDefault="00F4163E" w:rsidP="00F4163E">
      <w:pPr>
        <w:spacing w:line="360" w:lineRule="auto"/>
        <w:ind w:left="2832" w:firstLine="708"/>
        <w:jc w:val="both"/>
        <w:rPr>
          <w:bCs/>
          <w:i/>
          <w:sz w:val="18"/>
          <w:szCs w:val="18"/>
        </w:rPr>
      </w:pPr>
      <w:r w:rsidRPr="00425F05">
        <w:rPr>
          <w:bCs/>
          <w:i/>
          <w:sz w:val="18"/>
          <w:szCs w:val="18"/>
        </w:rPr>
        <w:t>(imię, nazwisko małżonka)</w:t>
      </w:r>
    </w:p>
    <w:p w14:paraId="4AB3D184" w14:textId="77777777" w:rsidR="00F4163E" w:rsidRPr="00425F05" w:rsidRDefault="00F4163E" w:rsidP="00F4163E">
      <w:pPr>
        <w:spacing w:line="360" w:lineRule="auto"/>
        <w:ind w:left="2832" w:firstLine="708"/>
        <w:jc w:val="both"/>
        <w:rPr>
          <w:bCs/>
          <w:sz w:val="18"/>
          <w:szCs w:val="18"/>
        </w:rPr>
      </w:pPr>
    </w:p>
    <w:p w14:paraId="395EBF30" w14:textId="5E3D936A" w:rsidR="00106125" w:rsidRPr="00425F05" w:rsidRDefault="00106125" w:rsidP="00106125">
      <w:pPr>
        <w:spacing w:after="120"/>
        <w:jc w:val="both"/>
        <w:rPr>
          <w:b/>
          <w:sz w:val="20"/>
          <w:szCs w:val="20"/>
        </w:rPr>
      </w:pPr>
      <w:r w:rsidRPr="00425F05">
        <w:rPr>
          <w:b/>
          <w:sz w:val="20"/>
          <w:szCs w:val="20"/>
        </w:rPr>
        <w:t>umowy o przyznanie bezrobotnemu jednorazowo środków na podjęcie i</w:t>
      </w:r>
      <w:r w:rsidR="00A406ED" w:rsidRPr="00425F05">
        <w:rPr>
          <w:b/>
          <w:sz w:val="20"/>
          <w:szCs w:val="20"/>
        </w:rPr>
        <w:t xml:space="preserve"> </w:t>
      </w:r>
      <w:r w:rsidRPr="00425F05">
        <w:rPr>
          <w:b/>
          <w:sz w:val="20"/>
          <w:szCs w:val="20"/>
        </w:rPr>
        <w:t>prowadzenie działalności gospodarczej   przez co najmniej 12 miesięcy.</w:t>
      </w:r>
    </w:p>
    <w:p w14:paraId="02D96165" w14:textId="77777777" w:rsidR="00106125" w:rsidRPr="00425F05" w:rsidRDefault="00106125" w:rsidP="00106125">
      <w:pPr>
        <w:spacing w:after="120"/>
        <w:jc w:val="both"/>
        <w:rPr>
          <w:sz w:val="20"/>
          <w:szCs w:val="20"/>
        </w:rPr>
      </w:pPr>
    </w:p>
    <w:p w14:paraId="687A01B5" w14:textId="77777777" w:rsidR="004C2A59" w:rsidRPr="00425F05" w:rsidRDefault="004C2A59" w:rsidP="00106125">
      <w:pPr>
        <w:spacing w:after="120"/>
        <w:jc w:val="both"/>
      </w:pPr>
    </w:p>
    <w:p w14:paraId="5A82AD69" w14:textId="77777777" w:rsidR="00F4163E" w:rsidRPr="00425F05" w:rsidRDefault="00F4163E" w:rsidP="00106125">
      <w:pPr>
        <w:spacing w:after="120"/>
        <w:jc w:val="both"/>
      </w:pPr>
    </w:p>
    <w:p w14:paraId="4FF16C20" w14:textId="77777777" w:rsidR="00F4163E" w:rsidRPr="00425F05" w:rsidRDefault="00F4163E" w:rsidP="00106125">
      <w:pPr>
        <w:spacing w:after="120"/>
        <w:jc w:val="both"/>
      </w:pPr>
    </w:p>
    <w:p w14:paraId="2BA0686E" w14:textId="77777777" w:rsidR="00106125" w:rsidRPr="00425F05" w:rsidRDefault="00106125" w:rsidP="00106125">
      <w:pPr>
        <w:autoSpaceDE w:val="0"/>
        <w:autoSpaceDN w:val="0"/>
        <w:adjustRightInd w:val="0"/>
        <w:rPr>
          <w:rFonts w:ascii="TimesNewRomanPSMT" w:hAnsi="TimesNewRomanPSMT" w:cs="TimesNewRomanPSMT"/>
          <w:sz w:val="22"/>
          <w:szCs w:val="22"/>
        </w:rPr>
      </w:pPr>
      <w:r w:rsidRPr="00425F05">
        <w:rPr>
          <w:rFonts w:ascii="TimesNewRomanPSMT" w:hAnsi="TimesNewRomanPSMT" w:cs="TimesNewRomanPSMT"/>
          <w:sz w:val="22"/>
          <w:szCs w:val="22"/>
        </w:rPr>
        <w:t xml:space="preserve">                                                                    .......................................... .....................................................</w:t>
      </w:r>
    </w:p>
    <w:p w14:paraId="43D30F1D" w14:textId="77777777" w:rsidR="007D0ACB" w:rsidRPr="00425F05" w:rsidRDefault="00106125" w:rsidP="007477E9">
      <w:pPr>
        <w:autoSpaceDE w:val="0"/>
        <w:autoSpaceDN w:val="0"/>
        <w:adjustRightInd w:val="0"/>
        <w:rPr>
          <w:rFonts w:ascii="TimesNewRomanPSMT" w:hAnsi="TimesNewRomanPSMT" w:cs="TimesNewRomanPSMT"/>
          <w:sz w:val="18"/>
          <w:szCs w:val="18"/>
        </w:rPr>
      </w:pPr>
      <w:r w:rsidRPr="00425F05">
        <w:rPr>
          <w:rFonts w:ascii="TimesNewRomanPSMT CE" w:hAnsi="TimesNewRomanPSMT CE" w:cs="TimesNewRomanPSMT CE"/>
        </w:rPr>
        <w:t xml:space="preserve">                                                               </w:t>
      </w:r>
      <w:r w:rsidR="007345E0" w:rsidRPr="00425F05">
        <w:rPr>
          <w:rFonts w:ascii="TimesNewRomanPSMT CE" w:hAnsi="TimesNewRomanPSMT CE" w:cs="TimesNewRomanPSMT CE"/>
        </w:rPr>
        <w:t xml:space="preserve">     </w:t>
      </w:r>
      <w:r w:rsidRPr="00425F05">
        <w:rPr>
          <w:rFonts w:ascii="TimesNewRomanPSMT CE" w:hAnsi="TimesNewRomanPSMT CE" w:cs="TimesNewRomanPSMT CE"/>
        </w:rPr>
        <w:t xml:space="preserve"> </w:t>
      </w:r>
      <w:r w:rsidRPr="00425F05">
        <w:rPr>
          <w:rFonts w:ascii="TimesNewRomanPSMT CE" w:hAnsi="TimesNewRomanPSMT CE" w:cs="TimesNewRomanPSMT CE"/>
          <w:sz w:val="18"/>
          <w:szCs w:val="18"/>
        </w:rPr>
        <w:t>data i czytelny podpis współmałżonka wni</w:t>
      </w:r>
      <w:r w:rsidRPr="00425F05">
        <w:rPr>
          <w:rFonts w:ascii="TimesNewRomanPSMT" w:hAnsi="TimesNewRomanPSMT" w:cs="TimesNewRomanPSMT"/>
          <w:sz w:val="18"/>
          <w:szCs w:val="18"/>
        </w:rPr>
        <w:t>oskodawcy</w:t>
      </w:r>
    </w:p>
    <w:p w14:paraId="12F7AC7F" w14:textId="77777777" w:rsidR="004C2A59" w:rsidRPr="00425F05" w:rsidRDefault="004C2A59" w:rsidP="007477E9">
      <w:pPr>
        <w:autoSpaceDE w:val="0"/>
        <w:autoSpaceDN w:val="0"/>
        <w:adjustRightInd w:val="0"/>
        <w:rPr>
          <w:rFonts w:ascii="TimesNewRomanPSMT" w:hAnsi="TimesNewRomanPSMT" w:cs="TimesNewRomanPSMT"/>
          <w:sz w:val="18"/>
          <w:szCs w:val="18"/>
        </w:rPr>
      </w:pPr>
    </w:p>
    <w:p w14:paraId="42A13943" w14:textId="77777777" w:rsidR="004C2A59" w:rsidRPr="00425F05" w:rsidRDefault="004C2A59" w:rsidP="007477E9">
      <w:pPr>
        <w:autoSpaceDE w:val="0"/>
        <w:autoSpaceDN w:val="0"/>
        <w:adjustRightInd w:val="0"/>
        <w:rPr>
          <w:rFonts w:ascii="TimesNewRomanPSMT" w:hAnsi="TimesNewRomanPSMT" w:cs="TimesNewRomanPSMT"/>
          <w:sz w:val="18"/>
          <w:szCs w:val="18"/>
        </w:rPr>
      </w:pPr>
    </w:p>
    <w:p w14:paraId="3E1E90DD" w14:textId="77777777" w:rsidR="004C2A59" w:rsidRPr="00425F05" w:rsidRDefault="004C2A59" w:rsidP="007477E9">
      <w:pPr>
        <w:autoSpaceDE w:val="0"/>
        <w:autoSpaceDN w:val="0"/>
        <w:adjustRightInd w:val="0"/>
        <w:rPr>
          <w:rFonts w:ascii="TimesNewRomanPSMT" w:hAnsi="TimesNewRomanPSMT" w:cs="TimesNewRomanPSMT"/>
          <w:sz w:val="18"/>
          <w:szCs w:val="18"/>
        </w:rPr>
      </w:pPr>
    </w:p>
    <w:p w14:paraId="35A839BD" w14:textId="77777777" w:rsidR="004C2A59" w:rsidRPr="00425F05" w:rsidRDefault="004C2A59" w:rsidP="007477E9">
      <w:pPr>
        <w:autoSpaceDE w:val="0"/>
        <w:autoSpaceDN w:val="0"/>
        <w:adjustRightInd w:val="0"/>
        <w:rPr>
          <w:rFonts w:ascii="TimesNewRomanPSMT" w:hAnsi="TimesNewRomanPSMT" w:cs="TimesNewRomanPSMT"/>
          <w:sz w:val="18"/>
          <w:szCs w:val="18"/>
        </w:rPr>
      </w:pPr>
    </w:p>
    <w:p w14:paraId="11BBDE21" w14:textId="77777777" w:rsidR="0007639D" w:rsidRPr="00425F05" w:rsidRDefault="0007639D" w:rsidP="008219C2">
      <w:pPr>
        <w:keepNext/>
        <w:outlineLvl w:val="0"/>
        <w:rPr>
          <w:rFonts w:ascii="TimesNewRomanPSMT" w:hAnsi="TimesNewRomanPSMT" w:cs="TimesNewRomanPSMT"/>
          <w:sz w:val="18"/>
          <w:szCs w:val="18"/>
        </w:rPr>
      </w:pPr>
    </w:p>
    <w:p w14:paraId="6F4562FD" w14:textId="77777777" w:rsidR="0007639D" w:rsidRPr="00425F05" w:rsidRDefault="0007639D" w:rsidP="008219C2">
      <w:pPr>
        <w:keepNext/>
        <w:outlineLvl w:val="0"/>
        <w:rPr>
          <w:rFonts w:ascii="TimesNewRomanPSMT" w:hAnsi="TimesNewRomanPSMT" w:cs="TimesNewRomanPSMT"/>
          <w:sz w:val="18"/>
          <w:szCs w:val="18"/>
        </w:rPr>
      </w:pPr>
    </w:p>
    <w:p w14:paraId="752E0471" w14:textId="0DCA9457" w:rsidR="0007639D" w:rsidRPr="00425F05" w:rsidRDefault="00C639F0" w:rsidP="00C639F0">
      <w:pPr>
        <w:spacing w:after="200" w:line="276" w:lineRule="auto"/>
        <w:rPr>
          <w:rFonts w:ascii="TimesNewRomanPSMT" w:hAnsi="TimesNewRomanPSMT" w:cs="TimesNewRomanPSMT"/>
          <w:sz w:val="18"/>
          <w:szCs w:val="18"/>
        </w:rPr>
      </w:pPr>
      <w:r>
        <w:rPr>
          <w:rFonts w:ascii="TimesNewRomanPSMT" w:hAnsi="TimesNewRomanPSMT" w:cs="TimesNewRomanPSMT"/>
          <w:sz w:val="18"/>
          <w:szCs w:val="18"/>
        </w:rPr>
        <w:br w:type="page"/>
      </w:r>
    </w:p>
    <w:p w14:paraId="5A691EAC" w14:textId="77777777" w:rsidR="00C639F0" w:rsidRPr="00866168" w:rsidRDefault="007D0ACB" w:rsidP="00630FB0">
      <w:pPr>
        <w:keepNext/>
        <w:jc w:val="right"/>
        <w:outlineLvl w:val="0"/>
        <w:rPr>
          <w:b/>
          <w:bCs/>
          <w:i/>
          <w:iCs/>
          <w:sz w:val="20"/>
          <w:szCs w:val="20"/>
        </w:rPr>
      </w:pPr>
      <w:r w:rsidRPr="00866168">
        <w:rPr>
          <w:b/>
          <w:bCs/>
          <w:i/>
          <w:iCs/>
          <w:sz w:val="20"/>
          <w:szCs w:val="20"/>
        </w:rPr>
        <w:lastRenderedPageBreak/>
        <w:t xml:space="preserve">Załącznik nr 3 </w:t>
      </w:r>
    </w:p>
    <w:p w14:paraId="535AF777" w14:textId="0045ACB3" w:rsidR="00C639F0" w:rsidRDefault="00C639F0" w:rsidP="00866168">
      <w:pPr>
        <w:keepNext/>
        <w:jc w:val="center"/>
        <w:outlineLvl w:val="0"/>
        <w:rPr>
          <w:b/>
          <w:bCs/>
          <w:sz w:val="18"/>
          <w:szCs w:val="18"/>
        </w:rPr>
      </w:pPr>
      <w:r w:rsidRPr="00425F05">
        <w:rPr>
          <w:b/>
          <w:bCs/>
          <w:sz w:val="18"/>
          <w:szCs w:val="18"/>
        </w:rPr>
        <w:t>OŚWIADCZENIE PORĘCZYCIELA</w:t>
      </w:r>
    </w:p>
    <w:p w14:paraId="49760DF4" w14:textId="77777777" w:rsidR="00C639F0" w:rsidRDefault="00C639F0" w:rsidP="008219C2">
      <w:pPr>
        <w:keepNext/>
        <w:outlineLvl w:val="0"/>
        <w:rPr>
          <w:b/>
          <w:bCs/>
          <w:sz w:val="18"/>
          <w:szCs w:val="18"/>
        </w:rPr>
      </w:pPr>
    </w:p>
    <w:p w14:paraId="39F74512" w14:textId="559E4A8E" w:rsidR="00C639F0" w:rsidRPr="00C639F0" w:rsidRDefault="00205E96" w:rsidP="00C639F0">
      <w:pPr>
        <w:keepNext/>
        <w:outlineLvl w:val="0"/>
        <w:rPr>
          <w:b/>
          <w:bCs/>
          <w:sz w:val="18"/>
          <w:szCs w:val="18"/>
        </w:rPr>
      </w:pPr>
      <w:r w:rsidRPr="00425F05">
        <w:rPr>
          <w:b/>
          <w:bCs/>
          <w:sz w:val="18"/>
          <w:szCs w:val="18"/>
        </w:rPr>
        <w:t xml:space="preserve">do wniosku </w:t>
      </w:r>
      <w:r w:rsidR="00C0556B" w:rsidRPr="00425F05">
        <w:rPr>
          <w:b/>
          <w:bCs/>
          <w:sz w:val="18"/>
          <w:szCs w:val="18"/>
        </w:rPr>
        <w:t>Pani/ Pana</w:t>
      </w:r>
      <w:r w:rsidR="009C7B2E" w:rsidRPr="00425F05">
        <w:rPr>
          <w:b/>
          <w:bCs/>
          <w:sz w:val="18"/>
          <w:szCs w:val="18"/>
        </w:rPr>
        <w:t xml:space="preserve"> </w:t>
      </w:r>
      <w:r w:rsidR="0004327F" w:rsidRPr="00425F05">
        <w:rPr>
          <w:b/>
          <w:bCs/>
          <w:sz w:val="18"/>
          <w:szCs w:val="18"/>
        </w:rPr>
        <w:t xml:space="preserve">    </w:t>
      </w:r>
      <w:r w:rsidR="007119BC" w:rsidRPr="00425F05">
        <w:rPr>
          <w:b/>
          <w:bCs/>
          <w:sz w:val="18"/>
          <w:szCs w:val="18"/>
        </w:rPr>
        <w:t xml:space="preserve"> </w:t>
      </w:r>
      <w:r w:rsidRPr="00425F05">
        <w:rPr>
          <w:b/>
          <w:bCs/>
          <w:sz w:val="18"/>
          <w:szCs w:val="18"/>
        </w:rPr>
        <w:t>…………………...……………</w:t>
      </w:r>
      <w:r w:rsidR="00C639F0">
        <w:rPr>
          <w:b/>
          <w:bCs/>
          <w:sz w:val="18"/>
          <w:szCs w:val="18"/>
        </w:rPr>
        <w:t>………………</w:t>
      </w:r>
      <w:r w:rsidR="00630FB0">
        <w:rPr>
          <w:b/>
          <w:bCs/>
          <w:sz w:val="18"/>
          <w:szCs w:val="18"/>
        </w:rPr>
        <w:t>………………….</w:t>
      </w:r>
    </w:p>
    <w:p w14:paraId="782C0C97" w14:textId="349F1170" w:rsidR="00205E96" w:rsidRPr="00C639F0" w:rsidRDefault="00C639F0" w:rsidP="00C639F0">
      <w:pPr>
        <w:keepNext/>
        <w:ind w:left="2124"/>
        <w:outlineLvl w:val="0"/>
        <w:rPr>
          <w:b/>
          <w:bCs/>
          <w:i/>
          <w:sz w:val="18"/>
          <w:szCs w:val="18"/>
        </w:rPr>
      </w:pPr>
      <w:r>
        <w:rPr>
          <w:bCs/>
          <w:sz w:val="16"/>
          <w:szCs w:val="16"/>
        </w:rPr>
        <w:t xml:space="preserve">        </w:t>
      </w:r>
      <w:r w:rsidR="00630FB0">
        <w:rPr>
          <w:bCs/>
          <w:sz w:val="16"/>
          <w:szCs w:val="16"/>
        </w:rPr>
        <w:tab/>
      </w:r>
      <w:r>
        <w:rPr>
          <w:bCs/>
          <w:sz w:val="16"/>
          <w:szCs w:val="16"/>
        </w:rPr>
        <w:t xml:space="preserve"> (</w:t>
      </w:r>
      <w:r w:rsidR="000779FC" w:rsidRPr="00425F05">
        <w:rPr>
          <w:bCs/>
          <w:sz w:val="16"/>
          <w:szCs w:val="16"/>
        </w:rPr>
        <w:t xml:space="preserve">wpisać </w:t>
      </w:r>
      <w:r w:rsidR="00205E96" w:rsidRPr="00425F05">
        <w:rPr>
          <w:bCs/>
          <w:sz w:val="16"/>
          <w:szCs w:val="16"/>
        </w:rPr>
        <w:t>imię i nazwisko wnioskodawcy</w:t>
      </w:r>
      <w:r>
        <w:rPr>
          <w:bCs/>
          <w:sz w:val="16"/>
          <w:szCs w:val="16"/>
        </w:rPr>
        <w:t>)</w:t>
      </w:r>
    </w:p>
    <w:p w14:paraId="14BCDACF" w14:textId="7112FB75" w:rsidR="00C639F0" w:rsidRPr="00425F05" w:rsidRDefault="007D0ACB" w:rsidP="007D0ACB">
      <w:pPr>
        <w:keepNext/>
        <w:outlineLvl w:val="0"/>
        <w:rPr>
          <w:b/>
          <w:bCs/>
          <w:sz w:val="18"/>
          <w:szCs w:val="18"/>
        </w:rPr>
      </w:pPr>
      <w:r w:rsidRPr="00425F05">
        <w:rPr>
          <w:b/>
          <w:bCs/>
          <w:sz w:val="18"/>
          <w:szCs w:val="18"/>
        </w:rPr>
        <w:t xml:space="preserve">                          </w:t>
      </w:r>
      <w:r w:rsidR="008219C2" w:rsidRPr="00425F05">
        <w:rPr>
          <w:b/>
          <w:bCs/>
          <w:sz w:val="18"/>
          <w:szCs w:val="18"/>
        </w:rPr>
        <w:tab/>
      </w:r>
      <w:r w:rsidR="008219C2" w:rsidRPr="00425F05">
        <w:rPr>
          <w:b/>
          <w:bCs/>
          <w:sz w:val="18"/>
          <w:szCs w:val="18"/>
        </w:rPr>
        <w:tab/>
      </w:r>
      <w:r w:rsidRPr="00425F05">
        <w:rPr>
          <w:b/>
          <w:bCs/>
          <w:sz w:val="18"/>
          <w:szCs w:val="18"/>
        </w:rPr>
        <w:t xml:space="preserve">  </w:t>
      </w:r>
    </w:p>
    <w:tbl>
      <w:tblPr>
        <w:tblW w:w="106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617"/>
        <w:gridCol w:w="3544"/>
        <w:gridCol w:w="3474"/>
      </w:tblGrid>
      <w:tr w:rsidR="00425F05" w:rsidRPr="00425F05" w14:paraId="29FAFE33" w14:textId="77777777" w:rsidTr="00106125">
        <w:trPr>
          <w:jc w:val="center"/>
        </w:trPr>
        <w:tc>
          <w:tcPr>
            <w:tcW w:w="3617" w:type="dxa"/>
          </w:tcPr>
          <w:p w14:paraId="5731A73C" w14:textId="77777777" w:rsidR="00106125" w:rsidRPr="00425F05" w:rsidRDefault="00106125" w:rsidP="00106125">
            <w:pPr>
              <w:jc w:val="both"/>
              <w:rPr>
                <w:sz w:val="18"/>
                <w:szCs w:val="18"/>
              </w:rPr>
            </w:pPr>
          </w:p>
        </w:tc>
        <w:tc>
          <w:tcPr>
            <w:tcW w:w="3544" w:type="dxa"/>
            <w:vAlign w:val="center"/>
            <w:hideMark/>
          </w:tcPr>
          <w:p w14:paraId="26E99AEA" w14:textId="77777777" w:rsidR="00106125" w:rsidRPr="00425F05" w:rsidRDefault="00106125" w:rsidP="00106125">
            <w:pPr>
              <w:ind w:left="920"/>
              <w:rPr>
                <w:b/>
                <w:bCs/>
                <w:sz w:val="18"/>
                <w:szCs w:val="18"/>
              </w:rPr>
            </w:pPr>
            <w:r w:rsidRPr="00425F05">
              <w:rPr>
                <w:b/>
                <w:bCs/>
                <w:sz w:val="18"/>
                <w:szCs w:val="18"/>
              </w:rPr>
              <w:t xml:space="preserve">     A.  Dane</w:t>
            </w:r>
          </w:p>
          <w:p w14:paraId="6AE8CEFC" w14:textId="77777777" w:rsidR="00106125" w:rsidRPr="00425F05" w:rsidRDefault="00106125" w:rsidP="00106125">
            <w:pPr>
              <w:jc w:val="center"/>
              <w:rPr>
                <w:b/>
                <w:bCs/>
                <w:sz w:val="18"/>
                <w:szCs w:val="18"/>
              </w:rPr>
            </w:pPr>
            <w:r w:rsidRPr="00425F05">
              <w:rPr>
                <w:b/>
                <w:bCs/>
                <w:sz w:val="18"/>
                <w:szCs w:val="18"/>
              </w:rPr>
              <w:t>poręczyciela</w:t>
            </w:r>
          </w:p>
        </w:tc>
        <w:tc>
          <w:tcPr>
            <w:tcW w:w="3474" w:type="dxa"/>
            <w:vAlign w:val="center"/>
            <w:hideMark/>
          </w:tcPr>
          <w:p w14:paraId="00597A6F" w14:textId="77777777" w:rsidR="00106125" w:rsidRPr="00425F05" w:rsidRDefault="00106125" w:rsidP="00106125">
            <w:pPr>
              <w:jc w:val="center"/>
              <w:rPr>
                <w:b/>
                <w:bCs/>
                <w:sz w:val="18"/>
                <w:szCs w:val="18"/>
              </w:rPr>
            </w:pPr>
            <w:r w:rsidRPr="00425F05">
              <w:rPr>
                <w:b/>
                <w:bCs/>
                <w:sz w:val="18"/>
                <w:szCs w:val="18"/>
              </w:rPr>
              <w:t xml:space="preserve">B. Dane </w:t>
            </w:r>
          </w:p>
          <w:p w14:paraId="03BAA28F" w14:textId="77777777" w:rsidR="00106125" w:rsidRPr="00425F05" w:rsidRDefault="00106125" w:rsidP="00106125">
            <w:pPr>
              <w:jc w:val="center"/>
              <w:rPr>
                <w:b/>
                <w:bCs/>
                <w:sz w:val="18"/>
                <w:szCs w:val="18"/>
              </w:rPr>
            </w:pPr>
            <w:r w:rsidRPr="00425F05">
              <w:rPr>
                <w:b/>
                <w:bCs/>
                <w:sz w:val="18"/>
                <w:szCs w:val="18"/>
              </w:rPr>
              <w:t>współmałżonka poręczyciela *</w:t>
            </w:r>
          </w:p>
        </w:tc>
      </w:tr>
      <w:tr w:rsidR="00425F05" w:rsidRPr="00425F05" w14:paraId="126599F9" w14:textId="77777777" w:rsidTr="002E6AE1">
        <w:trPr>
          <w:trHeight w:val="348"/>
          <w:jc w:val="center"/>
        </w:trPr>
        <w:tc>
          <w:tcPr>
            <w:tcW w:w="3617" w:type="dxa"/>
            <w:vAlign w:val="center"/>
            <w:hideMark/>
          </w:tcPr>
          <w:p w14:paraId="1CF6BFDC" w14:textId="77777777" w:rsidR="002E6AE1" w:rsidRPr="00425F05" w:rsidRDefault="002E6AE1" w:rsidP="00106125">
            <w:pPr>
              <w:keepNext/>
              <w:outlineLvl w:val="1"/>
              <w:rPr>
                <w:b/>
                <w:sz w:val="20"/>
                <w:szCs w:val="20"/>
              </w:rPr>
            </w:pPr>
            <w:r w:rsidRPr="00425F05">
              <w:rPr>
                <w:b/>
                <w:sz w:val="20"/>
                <w:szCs w:val="20"/>
              </w:rPr>
              <w:t>Imię i nazwisko</w:t>
            </w:r>
          </w:p>
        </w:tc>
        <w:tc>
          <w:tcPr>
            <w:tcW w:w="3544" w:type="dxa"/>
          </w:tcPr>
          <w:p w14:paraId="412B199A" w14:textId="77777777" w:rsidR="002E6AE1" w:rsidRPr="00425F05" w:rsidRDefault="002E6AE1" w:rsidP="00106125">
            <w:pPr>
              <w:jc w:val="both"/>
              <w:rPr>
                <w:sz w:val="20"/>
                <w:szCs w:val="20"/>
              </w:rPr>
            </w:pPr>
          </w:p>
          <w:p w14:paraId="2D81ED65" w14:textId="77777777" w:rsidR="002E6AE1" w:rsidRPr="00425F05" w:rsidRDefault="002E6AE1" w:rsidP="00106125">
            <w:pPr>
              <w:jc w:val="both"/>
              <w:rPr>
                <w:sz w:val="20"/>
                <w:szCs w:val="20"/>
              </w:rPr>
            </w:pPr>
          </w:p>
        </w:tc>
        <w:tc>
          <w:tcPr>
            <w:tcW w:w="3474" w:type="dxa"/>
          </w:tcPr>
          <w:p w14:paraId="6C7CFF93" w14:textId="77777777" w:rsidR="002E6AE1" w:rsidRPr="00425F05" w:rsidRDefault="002E6AE1" w:rsidP="00106125">
            <w:pPr>
              <w:jc w:val="both"/>
              <w:rPr>
                <w:sz w:val="20"/>
                <w:szCs w:val="20"/>
              </w:rPr>
            </w:pPr>
          </w:p>
        </w:tc>
      </w:tr>
      <w:tr w:rsidR="00425F05" w:rsidRPr="00425F05" w14:paraId="3FECAC38" w14:textId="77777777" w:rsidTr="00106125">
        <w:trPr>
          <w:trHeight w:val="348"/>
          <w:jc w:val="center"/>
        </w:trPr>
        <w:tc>
          <w:tcPr>
            <w:tcW w:w="3617" w:type="dxa"/>
            <w:vAlign w:val="center"/>
          </w:tcPr>
          <w:p w14:paraId="5ED0AAC4" w14:textId="77777777" w:rsidR="002E6AE1" w:rsidRPr="00425F05" w:rsidRDefault="002E6AE1" w:rsidP="002E6AE1">
            <w:pPr>
              <w:rPr>
                <w:b/>
                <w:bCs/>
                <w:sz w:val="20"/>
                <w:szCs w:val="20"/>
              </w:rPr>
            </w:pPr>
            <w:r w:rsidRPr="00425F05">
              <w:rPr>
                <w:b/>
                <w:bCs/>
                <w:sz w:val="20"/>
                <w:szCs w:val="20"/>
              </w:rPr>
              <w:t xml:space="preserve">Adres zameldowania </w:t>
            </w:r>
          </w:p>
          <w:p w14:paraId="0633FBB8" w14:textId="77777777" w:rsidR="002E6AE1" w:rsidRPr="00425F05" w:rsidRDefault="0092675C" w:rsidP="00106125">
            <w:pPr>
              <w:keepNext/>
              <w:outlineLvl w:val="1"/>
              <w:rPr>
                <w:b/>
                <w:sz w:val="18"/>
                <w:szCs w:val="18"/>
              </w:rPr>
            </w:pPr>
            <w:r w:rsidRPr="00425F05">
              <w:rPr>
                <w:bCs/>
                <w:i/>
                <w:sz w:val="16"/>
                <w:szCs w:val="16"/>
              </w:rPr>
              <w:t>(podać dokładny adres z kodem pocztowym</w:t>
            </w:r>
            <w:r w:rsidRPr="00425F05">
              <w:rPr>
                <w:bCs/>
                <w:i/>
                <w:sz w:val="18"/>
                <w:szCs w:val="18"/>
              </w:rPr>
              <w:t>)</w:t>
            </w:r>
          </w:p>
        </w:tc>
        <w:tc>
          <w:tcPr>
            <w:tcW w:w="3544" w:type="dxa"/>
          </w:tcPr>
          <w:p w14:paraId="134C8582" w14:textId="77777777" w:rsidR="002E6AE1" w:rsidRPr="00425F05" w:rsidRDefault="002E6AE1" w:rsidP="00106125">
            <w:pPr>
              <w:jc w:val="both"/>
              <w:rPr>
                <w:sz w:val="20"/>
                <w:szCs w:val="20"/>
              </w:rPr>
            </w:pPr>
          </w:p>
          <w:p w14:paraId="79AA8086" w14:textId="77777777" w:rsidR="00A6085B" w:rsidRPr="00425F05" w:rsidRDefault="00A6085B" w:rsidP="00106125">
            <w:pPr>
              <w:jc w:val="both"/>
              <w:rPr>
                <w:sz w:val="20"/>
                <w:szCs w:val="20"/>
              </w:rPr>
            </w:pPr>
          </w:p>
          <w:p w14:paraId="1D118CA4" w14:textId="77777777" w:rsidR="00A6085B" w:rsidRPr="00425F05" w:rsidRDefault="00A6085B" w:rsidP="00106125">
            <w:pPr>
              <w:jc w:val="both"/>
              <w:rPr>
                <w:sz w:val="20"/>
                <w:szCs w:val="20"/>
              </w:rPr>
            </w:pPr>
          </w:p>
        </w:tc>
        <w:tc>
          <w:tcPr>
            <w:tcW w:w="3474" w:type="dxa"/>
          </w:tcPr>
          <w:p w14:paraId="454D4213" w14:textId="77777777" w:rsidR="002E6AE1" w:rsidRPr="00425F05" w:rsidRDefault="002E6AE1" w:rsidP="00106125">
            <w:pPr>
              <w:jc w:val="both"/>
              <w:rPr>
                <w:sz w:val="20"/>
                <w:szCs w:val="20"/>
              </w:rPr>
            </w:pPr>
          </w:p>
        </w:tc>
      </w:tr>
      <w:tr w:rsidR="00425F05" w:rsidRPr="00425F05" w14:paraId="0607A621" w14:textId="77777777" w:rsidTr="002E6AE1">
        <w:trPr>
          <w:trHeight w:val="348"/>
          <w:jc w:val="center"/>
        </w:trPr>
        <w:tc>
          <w:tcPr>
            <w:tcW w:w="3617" w:type="dxa"/>
            <w:vAlign w:val="center"/>
            <w:hideMark/>
          </w:tcPr>
          <w:p w14:paraId="7597A799" w14:textId="77777777" w:rsidR="00A6085B" w:rsidRPr="00425F05" w:rsidRDefault="002E6AE1" w:rsidP="002E6AE1">
            <w:pPr>
              <w:rPr>
                <w:b/>
                <w:bCs/>
                <w:sz w:val="20"/>
                <w:szCs w:val="20"/>
              </w:rPr>
            </w:pPr>
            <w:r w:rsidRPr="00425F05">
              <w:rPr>
                <w:b/>
                <w:bCs/>
                <w:sz w:val="20"/>
                <w:szCs w:val="20"/>
              </w:rPr>
              <w:t xml:space="preserve">Adres </w:t>
            </w:r>
            <w:r w:rsidR="00F85FCC" w:rsidRPr="00425F05">
              <w:rPr>
                <w:b/>
                <w:bCs/>
                <w:sz w:val="20"/>
                <w:szCs w:val="20"/>
              </w:rPr>
              <w:t>zamieszkania</w:t>
            </w:r>
          </w:p>
          <w:p w14:paraId="56058ED1" w14:textId="77777777" w:rsidR="002E6AE1" w:rsidRPr="00425F05" w:rsidRDefault="00A6085B" w:rsidP="002E6AE1">
            <w:pPr>
              <w:rPr>
                <w:bCs/>
                <w:i/>
                <w:sz w:val="16"/>
                <w:szCs w:val="16"/>
              </w:rPr>
            </w:pPr>
            <w:r w:rsidRPr="00425F05">
              <w:rPr>
                <w:bCs/>
                <w:i/>
                <w:sz w:val="16"/>
                <w:szCs w:val="16"/>
              </w:rPr>
              <w:t>(jeśli jest inny niż zameldowania)</w:t>
            </w:r>
          </w:p>
          <w:p w14:paraId="2E44DA0B" w14:textId="77777777" w:rsidR="00F85FCC" w:rsidRPr="00425F05" w:rsidRDefault="00F85FCC" w:rsidP="002E6AE1">
            <w:pPr>
              <w:rPr>
                <w:bCs/>
                <w:i/>
                <w:sz w:val="20"/>
                <w:szCs w:val="20"/>
              </w:rPr>
            </w:pPr>
          </w:p>
        </w:tc>
        <w:tc>
          <w:tcPr>
            <w:tcW w:w="3544" w:type="dxa"/>
          </w:tcPr>
          <w:p w14:paraId="226DA3FA" w14:textId="77777777" w:rsidR="002E6AE1" w:rsidRPr="00425F05" w:rsidRDefault="002E6AE1" w:rsidP="00106125">
            <w:pPr>
              <w:jc w:val="both"/>
              <w:rPr>
                <w:sz w:val="20"/>
                <w:szCs w:val="20"/>
              </w:rPr>
            </w:pPr>
          </w:p>
        </w:tc>
        <w:tc>
          <w:tcPr>
            <w:tcW w:w="3474" w:type="dxa"/>
          </w:tcPr>
          <w:p w14:paraId="63386856" w14:textId="77777777" w:rsidR="002E6AE1" w:rsidRPr="00425F05" w:rsidRDefault="002E6AE1" w:rsidP="00106125">
            <w:pPr>
              <w:jc w:val="both"/>
              <w:rPr>
                <w:sz w:val="20"/>
                <w:szCs w:val="20"/>
              </w:rPr>
            </w:pPr>
          </w:p>
        </w:tc>
      </w:tr>
      <w:tr w:rsidR="00425F05" w:rsidRPr="00425F05" w14:paraId="233C2950" w14:textId="77777777" w:rsidTr="00106125">
        <w:trPr>
          <w:trHeight w:val="348"/>
          <w:jc w:val="center"/>
        </w:trPr>
        <w:tc>
          <w:tcPr>
            <w:tcW w:w="3617" w:type="dxa"/>
            <w:vAlign w:val="center"/>
          </w:tcPr>
          <w:p w14:paraId="6E7CEF44" w14:textId="77777777" w:rsidR="002E6AE1" w:rsidRPr="00425F05" w:rsidRDefault="002E6AE1" w:rsidP="00106125">
            <w:pPr>
              <w:rPr>
                <w:b/>
                <w:bCs/>
                <w:sz w:val="20"/>
                <w:szCs w:val="20"/>
              </w:rPr>
            </w:pPr>
            <w:r w:rsidRPr="00425F05">
              <w:rPr>
                <w:b/>
                <w:bCs/>
                <w:sz w:val="20"/>
                <w:szCs w:val="20"/>
              </w:rPr>
              <w:t>numer telefonu</w:t>
            </w:r>
          </w:p>
        </w:tc>
        <w:tc>
          <w:tcPr>
            <w:tcW w:w="3544" w:type="dxa"/>
          </w:tcPr>
          <w:p w14:paraId="49F3F525" w14:textId="77777777" w:rsidR="002E6AE1" w:rsidRPr="00425F05" w:rsidRDefault="002E6AE1" w:rsidP="00106125">
            <w:pPr>
              <w:jc w:val="both"/>
              <w:rPr>
                <w:sz w:val="20"/>
                <w:szCs w:val="20"/>
              </w:rPr>
            </w:pPr>
          </w:p>
        </w:tc>
        <w:tc>
          <w:tcPr>
            <w:tcW w:w="3474" w:type="dxa"/>
          </w:tcPr>
          <w:p w14:paraId="2F106695" w14:textId="77777777" w:rsidR="002E6AE1" w:rsidRPr="00425F05" w:rsidRDefault="002E6AE1" w:rsidP="00106125">
            <w:pPr>
              <w:jc w:val="both"/>
              <w:rPr>
                <w:sz w:val="20"/>
                <w:szCs w:val="20"/>
              </w:rPr>
            </w:pPr>
          </w:p>
        </w:tc>
      </w:tr>
      <w:tr w:rsidR="00425F05" w:rsidRPr="00425F05" w14:paraId="69309149" w14:textId="77777777" w:rsidTr="00106125">
        <w:trPr>
          <w:trHeight w:val="387"/>
          <w:jc w:val="center"/>
        </w:trPr>
        <w:tc>
          <w:tcPr>
            <w:tcW w:w="3617" w:type="dxa"/>
            <w:vAlign w:val="center"/>
            <w:hideMark/>
          </w:tcPr>
          <w:p w14:paraId="5609AAF7" w14:textId="77777777" w:rsidR="00106125" w:rsidRPr="00425F05" w:rsidRDefault="00106125" w:rsidP="00106125">
            <w:pPr>
              <w:rPr>
                <w:b/>
                <w:bCs/>
                <w:sz w:val="20"/>
                <w:szCs w:val="20"/>
              </w:rPr>
            </w:pPr>
            <w:r w:rsidRPr="00425F05">
              <w:rPr>
                <w:b/>
                <w:bCs/>
                <w:sz w:val="20"/>
                <w:szCs w:val="20"/>
              </w:rPr>
              <w:t xml:space="preserve">Data </w:t>
            </w:r>
            <w:r w:rsidR="002E6AE1" w:rsidRPr="00425F05">
              <w:rPr>
                <w:b/>
                <w:bCs/>
                <w:sz w:val="20"/>
                <w:szCs w:val="20"/>
              </w:rPr>
              <w:t xml:space="preserve">i miejsce </w:t>
            </w:r>
            <w:r w:rsidRPr="00425F05">
              <w:rPr>
                <w:b/>
                <w:bCs/>
                <w:sz w:val="20"/>
                <w:szCs w:val="20"/>
              </w:rPr>
              <w:t>urodzenia</w:t>
            </w:r>
          </w:p>
        </w:tc>
        <w:tc>
          <w:tcPr>
            <w:tcW w:w="3544" w:type="dxa"/>
          </w:tcPr>
          <w:p w14:paraId="4BF0BBD1" w14:textId="77777777" w:rsidR="00106125" w:rsidRPr="00425F05" w:rsidRDefault="00106125" w:rsidP="00106125">
            <w:pPr>
              <w:jc w:val="both"/>
              <w:rPr>
                <w:sz w:val="20"/>
                <w:szCs w:val="20"/>
              </w:rPr>
            </w:pPr>
          </w:p>
        </w:tc>
        <w:tc>
          <w:tcPr>
            <w:tcW w:w="3474" w:type="dxa"/>
          </w:tcPr>
          <w:p w14:paraId="6D6224F4" w14:textId="77777777" w:rsidR="00106125" w:rsidRPr="00425F05" w:rsidRDefault="00106125" w:rsidP="00106125">
            <w:pPr>
              <w:jc w:val="both"/>
              <w:rPr>
                <w:sz w:val="20"/>
                <w:szCs w:val="20"/>
              </w:rPr>
            </w:pPr>
          </w:p>
        </w:tc>
      </w:tr>
      <w:tr w:rsidR="00425F05" w:rsidRPr="00425F05" w14:paraId="1EFAD824" w14:textId="77777777" w:rsidTr="00106125">
        <w:trPr>
          <w:trHeight w:val="397"/>
          <w:jc w:val="center"/>
        </w:trPr>
        <w:tc>
          <w:tcPr>
            <w:tcW w:w="3617" w:type="dxa"/>
            <w:vAlign w:val="center"/>
            <w:hideMark/>
          </w:tcPr>
          <w:p w14:paraId="0742860C" w14:textId="77777777" w:rsidR="00106125" w:rsidRPr="00425F05" w:rsidRDefault="00106125" w:rsidP="00106125">
            <w:pPr>
              <w:rPr>
                <w:b/>
                <w:bCs/>
                <w:sz w:val="20"/>
                <w:szCs w:val="20"/>
              </w:rPr>
            </w:pPr>
            <w:r w:rsidRPr="00425F05">
              <w:rPr>
                <w:b/>
                <w:bCs/>
                <w:sz w:val="20"/>
                <w:szCs w:val="20"/>
              </w:rPr>
              <w:t>Stan cywilny</w:t>
            </w:r>
            <w:r w:rsidR="00C97F66" w:rsidRPr="00425F05">
              <w:rPr>
                <w:b/>
                <w:bCs/>
                <w:sz w:val="20"/>
                <w:szCs w:val="20"/>
              </w:rPr>
              <w:t xml:space="preserve"> </w:t>
            </w:r>
            <w:r w:rsidR="00C97F66" w:rsidRPr="00425F05">
              <w:rPr>
                <w:bCs/>
                <w:i/>
                <w:sz w:val="20"/>
                <w:szCs w:val="20"/>
              </w:rPr>
              <w:t>(</w:t>
            </w:r>
            <w:r w:rsidR="003A26AB" w:rsidRPr="00425F05">
              <w:rPr>
                <w:i/>
                <w:sz w:val="16"/>
                <w:szCs w:val="16"/>
              </w:rPr>
              <w:t>mężatka, panna, rozwiedziona, wdowa, żonaty, kawaler, rozwiedziony, wdowiec)</w:t>
            </w:r>
          </w:p>
        </w:tc>
        <w:tc>
          <w:tcPr>
            <w:tcW w:w="3544" w:type="dxa"/>
          </w:tcPr>
          <w:p w14:paraId="1E1D3CC0" w14:textId="77777777" w:rsidR="00106125" w:rsidRPr="00425F05" w:rsidRDefault="00106125" w:rsidP="00106125">
            <w:pPr>
              <w:jc w:val="both"/>
              <w:rPr>
                <w:sz w:val="20"/>
                <w:szCs w:val="20"/>
              </w:rPr>
            </w:pPr>
          </w:p>
        </w:tc>
        <w:tc>
          <w:tcPr>
            <w:tcW w:w="3474" w:type="dxa"/>
          </w:tcPr>
          <w:p w14:paraId="62B042AD" w14:textId="77777777" w:rsidR="00106125" w:rsidRPr="00425F05" w:rsidRDefault="00106125" w:rsidP="00106125">
            <w:pPr>
              <w:jc w:val="both"/>
              <w:rPr>
                <w:sz w:val="20"/>
                <w:szCs w:val="20"/>
              </w:rPr>
            </w:pPr>
          </w:p>
        </w:tc>
      </w:tr>
      <w:tr w:rsidR="00425F05" w:rsidRPr="00425F05" w14:paraId="5DA965A8" w14:textId="77777777" w:rsidTr="001373F1">
        <w:trPr>
          <w:trHeight w:val="348"/>
          <w:jc w:val="center"/>
        </w:trPr>
        <w:tc>
          <w:tcPr>
            <w:tcW w:w="3617" w:type="dxa"/>
            <w:vAlign w:val="center"/>
            <w:hideMark/>
          </w:tcPr>
          <w:p w14:paraId="1842A922" w14:textId="77777777" w:rsidR="001373F1" w:rsidRPr="00425F05" w:rsidRDefault="001373F1" w:rsidP="00106125">
            <w:pPr>
              <w:rPr>
                <w:b/>
                <w:bCs/>
                <w:sz w:val="20"/>
                <w:szCs w:val="20"/>
              </w:rPr>
            </w:pPr>
            <w:r w:rsidRPr="00425F05">
              <w:rPr>
                <w:b/>
                <w:bCs/>
                <w:sz w:val="20"/>
                <w:szCs w:val="20"/>
              </w:rPr>
              <w:t>Nazwa dokumentu  pot. tożsamość,</w:t>
            </w:r>
          </w:p>
          <w:p w14:paraId="505F3ED7" w14:textId="77777777" w:rsidR="001373F1" w:rsidRPr="00425F05" w:rsidRDefault="001373F1" w:rsidP="00106125">
            <w:pPr>
              <w:rPr>
                <w:b/>
                <w:bCs/>
                <w:sz w:val="20"/>
                <w:szCs w:val="20"/>
              </w:rPr>
            </w:pPr>
          </w:p>
        </w:tc>
        <w:tc>
          <w:tcPr>
            <w:tcW w:w="3544" w:type="dxa"/>
          </w:tcPr>
          <w:p w14:paraId="70FA8E80" w14:textId="77777777" w:rsidR="001373F1" w:rsidRPr="00425F05" w:rsidRDefault="001373F1" w:rsidP="00106125">
            <w:pPr>
              <w:jc w:val="both"/>
              <w:rPr>
                <w:sz w:val="20"/>
                <w:szCs w:val="20"/>
              </w:rPr>
            </w:pPr>
          </w:p>
        </w:tc>
        <w:tc>
          <w:tcPr>
            <w:tcW w:w="3474" w:type="dxa"/>
          </w:tcPr>
          <w:p w14:paraId="5739C0E1" w14:textId="77777777" w:rsidR="001373F1" w:rsidRPr="00425F05" w:rsidRDefault="001373F1" w:rsidP="00106125">
            <w:pPr>
              <w:jc w:val="both"/>
              <w:rPr>
                <w:sz w:val="20"/>
                <w:szCs w:val="20"/>
              </w:rPr>
            </w:pPr>
          </w:p>
        </w:tc>
      </w:tr>
      <w:tr w:rsidR="00425F05" w:rsidRPr="00425F05" w14:paraId="0443EB6C" w14:textId="77777777" w:rsidTr="00106125">
        <w:trPr>
          <w:trHeight w:val="348"/>
          <w:jc w:val="center"/>
        </w:trPr>
        <w:tc>
          <w:tcPr>
            <w:tcW w:w="3617" w:type="dxa"/>
            <w:vAlign w:val="center"/>
          </w:tcPr>
          <w:p w14:paraId="46ADC9C7" w14:textId="77777777" w:rsidR="001373F1" w:rsidRPr="00425F05" w:rsidRDefault="001373F1" w:rsidP="00106125">
            <w:pPr>
              <w:rPr>
                <w:b/>
                <w:bCs/>
                <w:sz w:val="20"/>
                <w:szCs w:val="20"/>
              </w:rPr>
            </w:pPr>
            <w:r w:rsidRPr="00425F05">
              <w:rPr>
                <w:b/>
                <w:bCs/>
                <w:sz w:val="20"/>
                <w:szCs w:val="20"/>
              </w:rPr>
              <w:t>Seria i numer dokumentu potwierdzającego tożsamość</w:t>
            </w:r>
          </w:p>
        </w:tc>
        <w:tc>
          <w:tcPr>
            <w:tcW w:w="3544" w:type="dxa"/>
          </w:tcPr>
          <w:p w14:paraId="1422B8C7" w14:textId="77777777" w:rsidR="001373F1" w:rsidRPr="00425F05" w:rsidRDefault="001373F1" w:rsidP="00106125">
            <w:pPr>
              <w:jc w:val="both"/>
              <w:rPr>
                <w:sz w:val="20"/>
                <w:szCs w:val="20"/>
              </w:rPr>
            </w:pPr>
          </w:p>
        </w:tc>
        <w:tc>
          <w:tcPr>
            <w:tcW w:w="3474" w:type="dxa"/>
          </w:tcPr>
          <w:p w14:paraId="131769D6" w14:textId="77777777" w:rsidR="001373F1" w:rsidRPr="00425F05" w:rsidRDefault="001373F1" w:rsidP="00106125">
            <w:pPr>
              <w:jc w:val="both"/>
              <w:rPr>
                <w:sz w:val="20"/>
                <w:szCs w:val="20"/>
              </w:rPr>
            </w:pPr>
          </w:p>
        </w:tc>
      </w:tr>
      <w:tr w:rsidR="00425F05" w:rsidRPr="00425F05" w14:paraId="7C108451" w14:textId="77777777" w:rsidTr="00106125">
        <w:trPr>
          <w:trHeight w:val="417"/>
          <w:jc w:val="center"/>
        </w:trPr>
        <w:tc>
          <w:tcPr>
            <w:tcW w:w="3617" w:type="dxa"/>
            <w:vAlign w:val="center"/>
            <w:hideMark/>
          </w:tcPr>
          <w:p w14:paraId="3CAB35F2" w14:textId="77777777" w:rsidR="00106125" w:rsidRPr="00425F05" w:rsidRDefault="00106125" w:rsidP="00106125">
            <w:pPr>
              <w:rPr>
                <w:b/>
                <w:bCs/>
                <w:sz w:val="20"/>
                <w:szCs w:val="20"/>
              </w:rPr>
            </w:pPr>
            <w:r w:rsidRPr="00425F05">
              <w:rPr>
                <w:b/>
                <w:bCs/>
                <w:sz w:val="20"/>
                <w:szCs w:val="20"/>
              </w:rPr>
              <w:t>PESEL</w:t>
            </w:r>
          </w:p>
        </w:tc>
        <w:tc>
          <w:tcPr>
            <w:tcW w:w="3544" w:type="dxa"/>
          </w:tcPr>
          <w:p w14:paraId="0F416919" w14:textId="77777777" w:rsidR="00106125" w:rsidRPr="00425F05" w:rsidRDefault="00106125" w:rsidP="00106125">
            <w:pPr>
              <w:jc w:val="both"/>
              <w:rPr>
                <w:sz w:val="20"/>
                <w:szCs w:val="20"/>
              </w:rPr>
            </w:pPr>
          </w:p>
        </w:tc>
        <w:tc>
          <w:tcPr>
            <w:tcW w:w="3474" w:type="dxa"/>
          </w:tcPr>
          <w:p w14:paraId="5B6991F0" w14:textId="77777777" w:rsidR="00106125" w:rsidRPr="00425F05" w:rsidRDefault="00106125" w:rsidP="00106125">
            <w:pPr>
              <w:jc w:val="both"/>
              <w:rPr>
                <w:sz w:val="20"/>
                <w:szCs w:val="20"/>
              </w:rPr>
            </w:pPr>
          </w:p>
        </w:tc>
      </w:tr>
      <w:tr w:rsidR="00425F05" w:rsidRPr="00425F05" w14:paraId="2D8BA284" w14:textId="77777777" w:rsidTr="00106125">
        <w:trPr>
          <w:trHeight w:val="602"/>
          <w:jc w:val="center"/>
        </w:trPr>
        <w:tc>
          <w:tcPr>
            <w:tcW w:w="3617" w:type="dxa"/>
            <w:vAlign w:val="center"/>
            <w:hideMark/>
          </w:tcPr>
          <w:p w14:paraId="20B1195B" w14:textId="77777777" w:rsidR="00106125" w:rsidRPr="00425F05" w:rsidRDefault="00106125" w:rsidP="00106125">
            <w:pPr>
              <w:rPr>
                <w:b/>
                <w:bCs/>
                <w:sz w:val="20"/>
                <w:szCs w:val="20"/>
              </w:rPr>
            </w:pPr>
            <w:r w:rsidRPr="00425F05">
              <w:rPr>
                <w:b/>
                <w:bCs/>
                <w:sz w:val="20"/>
                <w:szCs w:val="20"/>
              </w:rPr>
              <w:t xml:space="preserve">Miesięczny dochód  </w:t>
            </w:r>
            <w:r w:rsidR="007D0ACB" w:rsidRPr="00425F05">
              <w:rPr>
                <w:b/>
                <w:bCs/>
                <w:sz w:val="18"/>
                <w:szCs w:val="18"/>
              </w:rPr>
              <w:t>(</w:t>
            </w:r>
            <w:r w:rsidR="008231E9" w:rsidRPr="00425F05">
              <w:rPr>
                <w:i/>
                <w:iCs/>
                <w:sz w:val="16"/>
                <w:szCs w:val="16"/>
              </w:rPr>
              <w:t>średnie miesięczne dochody brutto</w:t>
            </w:r>
            <w:r w:rsidR="00416B48" w:rsidRPr="00425F05">
              <w:rPr>
                <w:i/>
                <w:iCs/>
                <w:sz w:val="16"/>
                <w:szCs w:val="16"/>
              </w:rPr>
              <w:t xml:space="preserve"> z ostatnich 3m-cy</w:t>
            </w:r>
            <w:r w:rsidR="007D0ACB" w:rsidRPr="00425F05">
              <w:rPr>
                <w:i/>
                <w:iCs/>
                <w:sz w:val="16"/>
                <w:szCs w:val="16"/>
              </w:rPr>
              <w:t>)</w:t>
            </w:r>
          </w:p>
        </w:tc>
        <w:tc>
          <w:tcPr>
            <w:tcW w:w="3544" w:type="dxa"/>
          </w:tcPr>
          <w:p w14:paraId="45266A56" w14:textId="77777777" w:rsidR="00106125" w:rsidRPr="00425F05" w:rsidRDefault="00106125" w:rsidP="00106125">
            <w:pPr>
              <w:jc w:val="both"/>
              <w:rPr>
                <w:sz w:val="20"/>
                <w:szCs w:val="20"/>
              </w:rPr>
            </w:pPr>
          </w:p>
          <w:p w14:paraId="6DCA3A82" w14:textId="77777777" w:rsidR="00106125" w:rsidRPr="00425F05" w:rsidRDefault="007D0ACB" w:rsidP="00106125">
            <w:pPr>
              <w:jc w:val="both"/>
              <w:rPr>
                <w:sz w:val="20"/>
                <w:szCs w:val="20"/>
              </w:rPr>
            </w:pPr>
            <w:r w:rsidRPr="00425F05">
              <w:rPr>
                <w:sz w:val="20"/>
                <w:szCs w:val="20"/>
              </w:rPr>
              <w:t>brutto:…………………………………</w:t>
            </w:r>
            <w:r w:rsidR="00106125" w:rsidRPr="00425F05">
              <w:rPr>
                <w:sz w:val="20"/>
                <w:szCs w:val="20"/>
              </w:rPr>
              <w:t>.zł</w:t>
            </w:r>
          </w:p>
        </w:tc>
        <w:tc>
          <w:tcPr>
            <w:tcW w:w="3474" w:type="dxa"/>
          </w:tcPr>
          <w:p w14:paraId="02338232" w14:textId="77777777" w:rsidR="00106125" w:rsidRPr="00425F05" w:rsidRDefault="00106125" w:rsidP="00106125">
            <w:pPr>
              <w:jc w:val="both"/>
              <w:rPr>
                <w:sz w:val="20"/>
                <w:szCs w:val="20"/>
              </w:rPr>
            </w:pPr>
          </w:p>
          <w:p w14:paraId="0D165A1C" w14:textId="77777777" w:rsidR="00106125" w:rsidRPr="00425F05" w:rsidRDefault="007D0ACB" w:rsidP="00106125">
            <w:pPr>
              <w:jc w:val="both"/>
              <w:rPr>
                <w:sz w:val="20"/>
                <w:szCs w:val="20"/>
              </w:rPr>
            </w:pPr>
            <w:r w:rsidRPr="00425F05">
              <w:rPr>
                <w:sz w:val="20"/>
                <w:szCs w:val="20"/>
              </w:rPr>
              <w:t>brutto:…………………………………</w:t>
            </w:r>
            <w:r w:rsidR="00106125" w:rsidRPr="00425F05">
              <w:rPr>
                <w:sz w:val="20"/>
                <w:szCs w:val="20"/>
              </w:rPr>
              <w:t>zł</w:t>
            </w:r>
          </w:p>
        </w:tc>
      </w:tr>
      <w:tr w:rsidR="00425F05" w:rsidRPr="00425F05" w14:paraId="1A6DF497" w14:textId="77777777" w:rsidTr="00106125">
        <w:trPr>
          <w:trHeight w:val="480"/>
          <w:jc w:val="center"/>
        </w:trPr>
        <w:tc>
          <w:tcPr>
            <w:tcW w:w="3617" w:type="dxa"/>
            <w:vAlign w:val="center"/>
          </w:tcPr>
          <w:p w14:paraId="60E67137" w14:textId="77777777" w:rsidR="007D0ACB" w:rsidRPr="00425F05" w:rsidRDefault="00106125" w:rsidP="007D0ACB">
            <w:pPr>
              <w:pStyle w:val="Default"/>
              <w:rPr>
                <w:b/>
                <w:bCs/>
                <w:color w:val="auto"/>
                <w:sz w:val="20"/>
                <w:szCs w:val="20"/>
              </w:rPr>
            </w:pPr>
            <w:r w:rsidRPr="00425F05">
              <w:rPr>
                <w:b/>
                <w:bCs/>
                <w:color w:val="auto"/>
                <w:sz w:val="20"/>
                <w:szCs w:val="20"/>
              </w:rPr>
              <w:t>Źródło uzyskiwania dochodu</w:t>
            </w:r>
            <w:r w:rsidR="00A81E94" w:rsidRPr="00425F05">
              <w:rPr>
                <w:b/>
                <w:bCs/>
                <w:color w:val="auto"/>
                <w:sz w:val="20"/>
                <w:szCs w:val="20"/>
              </w:rPr>
              <w:t xml:space="preserve"> </w:t>
            </w:r>
          </w:p>
          <w:p w14:paraId="039242AF" w14:textId="3A8B02BA" w:rsidR="00106125" w:rsidRPr="00425F05" w:rsidRDefault="008231E9" w:rsidP="007D0ACB">
            <w:pPr>
              <w:pStyle w:val="Default"/>
              <w:rPr>
                <w:color w:val="auto"/>
                <w:sz w:val="16"/>
                <w:szCs w:val="16"/>
              </w:rPr>
            </w:pPr>
            <w:r w:rsidRPr="00425F05">
              <w:rPr>
                <w:i/>
                <w:iCs/>
                <w:color w:val="auto"/>
                <w:sz w:val="16"/>
                <w:szCs w:val="16"/>
              </w:rPr>
              <w:t>np.: umowa o pracę,</w:t>
            </w:r>
            <w:r w:rsidR="00F4163E" w:rsidRPr="00425F05">
              <w:rPr>
                <w:i/>
                <w:iCs/>
                <w:color w:val="auto"/>
                <w:sz w:val="16"/>
                <w:szCs w:val="16"/>
              </w:rPr>
              <w:t xml:space="preserve"> emerytura, renta stała,</w:t>
            </w:r>
            <w:r w:rsidRPr="00425F05">
              <w:rPr>
                <w:i/>
                <w:iCs/>
                <w:color w:val="auto"/>
                <w:sz w:val="16"/>
                <w:szCs w:val="16"/>
              </w:rPr>
              <w:t xml:space="preserve"> działalność gospodarcza</w:t>
            </w:r>
            <w:r w:rsidR="00F4163E" w:rsidRPr="00425F05">
              <w:rPr>
                <w:i/>
                <w:iCs/>
                <w:color w:val="auto"/>
                <w:sz w:val="16"/>
                <w:szCs w:val="16"/>
              </w:rPr>
              <w:t xml:space="preserve"> </w:t>
            </w:r>
            <w:r w:rsidR="00F4163E" w:rsidRPr="00425F05">
              <w:rPr>
                <w:i/>
                <w:iCs/>
                <w:color w:val="auto"/>
                <w:sz w:val="16"/>
                <w:szCs w:val="16"/>
                <w:u w:val="single"/>
              </w:rPr>
              <w:t>/ z wyłączeniem ryczałtu i karty podatkowej/</w:t>
            </w:r>
            <w:r w:rsidR="00F4163E" w:rsidRPr="00425F05">
              <w:rPr>
                <w:i/>
                <w:iCs/>
                <w:color w:val="auto"/>
                <w:sz w:val="16"/>
                <w:szCs w:val="16"/>
              </w:rPr>
              <w:t xml:space="preserve"> </w:t>
            </w:r>
            <w:r w:rsidRPr="00425F05">
              <w:rPr>
                <w:i/>
                <w:iCs/>
                <w:color w:val="auto"/>
                <w:sz w:val="16"/>
                <w:szCs w:val="16"/>
              </w:rPr>
              <w:t xml:space="preserve">, </w:t>
            </w:r>
          </w:p>
        </w:tc>
        <w:tc>
          <w:tcPr>
            <w:tcW w:w="3544" w:type="dxa"/>
          </w:tcPr>
          <w:p w14:paraId="1D14DA64" w14:textId="77777777" w:rsidR="00106125" w:rsidRPr="00425F05" w:rsidRDefault="00106125" w:rsidP="00106125">
            <w:pPr>
              <w:jc w:val="both"/>
              <w:rPr>
                <w:sz w:val="20"/>
                <w:szCs w:val="20"/>
              </w:rPr>
            </w:pPr>
          </w:p>
          <w:p w14:paraId="440AE540" w14:textId="77777777" w:rsidR="00106125" w:rsidRPr="00425F05" w:rsidRDefault="00106125" w:rsidP="00106125">
            <w:pPr>
              <w:jc w:val="both"/>
              <w:rPr>
                <w:sz w:val="20"/>
                <w:szCs w:val="20"/>
              </w:rPr>
            </w:pPr>
          </w:p>
        </w:tc>
        <w:tc>
          <w:tcPr>
            <w:tcW w:w="3474" w:type="dxa"/>
          </w:tcPr>
          <w:p w14:paraId="7109A78E" w14:textId="77777777" w:rsidR="00106125" w:rsidRPr="00425F05" w:rsidRDefault="00106125" w:rsidP="00106125">
            <w:pPr>
              <w:jc w:val="both"/>
              <w:rPr>
                <w:sz w:val="20"/>
                <w:szCs w:val="20"/>
              </w:rPr>
            </w:pPr>
          </w:p>
        </w:tc>
      </w:tr>
      <w:tr w:rsidR="00425F05" w:rsidRPr="00425F05" w14:paraId="031E2497" w14:textId="77777777" w:rsidTr="00106125">
        <w:trPr>
          <w:trHeight w:val="480"/>
          <w:jc w:val="center"/>
        </w:trPr>
        <w:tc>
          <w:tcPr>
            <w:tcW w:w="3617" w:type="dxa"/>
            <w:vAlign w:val="center"/>
          </w:tcPr>
          <w:p w14:paraId="074CFE08" w14:textId="77777777" w:rsidR="00106125" w:rsidRPr="00425F05" w:rsidRDefault="007D0ACB" w:rsidP="007D0ACB">
            <w:pPr>
              <w:rPr>
                <w:b/>
                <w:bCs/>
                <w:sz w:val="20"/>
                <w:szCs w:val="20"/>
              </w:rPr>
            </w:pPr>
            <w:r w:rsidRPr="00425F05">
              <w:rPr>
                <w:b/>
                <w:bCs/>
                <w:sz w:val="20"/>
                <w:szCs w:val="20"/>
              </w:rPr>
              <w:t>O</w:t>
            </w:r>
            <w:r w:rsidR="00106125" w:rsidRPr="00425F05">
              <w:rPr>
                <w:b/>
                <w:bCs/>
                <w:sz w:val="20"/>
                <w:szCs w:val="20"/>
              </w:rPr>
              <w:t>kres obowiązywania umowy</w:t>
            </w:r>
            <w:r w:rsidRPr="00425F05">
              <w:rPr>
                <w:b/>
                <w:bCs/>
                <w:i/>
                <w:sz w:val="20"/>
                <w:szCs w:val="20"/>
              </w:rPr>
              <w:t xml:space="preserve"> </w:t>
            </w:r>
            <w:r w:rsidRPr="00425F05">
              <w:rPr>
                <w:b/>
                <w:bCs/>
                <w:i/>
                <w:sz w:val="20"/>
                <w:szCs w:val="20"/>
              </w:rPr>
              <w:br/>
            </w:r>
            <w:r w:rsidRPr="00425F05">
              <w:rPr>
                <w:b/>
                <w:bCs/>
                <w:i/>
                <w:sz w:val="16"/>
                <w:szCs w:val="16"/>
              </w:rPr>
              <w:t>–</w:t>
            </w:r>
            <w:r w:rsidRPr="00425F05">
              <w:rPr>
                <w:bCs/>
                <w:i/>
                <w:sz w:val="16"/>
                <w:szCs w:val="16"/>
              </w:rPr>
              <w:t xml:space="preserve"> w przypadku zatrudnienia na podstawie umowy o pracę</w:t>
            </w:r>
            <w:r w:rsidRPr="00425F05">
              <w:rPr>
                <w:b/>
                <w:bCs/>
                <w:sz w:val="20"/>
                <w:szCs w:val="20"/>
              </w:rPr>
              <w:t xml:space="preserve"> </w:t>
            </w:r>
          </w:p>
        </w:tc>
        <w:tc>
          <w:tcPr>
            <w:tcW w:w="3544" w:type="dxa"/>
          </w:tcPr>
          <w:p w14:paraId="2FBA1CB9" w14:textId="77777777" w:rsidR="00106125" w:rsidRPr="00425F05" w:rsidRDefault="00106125" w:rsidP="00106125">
            <w:pPr>
              <w:jc w:val="both"/>
              <w:rPr>
                <w:sz w:val="20"/>
                <w:szCs w:val="20"/>
              </w:rPr>
            </w:pPr>
          </w:p>
          <w:p w14:paraId="11ECB84E" w14:textId="77777777" w:rsidR="00106125" w:rsidRPr="00425F05" w:rsidRDefault="007D0ACB" w:rsidP="00106125">
            <w:pPr>
              <w:jc w:val="both"/>
              <w:rPr>
                <w:sz w:val="20"/>
                <w:szCs w:val="20"/>
              </w:rPr>
            </w:pPr>
            <w:r w:rsidRPr="00425F05">
              <w:rPr>
                <w:sz w:val="20"/>
                <w:szCs w:val="20"/>
              </w:rPr>
              <w:t>od………………….…do………………</w:t>
            </w:r>
          </w:p>
        </w:tc>
        <w:tc>
          <w:tcPr>
            <w:tcW w:w="3474" w:type="dxa"/>
          </w:tcPr>
          <w:p w14:paraId="41674CAC" w14:textId="77777777" w:rsidR="00106125" w:rsidRPr="00425F05" w:rsidRDefault="00106125" w:rsidP="00106125">
            <w:pPr>
              <w:jc w:val="both"/>
              <w:rPr>
                <w:sz w:val="20"/>
                <w:szCs w:val="20"/>
              </w:rPr>
            </w:pPr>
          </w:p>
          <w:p w14:paraId="32F52F23" w14:textId="77777777" w:rsidR="00106125" w:rsidRPr="00425F05" w:rsidRDefault="007D0ACB" w:rsidP="00106125">
            <w:pPr>
              <w:jc w:val="both"/>
              <w:rPr>
                <w:sz w:val="20"/>
                <w:szCs w:val="20"/>
              </w:rPr>
            </w:pPr>
            <w:r w:rsidRPr="00425F05">
              <w:rPr>
                <w:sz w:val="20"/>
                <w:szCs w:val="20"/>
              </w:rPr>
              <w:t>od………………….…do………………</w:t>
            </w:r>
          </w:p>
        </w:tc>
      </w:tr>
      <w:tr w:rsidR="00425F05" w:rsidRPr="00425F05" w14:paraId="02153D9B" w14:textId="77777777" w:rsidTr="00106125">
        <w:trPr>
          <w:trHeight w:val="575"/>
          <w:jc w:val="center"/>
        </w:trPr>
        <w:tc>
          <w:tcPr>
            <w:tcW w:w="3617" w:type="dxa"/>
            <w:vAlign w:val="center"/>
            <w:hideMark/>
          </w:tcPr>
          <w:p w14:paraId="366E6449" w14:textId="77777777" w:rsidR="00106125" w:rsidRPr="00425F05" w:rsidRDefault="00106125" w:rsidP="00106125">
            <w:pPr>
              <w:rPr>
                <w:b/>
                <w:bCs/>
                <w:sz w:val="20"/>
                <w:szCs w:val="20"/>
              </w:rPr>
            </w:pPr>
            <w:r w:rsidRPr="00425F05">
              <w:rPr>
                <w:b/>
                <w:bCs/>
                <w:sz w:val="20"/>
                <w:szCs w:val="20"/>
              </w:rPr>
              <w:t xml:space="preserve">Liczba osób w gospodarstwie domowym </w:t>
            </w:r>
          </w:p>
          <w:p w14:paraId="440A1D89" w14:textId="77777777" w:rsidR="00106125" w:rsidRPr="00425F05" w:rsidRDefault="00106125" w:rsidP="00106125">
            <w:pPr>
              <w:rPr>
                <w:bCs/>
                <w:i/>
                <w:sz w:val="16"/>
                <w:szCs w:val="16"/>
              </w:rPr>
            </w:pPr>
            <w:r w:rsidRPr="00425F05">
              <w:rPr>
                <w:bCs/>
                <w:i/>
                <w:sz w:val="16"/>
                <w:szCs w:val="16"/>
              </w:rPr>
              <w:t>(łącznie z poręczycielem)</w:t>
            </w:r>
          </w:p>
        </w:tc>
        <w:tc>
          <w:tcPr>
            <w:tcW w:w="3544" w:type="dxa"/>
          </w:tcPr>
          <w:p w14:paraId="531BF985" w14:textId="77777777" w:rsidR="00106125" w:rsidRPr="00425F05" w:rsidRDefault="00106125" w:rsidP="00106125">
            <w:pPr>
              <w:jc w:val="both"/>
              <w:rPr>
                <w:sz w:val="20"/>
                <w:szCs w:val="20"/>
              </w:rPr>
            </w:pPr>
          </w:p>
        </w:tc>
        <w:tc>
          <w:tcPr>
            <w:tcW w:w="3474" w:type="dxa"/>
          </w:tcPr>
          <w:p w14:paraId="73403A9B" w14:textId="77777777" w:rsidR="00106125" w:rsidRPr="00425F05" w:rsidRDefault="00106125" w:rsidP="00106125">
            <w:pPr>
              <w:jc w:val="both"/>
              <w:rPr>
                <w:sz w:val="20"/>
                <w:szCs w:val="20"/>
              </w:rPr>
            </w:pPr>
          </w:p>
        </w:tc>
      </w:tr>
      <w:tr w:rsidR="00425F05" w:rsidRPr="00425F05" w14:paraId="7DDF8CD2" w14:textId="77777777" w:rsidTr="0004327F">
        <w:trPr>
          <w:trHeight w:val="185"/>
          <w:jc w:val="center"/>
        </w:trPr>
        <w:tc>
          <w:tcPr>
            <w:tcW w:w="3617" w:type="dxa"/>
            <w:vAlign w:val="center"/>
            <w:hideMark/>
          </w:tcPr>
          <w:p w14:paraId="03E90900" w14:textId="0CDB3C4F" w:rsidR="0004327F" w:rsidRPr="00425F05" w:rsidRDefault="0004327F" w:rsidP="00106125">
            <w:pPr>
              <w:rPr>
                <w:b/>
                <w:bCs/>
                <w:sz w:val="20"/>
                <w:szCs w:val="20"/>
              </w:rPr>
            </w:pPr>
            <w:r w:rsidRPr="00425F05">
              <w:rPr>
                <w:b/>
                <w:bCs/>
                <w:sz w:val="20"/>
                <w:szCs w:val="20"/>
              </w:rPr>
              <w:t xml:space="preserve">Aktualne zobowiązania finansowe: </w:t>
            </w:r>
          </w:p>
          <w:p w14:paraId="2804D0CE" w14:textId="0E862032" w:rsidR="0004327F" w:rsidRPr="00425F05" w:rsidRDefault="0004327F" w:rsidP="00106125">
            <w:pPr>
              <w:rPr>
                <w:b/>
                <w:bCs/>
                <w:sz w:val="20"/>
                <w:szCs w:val="20"/>
              </w:rPr>
            </w:pPr>
          </w:p>
        </w:tc>
        <w:tc>
          <w:tcPr>
            <w:tcW w:w="3544" w:type="dxa"/>
            <w:vMerge w:val="restart"/>
          </w:tcPr>
          <w:p w14:paraId="1C788715" w14:textId="77777777" w:rsidR="0004327F" w:rsidRPr="00425F05" w:rsidRDefault="0004327F" w:rsidP="00106125">
            <w:pPr>
              <w:jc w:val="both"/>
              <w:rPr>
                <w:sz w:val="20"/>
                <w:szCs w:val="20"/>
              </w:rPr>
            </w:pPr>
            <w:r w:rsidRPr="00425F05">
              <w:rPr>
                <w:sz w:val="20"/>
                <w:szCs w:val="20"/>
              </w:rPr>
              <w:t>1.</w:t>
            </w:r>
          </w:p>
        </w:tc>
        <w:tc>
          <w:tcPr>
            <w:tcW w:w="3474" w:type="dxa"/>
            <w:vMerge w:val="restart"/>
          </w:tcPr>
          <w:p w14:paraId="56E303CC" w14:textId="77777777" w:rsidR="0004327F" w:rsidRPr="00425F05" w:rsidRDefault="0004327F" w:rsidP="00106125">
            <w:pPr>
              <w:jc w:val="both"/>
              <w:rPr>
                <w:sz w:val="20"/>
                <w:szCs w:val="20"/>
              </w:rPr>
            </w:pPr>
          </w:p>
          <w:p w14:paraId="5E159AC6" w14:textId="77777777" w:rsidR="0004327F" w:rsidRPr="00425F05" w:rsidRDefault="0004327F" w:rsidP="00106125">
            <w:pPr>
              <w:jc w:val="both"/>
              <w:rPr>
                <w:sz w:val="20"/>
                <w:szCs w:val="20"/>
              </w:rPr>
            </w:pPr>
            <w:r w:rsidRPr="00425F05">
              <w:rPr>
                <w:sz w:val="20"/>
                <w:szCs w:val="20"/>
              </w:rPr>
              <w:t>1.</w:t>
            </w:r>
          </w:p>
        </w:tc>
      </w:tr>
      <w:tr w:rsidR="00425F05" w:rsidRPr="00425F05" w14:paraId="104277DD" w14:textId="77777777" w:rsidTr="00106125">
        <w:trPr>
          <w:trHeight w:val="185"/>
          <w:jc w:val="center"/>
        </w:trPr>
        <w:tc>
          <w:tcPr>
            <w:tcW w:w="3617" w:type="dxa"/>
            <w:vAlign w:val="center"/>
          </w:tcPr>
          <w:p w14:paraId="30674121" w14:textId="51A55ABF" w:rsidR="0004327F" w:rsidRPr="00425F05" w:rsidRDefault="0004327F" w:rsidP="0004327F">
            <w:pPr>
              <w:rPr>
                <w:bCs/>
                <w:i/>
                <w:iCs/>
                <w:sz w:val="20"/>
                <w:szCs w:val="20"/>
              </w:rPr>
            </w:pPr>
            <w:r w:rsidRPr="00425F05">
              <w:rPr>
                <w:bCs/>
                <w:i/>
                <w:iCs/>
                <w:sz w:val="20"/>
                <w:szCs w:val="20"/>
              </w:rPr>
              <w:t xml:space="preserve">1. kwota pozostała do spłaty </w:t>
            </w:r>
          </w:p>
        </w:tc>
        <w:tc>
          <w:tcPr>
            <w:tcW w:w="3544" w:type="dxa"/>
            <w:vMerge/>
          </w:tcPr>
          <w:p w14:paraId="043A4BAF" w14:textId="77777777" w:rsidR="0004327F" w:rsidRPr="00425F05" w:rsidRDefault="0004327F" w:rsidP="00106125">
            <w:pPr>
              <w:jc w:val="both"/>
              <w:rPr>
                <w:sz w:val="20"/>
                <w:szCs w:val="20"/>
              </w:rPr>
            </w:pPr>
          </w:p>
        </w:tc>
        <w:tc>
          <w:tcPr>
            <w:tcW w:w="3474" w:type="dxa"/>
            <w:vMerge/>
          </w:tcPr>
          <w:p w14:paraId="4B7630FF" w14:textId="77777777" w:rsidR="0004327F" w:rsidRPr="00425F05" w:rsidRDefault="0004327F" w:rsidP="00106125">
            <w:pPr>
              <w:jc w:val="both"/>
              <w:rPr>
                <w:sz w:val="20"/>
                <w:szCs w:val="20"/>
              </w:rPr>
            </w:pPr>
          </w:p>
        </w:tc>
      </w:tr>
      <w:tr w:rsidR="00F405EA" w:rsidRPr="00425F05" w14:paraId="5DB96D20" w14:textId="77777777" w:rsidTr="00106125">
        <w:trPr>
          <w:trHeight w:val="314"/>
          <w:jc w:val="center"/>
        </w:trPr>
        <w:tc>
          <w:tcPr>
            <w:tcW w:w="3617" w:type="dxa"/>
            <w:vAlign w:val="center"/>
          </w:tcPr>
          <w:p w14:paraId="042A4DE7" w14:textId="5F7BB6A4" w:rsidR="00106125" w:rsidRPr="00425F05" w:rsidRDefault="0004327F" w:rsidP="00106125">
            <w:pPr>
              <w:rPr>
                <w:b/>
                <w:bCs/>
                <w:i/>
                <w:iCs/>
                <w:sz w:val="20"/>
                <w:szCs w:val="20"/>
              </w:rPr>
            </w:pPr>
            <w:r w:rsidRPr="00425F05">
              <w:rPr>
                <w:bCs/>
                <w:i/>
                <w:iCs/>
                <w:sz w:val="20"/>
                <w:szCs w:val="20"/>
              </w:rPr>
              <w:t>2. wysokość miesięcznej spłaty zadłużenia</w:t>
            </w:r>
          </w:p>
        </w:tc>
        <w:tc>
          <w:tcPr>
            <w:tcW w:w="3544" w:type="dxa"/>
          </w:tcPr>
          <w:p w14:paraId="65FB42E6" w14:textId="77777777" w:rsidR="00106125" w:rsidRPr="00425F05" w:rsidRDefault="00106125" w:rsidP="00106125">
            <w:pPr>
              <w:jc w:val="both"/>
              <w:rPr>
                <w:sz w:val="20"/>
                <w:szCs w:val="20"/>
              </w:rPr>
            </w:pPr>
          </w:p>
          <w:p w14:paraId="7342634B" w14:textId="77777777" w:rsidR="00106125" w:rsidRPr="00425F05" w:rsidRDefault="00106125" w:rsidP="00106125">
            <w:pPr>
              <w:jc w:val="both"/>
              <w:rPr>
                <w:sz w:val="20"/>
                <w:szCs w:val="20"/>
              </w:rPr>
            </w:pPr>
            <w:r w:rsidRPr="00425F05">
              <w:rPr>
                <w:sz w:val="20"/>
                <w:szCs w:val="20"/>
              </w:rPr>
              <w:t>2.</w:t>
            </w:r>
          </w:p>
        </w:tc>
        <w:tc>
          <w:tcPr>
            <w:tcW w:w="3474" w:type="dxa"/>
          </w:tcPr>
          <w:p w14:paraId="54E82A1B" w14:textId="77777777" w:rsidR="00106125" w:rsidRPr="00425F05" w:rsidRDefault="00106125" w:rsidP="00106125">
            <w:pPr>
              <w:jc w:val="both"/>
              <w:rPr>
                <w:sz w:val="20"/>
                <w:szCs w:val="20"/>
              </w:rPr>
            </w:pPr>
          </w:p>
          <w:p w14:paraId="69A4435E" w14:textId="77777777" w:rsidR="00106125" w:rsidRPr="00425F05" w:rsidRDefault="00106125" w:rsidP="00106125">
            <w:pPr>
              <w:jc w:val="both"/>
              <w:rPr>
                <w:sz w:val="20"/>
                <w:szCs w:val="20"/>
              </w:rPr>
            </w:pPr>
            <w:r w:rsidRPr="00425F05">
              <w:rPr>
                <w:sz w:val="20"/>
                <w:szCs w:val="20"/>
              </w:rPr>
              <w:t>2.</w:t>
            </w:r>
          </w:p>
        </w:tc>
      </w:tr>
    </w:tbl>
    <w:p w14:paraId="2D9C47C2" w14:textId="77777777" w:rsidR="006F7BCC" w:rsidRPr="00425F05" w:rsidRDefault="006F7BCC" w:rsidP="00C639F0">
      <w:pPr>
        <w:ind w:left="-851" w:right="-426" w:firstLine="425"/>
        <w:jc w:val="both"/>
        <w:rPr>
          <w:b/>
          <w:bCs/>
          <w:sz w:val="20"/>
          <w:szCs w:val="20"/>
        </w:rPr>
      </w:pPr>
    </w:p>
    <w:p w14:paraId="395AE103" w14:textId="2DEB3C08" w:rsidR="00957368" w:rsidRPr="00425F05" w:rsidRDefault="00106125" w:rsidP="00C639F0">
      <w:pPr>
        <w:spacing w:after="240" w:line="276" w:lineRule="auto"/>
        <w:ind w:left="-851" w:right="-426" w:firstLine="567"/>
        <w:jc w:val="both"/>
        <w:rPr>
          <w:bCs/>
          <w:sz w:val="18"/>
          <w:szCs w:val="18"/>
        </w:rPr>
      </w:pPr>
      <w:r w:rsidRPr="00425F05">
        <w:rPr>
          <w:b/>
          <w:bCs/>
          <w:sz w:val="18"/>
          <w:szCs w:val="18"/>
        </w:rPr>
        <w:t>Oświadczam</w:t>
      </w:r>
      <w:r w:rsidRPr="00425F05">
        <w:rPr>
          <w:bCs/>
          <w:sz w:val="18"/>
          <w:szCs w:val="18"/>
        </w:rPr>
        <w:t xml:space="preserve">, że </w:t>
      </w:r>
      <w:r w:rsidRPr="00425F05">
        <w:rPr>
          <w:b/>
          <w:bCs/>
          <w:i/>
          <w:iCs/>
          <w:sz w:val="18"/>
          <w:szCs w:val="18"/>
        </w:rPr>
        <w:t>jestem</w:t>
      </w:r>
      <w:r w:rsidR="00F4163E" w:rsidRPr="00425F05">
        <w:rPr>
          <w:b/>
          <w:bCs/>
          <w:i/>
          <w:iCs/>
          <w:sz w:val="18"/>
          <w:szCs w:val="18"/>
        </w:rPr>
        <w:t xml:space="preserve"> </w:t>
      </w:r>
      <w:r w:rsidRPr="00425F05">
        <w:rPr>
          <w:b/>
          <w:bCs/>
          <w:i/>
          <w:iCs/>
          <w:sz w:val="18"/>
          <w:szCs w:val="18"/>
        </w:rPr>
        <w:t>/ nie jestem</w:t>
      </w:r>
      <w:r w:rsidRPr="00425F05">
        <w:rPr>
          <w:b/>
          <w:bCs/>
          <w:i/>
          <w:iCs/>
          <w:sz w:val="18"/>
          <w:szCs w:val="18"/>
          <w:vertAlign w:val="superscript"/>
        </w:rPr>
        <w:t xml:space="preserve"> </w:t>
      </w:r>
      <w:r w:rsidR="006F7DA7" w:rsidRPr="00425F05">
        <w:rPr>
          <w:b/>
          <w:bCs/>
          <w:i/>
          <w:iCs/>
          <w:sz w:val="18"/>
          <w:szCs w:val="18"/>
          <w:vertAlign w:val="superscript"/>
        </w:rPr>
        <w:t>1</w:t>
      </w:r>
      <w:r w:rsidRPr="00425F05">
        <w:rPr>
          <w:b/>
          <w:bCs/>
          <w:sz w:val="18"/>
          <w:szCs w:val="18"/>
          <w:vertAlign w:val="superscript"/>
        </w:rPr>
        <w:t xml:space="preserve"> </w:t>
      </w:r>
      <w:r w:rsidRPr="00425F05">
        <w:rPr>
          <w:b/>
          <w:sz w:val="18"/>
          <w:szCs w:val="18"/>
        </w:rPr>
        <w:t xml:space="preserve">poręczycielem </w:t>
      </w:r>
      <w:r w:rsidR="007D0ACB" w:rsidRPr="00425F05">
        <w:rPr>
          <w:b/>
          <w:sz w:val="18"/>
          <w:szCs w:val="18"/>
        </w:rPr>
        <w:t xml:space="preserve">w </w:t>
      </w:r>
      <w:r w:rsidR="008B71DD" w:rsidRPr="00425F05">
        <w:rPr>
          <w:b/>
          <w:sz w:val="18"/>
          <w:szCs w:val="18"/>
        </w:rPr>
        <w:t>trwającej umowie</w:t>
      </w:r>
      <w:r w:rsidR="008B71DD" w:rsidRPr="00425F05">
        <w:rPr>
          <w:bCs/>
          <w:sz w:val="18"/>
          <w:szCs w:val="18"/>
        </w:rPr>
        <w:t xml:space="preserve"> o dotację/dofinansowanie</w:t>
      </w:r>
      <w:r w:rsidR="00A77C42" w:rsidRPr="00425F05">
        <w:rPr>
          <w:bCs/>
          <w:sz w:val="18"/>
          <w:szCs w:val="18"/>
        </w:rPr>
        <w:t xml:space="preserve"> oraz refundację,</w:t>
      </w:r>
      <w:r w:rsidRPr="00425F05">
        <w:rPr>
          <w:bCs/>
          <w:sz w:val="18"/>
          <w:szCs w:val="18"/>
        </w:rPr>
        <w:t xml:space="preserve"> udzielonych ze środków</w:t>
      </w:r>
      <w:r w:rsidR="004152CE" w:rsidRPr="00425F05">
        <w:rPr>
          <w:bCs/>
          <w:sz w:val="18"/>
          <w:szCs w:val="18"/>
        </w:rPr>
        <w:t xml:space="preserve"> Funduszu Pracy, EFS lub PFRON.</w:t>
      </w:r>
    </w:p>
    <w:p w14:paraId="0DF20A85" w14:textId="4DF6843B" w:rsidR="00630FB0" w:rsidRPr="00630FB0" w:rsidRDefault="004D00E8" w:rsidP="00630FB0">
      <w:pPr>
        <w:spacing w:line="276" w:lineRule="auto"/>
        <w:ind w:left="-851" w:right="-426" w:firstLine="567"/>
        <w:jc w:val="both"/>
        <w:rPr>
          <w:bCs/>
          <w:sz w:val="18"/>
          <w:szCs w:val="18"/>
        </w:rPr>
      </w:pPr>
      <w:r w:rsidRPr="00C639F0">
        <w:rPr>
          <w:b/>
          <w:bCs/>
          <w:sz w:val="18"/>
          <w:szCs w:val="18"/>
        </w:rPr>
        <w:t>Oświadczam</w:t>
      </w:r>
      <w:r w:rsidRPr="00C639F0">
        <w:rPr>
          <w:bCs/>
          <w:sz w:val="18"/>
          <w:szCs w:val="18"/>
        </w:rPr>
        <w:t xml:space="preserve">, </w:t>
      </w:r>
      <w:r w:rsidRPr="00C639F0">
        <w:rPr>
          <w:b/>
          <w:sz w:val="18"/>
          <w:szCs w:val="18"/>
        </w:rPr>
        <w:t xml:space="preserve">że wszystkie informacje zawarte w niniejszym oświadczeniu są prawdziwe i zgodne </w:t>
      </w:r>
      <w:r w:rsidR="00002CFC" w:rsidRPr="00C639F0">
        <w:rPr>
          <w:b/>
          <w:sz w:val="18"/>
          <w:szCs w:val="18"/>
        </w:rPr>
        <w:t xml:space="preserve">ze </w:t>
      </w:r>
      <w:r w:rsidRPr="00C639F0">
        <w:rPr>
          <w:b/>
          <w:sz w:val="18"/>
          <w:szCs w:val="18"/>
        </w:rPr>
        <w:t>stanem faktycznym</w:t>
      </w:r>
      <w:r w:rsidR="00E329D0" w:rsidRPr="00C639F0">
        <w:rPr>
          <w:b/>
          <w:sz w:val="18"/>
          <w:szCs w:val="18"/>
        </w:rPr>
        <w:t xml:space="preserve"> oraz że nie posiadam żadnych długów objętych tytułami egzekucyjnymi oraz nie toczą się w stosunku do mnie ż</w:t>
      </w:r>
      <w:r w:rsidR="00002CFC" w:rsidRPr="00C639F0">
        <w:rPr>
          <w:b/>
          <w:sz w:val="18"/>
          <w:szCs w:val="18"/>
        </w:rPr>
        <w:t>adn</w:t>
      </w:r>
      <w:r w:rsidR="00E329D0" w:rsidRPr="00C639F0">
        <w:rPr>
          <w:b/>
          <w:sz w:val="18"/>
          <w:szCs w:val="18"/>
        </w:rPr>
        <w:t xml:space="preserve">e postępowania sądowe lub administracyjne dotyczące niepłaconych zobowiązań pieniężnych, jak również </w:t>
      </w:r>
      <w:r w:rsidR="00002CFC" w:rsidRPr="00C639F0">
        <w:rPr>
          <w:b/>
          <w:sz w:val="18"/>
          <w:szCs w:val="18"/>
        </w:rPr>
        <w:t>nie są prowadzone przeciwko mnie żadne postepowania z tytułu egzekucji sądowej i administracyjnej</w:t>
      </w:r>
      <w:r w:rsidR="00B944F6" w:rsidRPr="00C639F0">
        <w:rPr>
          <w:b/>
          <w:sz w:val="18"/>
          <w:szCs w:val="18"/>
        </w:rPr>
        <w:t xml:space="preserve"> (</w:t>
      </w:r>
      <w:r w:rsidR="00957368" w:rsidRPr="00C639F0">
        <w:rPr>
          <w:b/>
          <w:sz w:val="18"/>
          <w:szCs w:val="18"/>
        </w:rPr>
        <w:t xml:space="preserve">oświadczenie </w:t>
      </w:r>
      <w:r w:rsidR="009F0DAC" w:rsidRPr="00C639F0">
        <w:rPr>
          <w:b/>
          <w:sz w:val="18"/>
          <w:szCs w:val="18"/>
        </w:rPr>
        <w:t xml:space="preserve">dotyczy również współmałżonka – w przypadku </w:t>
      </w:r>
      <w:r w:rsidR="0039500C" w:rsidRPr="00C639F0">
        <w:rPr>
          <w:b/>
          <w:sz w:val="18"/>
          <w:szCs w:val="18"/>
        </w:rPr>
        <w:t>wspólnoś</w:t>
      </w:r>
      <w:r w:rsidR="009F0DAC" w:rsidRPr="00C639F0">
        <w:rPr>
          <w:b/>
          <w:sz w:val="18"/>
          <w:szCs w:val="18"/>
        </w:rPr>
        <w:t>ci</w:t>
      </w:r>
      <w:r w:rsidR="0039500C" w:rsidRPr="00C639F0">
        <w:rPr>
          <w:b/>
          <w:sz w:val="18"/>
          <w:szCs w:val="18"/>
        </w:rPr>
        <w:t xml:space="preserve"> majątkow</w:t>
      </w:r>
      <w:r w:rsidR="009F0DAC" w:rsidRPr="00C639F0">
        <w:rPr>
          <w:b/>
          <w:sz w:val="18"/>
          <w:szCs w:val="18"/>
        </w:rPr>
        <w:t>ej</w:t>
      </w:r>
      <w:r w:rsidR="0039500C" w:rsidRPr="00C639F0">
        <w:rPr>
          <w:b/>
          <w:sz w:val="18"/>
          <w:szCs w:val="18"/>
        </w:rPr>
        <w:t>).</w:t>
      </w:r>
      <w:r w:rsidR="008231E9" w:rsidRPr="00C639F0">
        <w:rPr>
          <w:sz w:val="18"/>
          <w:szCs w:val="18"/>
        </w:rPr>
        <w:t xml:space="preserve"> </w:t>
      </w:r>
    </w:p>
    <w:p w14:paraId="2FC498FE" w14:textId="069C811E" w:rsidR="00866168" w:rsidRPr="00866168" w:rsidRDefault="00630FB0" w:rsidP="00866168">
      <w:pPr>
        <w:spacing w:after="200" w:line="276" w:lineRule="auto"/>
        <w:ind w:left="-851" w:right="-426"/>
        <w:jc w:val="both"/>
        <w:rPr>
          <w:sz w:val="18"/>
          <w:szCs w:val="18"/>
        </w:rPr>
      </w:pPr>
      <w:r>
        <w:rPr>
          <w:sz w:val="18"/>
          <w:szCs w:val="18"/>
        </w:rPr>
        <w:t>Zostałem/</w:t>
      </w:r>
      <w:proofErr w:type="spellStart"/>
      <w:r>
        <w:rPr>
          <w:sz w:val="18"/>
          <w:szCs w:val="18"/>
        </w:rPr>
        <w:t>am</w:t>
      </w:r>
      <w:proofErr w:type="spellEnd"/>
      <w:r>
        <w:rPr>
          <w:sz w:val="18"/>
          <w:szCs w:val="18"/>
        </w:rPr>
        <w:t xml:space="preserve"> poinformowany/a, że </w:t>
      </w:r>
      <w:r w:rsidRPr="00C639F0">
        <w:rPr>
          <w:sz w:val="18"/>
          <w:szCs w:val="18"/>
        </w:rPr>
        <w:t>PUP w Sulęcinie zapewnia prawo wglądu do moich danych osobowych i ich poprawiania</w:t>
      </w:r>
      <w:r>
        <w:rPr>
          <w:sz w:val="18"/>
          <w:szCs w:val="18"/>
        </w:rPr>
        <w:t>.</w:t>
      </w:r>
    </w:p>
    <w:p w14:paraId="0563D720" w14:textId="77777777" w:rsidR="00866168" w:rsidRDefault="004578A7" w:rsidP="00866168">
      <w:pPr>
        <w:spacing w:after="240"/>
        <w:ind w:left="4956" w:right="-426" w:firstLine="851"/>
        <w:jc w:val="both"/>
        <w:rPr>
          <w:sz w:val="20"/>
          <w:szCs w:val="20"/>
          <w:u w:val="single"/>
        </w:rPr>
      </w:pPr>
      <w:r w:rsidRPr="00425F05">
        <w:rPr>
          <w:sz w:val="20"/>
          <w:szCs w:val="20"/>
        </w:rPr>
        <w:t>...............................................</w:t>
      </w:r>
      <w:r w:rsidR="006F7BCC" w:rsidRPr="00425F05">
        <w:rPr>
          <w:sz w:val="20"/>
          <w:szCs w:val="20"/>
        </w:rPr>
        <w:t>.......................</w:t>
      </w:r>
      <w:r w:rsidR="006F7BCC" w:rsidRPr="00425F05">
        <w:rPr>
          <w:sz w:val="20"/>
          <w:szCs w:val="20"/>
        </w:rPr>
        <w:tab/>
        <w:t xml:space="preserve"> </w:t>
      </w:r>
      <w:r w:rsidR="006F7BCC" w:rsidRPr="00425F05">
        <w:rPr>
          <w:sz w:val="20"/>
          <w:szCs w:val="20"/>
        </w:rPr>
        <w:tab/>
      </w:r>
      <w:r w:rsidRPr="00425F05">
        <w:rPr>
          <w:sz w:val="16"/>
          <w:szCs w:val="16"/>
        </w:rPr>
        <w:t xml:space="preserve">data i </w:t>
      </w:r>
      <w:r w:rsidR="00061695" w:rsidRPr="00425F05">
        <w:rPr>
          <w:sz w:val="16"/>
          <w:szCs w:val="16"/>
        </w:rPr>
        <w:t xml:space="preserve">czytelny </w:t>
      </w:r>
      <w:r w:rsidRPr="00425F05">
        <w:rPr>
          <w:sz w:val="16"/>
          <w:szCs w:val="16"/>
          <w:u w:val="single"/>
        </w:rPr>
        <w:t>podpis poręczyciela</w:t>
      </w:r>
    </w:p>
    <w:p w14:paraId="124B95A6" w14:textId="16F9BA11" w:rsidR="00C63844" w:rsidRPr="00866168" w:rsidRDefault="00106125" w:rsidP="00866168">
      <w:pPr>
        <w:spacing w:after="240"/>
        <w:ind w:right="-426"/>
        <w:jc w:val="both"/>
        <w:rPr>
          <w:sz w:val="20"/>
          <w:szCs w:val="20"/>
          <w:u w:val="single"/>
        </w:rPr>
      </w:pPr>
      <w:r w:rsidRPr="00425F05">
        <w:rPr>
          <w:b/>
          <w:bCs/>
          <w:sz w:val="18"/>
          <w:szCs w:val="18"/>
        </w:rPr>
        <w:t>Wyrażam zgodę, aby mój współm</w:t>
      </w:r>
      <w:r w:rsidR="004578A7" w:rsidRPr="00425F05">
        <w:rPr>
          <w:b/>
          <w:bCs/>
          <w:sz w:val="18"/>
          <w:szCs w:val="18"/>
        </w:rPr>
        <w:t xml:space="preserve">ałżonek poręczył zobowiązania, </w:t>
      </w:r>
      <w:r w:rsidRPr="00425F05">
        <w:rPr>
          <w:b/>
          <w:bCs/>
          <w:sz w:val="18"/>
          <w:szCs w:val="18"/>
        </w:rPr>
        <w:t xml:space="preserve">w przypadku przyznania wnioskodawcy dofinansowania. </w:t>
      </w:r>
    </w:p>
    <w:p w14:paraId="78B8C4E3" w14:textId="77777777" w:rsidR="00A93DC3" w:rsidRPr="00425F05" w:rsidRDefault="00E33549" w:rsidP="00957368">
      <w:pPr>
        <w:ind w:left="5521" w:right="-426" w:firstLine="143"/>
        <w:rPr>
          <w:sz w:val="20"/>
          <w:szCs w:val="20"/>
        </w:rPr>
      </w:pPr>
      <w:r w:rsidRPr="00425F05">
        <w:rPr>
          <w:sz w:val="20"/>
          <w:szCs w:val="20"/>
        </w:rPr>
        <w:t>…..…</w:t>
      </w:r>
      <w:r w:rsidR="004578A7" w:rsidRPr="00425F05">
        <w:rPr>
          <w:sz w:val="20"/>
          <w:szCs w:val="20"/>
        </w:rPr>
        <w:t>.…………………………………….</w:t>
      </w:r>
    </w:p>
    <w:p w14:paraId="556CC616" w14:textId="053BA5B7" w:rsidR="00630FB0" w:rsidRPr="00866168" w:rsidRDefault="00106125" w:rsidP="00866168">
      <w:pPr>
        <w:ind w:left="5521" w:right="-426" w:firstLine="143"/>
        <w:rPr>
          <w:sz w:val="16"/>
          <w:szCs w:val="16"/>
        </w:rPr>
      </w:pPr>
      <w:r w:rsidRPr="00425F05">
        <w:rPr>
          <w:sz w:val="16"/>
          <w:szCs w:val="16"/>
        </w:rPr>
        <w:t xml:space="preserve">data i </w:t>
      </w:r>
      <w:r w:rsidR="00061695" w:rsidRPr="00425F05">
        <w:rPr>
          <w:sz w:val="16"/>
          <w:szCs w:val="16"/>
        </w:rPr>
        <w:t xml:space="preserve">czytelny </w:t>
      </w:r>
      <w:r w:rsidRPr="00425F05">
        <w:rPr>
          <w:sz w:val="16"/>
          <w:szCs w:val="16"/>
        </w:rPr>
        <w:t xml:space="preserve">podpis </w:t>
      </w:r>
      <w:r w:rsidRPr="00425F05">
        <w:rPr>
          <w:sz w:val="16"/>
          <w:szCs w:val="16"/>
          <w:u w:val="single"/>
        </w:rPr>
        <w:t>współmałżonka poręczyciela</w:t>
      </w:r>
    </w:p>
    <w:p w14:paraId="3EB89D4C" w14:textId="77777777" w:rsidR="00957368" w:rsidRPr="00425F05" w:rsidRDefault="00957368" w:rsidP="00024219">
      <w:pPr>
        <w:ind w:left="-851" w:right="-426" w:firstLine="6"/>
        <w:rPr>
          <w:bCs/>
          <w:i/>
          <w:sz w:val="16"/>
          <w:szCs w:val="16"/>
        </w:rPr>
      </w:pPr>
    </w:p>
    <w:p w14:paraId="62AD1479" w14:textId="26AA5A7C" w:rsidR="00067C60" w:rsidRPr="00425F05" w:rsidRDefault="00067C60" w:rsidP="00866168">
      <w:pPr>
        <w:ind w:left="-851" w:right="-426"/>
        <w:rPr>
          <w:b/>
          <w:iCs/>
          <w:sz w:val="16"/>
          <w:szCs w:val="16"/>
        </w:rPr>
      </w:pPr>
      <w:r w:rsidRPr="00425F05">
        <w:rPr>
          <w:bCs/>
          <w:i/>
          <w:sz w:val="16"/>
          <w:szCs w:val="16"/>
        </w:rPr>
        <w:t xml:space="preserve">* </w:t>
      </w:r>
      <w:r w:rsidRPr="00425F05">
        <w:rPr>
          <w:b/>
          <w:i/>
          <w:sz w:val="16"/>
          <w:szCs w:val="16"/>
        </w:rPr>
        <w:t>Część B wypełniana jest w sytuacji istnienia wspólnoty majątkowej małżonków</w:t>
      </w:r>
      <w:r w:rsidRPr="00425F05">
        <w:rPr>
          <w:bCs/>
          <w:i/>
          <w:sz w:val="16"/>
          <w:szCs w:val="16"/>
        </w:rPr>
        <w:t>. W przypadku rozdzielności majątkowej przed poręczeniem wymagane jest przedstawienie oryginału aktu notarialnego potwierdzającego ustanowienie rozdzielności</w:t>
      </w:r>
      <w:r w:rsidRPr="00425F05">
        <w:rPr>
          <w:b/>
          <w:iCs/>
          <w:sz w:val="16"/>
          <w:szCs w:val="16"/>
        </w:rPr>
        <w:t>.</w:t>
      </w:r>
    </w:p>
    <w:p w14:paraId="3F76278F" w14:textId="77777777" w:rsidR="00E325F5" w:rsidRDefault="00866168" w:rsidP="00E325F5">
      <w:pPr>
        <w:keepNext/>
        <w:ind w:left="7080" w:firstLine="708"/>
        <w:outlineLvl w:val="0"/>
        <w:rPr>
          <w:b/>
          <w:bCs/>
          <w:i/>
          <w:iCs/>
          <w:sz w:val="20"/>
          <w:szCs w:val="20"/>
        </w:rPr>
      </w:pPr>
      <w:bookmarkStart w:id="7" w:name="_Hlk202176299"/>
      <w:r w:rsidRPr="00866168">
        <w:rPr>
          <w:b/>
          <w:bCs/>
          <w:i/>
          <w:iCs/>
          <w:sz w:val="20"/>
          <w:szCs w:val="20"/>
        </w:rPr>
        <w:lastRenderedPageBreak/>
        <w:t xml:space="preserve">Załącznik nr </w:t>
      </w:r>
      <w:r>
        <w:rPr>
          <w:b/>
          <w:bCs/>
          <w:i/>
          <w:iCs/>
          <w:sz w:val="20"/>
          <w:szCs w:val="20"/>
        </w:rPr>
        <w:t>4</w:t>
      </w:r>
    </w:p>
    <w:p w14:paraId="085EBAF8" w14:textId="77777777" w:rsidR="00E325F5" w:rsidRDefault="00E325F5" w:rsidP="00E325F5">
      <w:pPr>
        <w:keepNext/>
        <w:ind w:left="7080" w:firstLine="708"/>
        <w:outlineLvl w:val="0"/>
        <w:rPr>
          <w:b/>
          <w:bCs/>
          <w:i/>
          <w:iCs/>
          <w:sz w:val="20"/>
          <w:szCs w:val="20"/>
        </w:rPr>
      </w:pPr>
    </w:p>
    <w:p w14:paraId="1DF26657" w14:textId="4A111F1E" w:rsidR="00E325F5" w:rsidRDefault="00E325F5" w:rsidP="00E325F5">
      <w:pPr>
        <w:jc w:val="center"/>
        <w:rPr>
          <w:b/>
          <w:bCs/>
          <w:sz w:val="20"/>
          <w:szCs w:val="20"/>
          <w:u w:val="single"/>
        </w:rPr>
      </w:pPr>
      <w:r>
        <w:rPr>
          <w:b/>
          <w:bCs/>
          <w:sz w:val="20"/>
          <w:szCs w:val="20"/>
          <w:u w:val="single"/>
        </w:rPr>
        <w:t>Informacja dotycząca przetwarzania danych osobowych</w:t>
      </w:r>
    </w:p>
    <w:p w14:paraId="774CE4B4" w14:textId="77777777" w:rsidR="00E325F5" w:rsidRDefault="00E325F5" w:rsidP="00E325F5">
      <w:pPr>
        <w:jc w:val="center"/>
        <w:rPr>
          <w:b/>
          <w:bCs/>
          <w:sz w:val="20"/>
          <w:szCs w:val="20"/>
          <w:u w:val="single"/>
        </w:rPr>
      </w:pPr>
      <w:r>
        <w:rPr>
          <w:b/>
          <w:bCs/>
          <w:sz w:val="20"/>
          <w:szCs w:val="20"/>
          <w:u w:val="single"/>
        </w:rPr>
        <w:t>w Powiatowy Urząd Pracy w Sulęcinie</w:t>
      </w:r>
    </w:p>
    <w:p w14:paraId="5BEECA12" w14:textId="77777777" w:rsidR="00E325F5" w:rsidRDefault="00E325F5" w:rsidP="00E325F5">
      <w:pPr>
        <w:jc w:val="both"/>
        <w:rPr>
          <w:sz w:val="20"/>
          <w:szCs w:val="20"/>
        </w:rPr>
      </w:pPr>
    </w:p>
    <w:p w14:paraId="72CAF7F7" w14:textId="77777777" w:rsidR="00E325F5" w:rsidRDefault="00E325F5" w:rsidP="00E325F5">
      <w:pPr>
        <w:jc w:val="both"/>
        <w:rPr>
          <w:sz w:val="20"/>
          <w:szCs w:val="20"/>
        </w:rPr>
      </w:pPr>
      <w:r>
        <w:rPr>
          <w:sz w:val="20"/>
          <w:szCs w:val="20"/>
        </w:rPr>
        <w:t xml:space="preserve">Zgodnie z art. 13 Rozporządzenia Parlamentu Europejskiego i Rady (UE) 2016/679 z dnia 27 kwietnia 2016 r. </w:t>
      </w:r>
      <w:r>
        <w:rPr>
          <w:sz w:val="20"/>
          <w:szCs w:val="20"/>
        </w:rPr>
        <w:br/>
        <w:t xml:space="preserve">w sprawie ochrony osób fizycznych w związku z przetwarzaniem danych osobowych i w sprawie swobodnego przepływu takich danych oraz uchylenia dyrektywy 95/46/WE (ogólne rozporządzenie o ochronie danych </w:t>
      </w:r>
      <w:r>
        <w:rPr>
          <w:sz w:val="20"/>
          <w:szCs w:val="20"/>
        </w:rPr>
        <w:br/>
        <w:t>Dz. Urz. UE L 119 z 04.05.2016, str.1, ze zm.), dalej RODO informuję, iż:</w:t>
      </w:r>
    </w:p>
    <w:p w14:paraId="6F97C05B" w14:textId="77777777" w:rsidR="00E325F5" w:rsidRDefault="00E325F5" w:rsidP="00E325F5">
      <w:pPr>
        <w:numPr>
          <w:ilvl w:val="0"/>
          <w:numId w:val="39"/>
        </w:numPr>
        <w:suppressAutoHyphens/>
        <w:ind w:left="255" w:right="15"/>
        <w:jc w:val="both"/>
        <w:rPr>
          <w:sz w:val="20"/>
          <w:szCs w:val="20"/>
        </w:rPr>
      </w:pPr>
      <w:r>
        <w:rPr>
          <w:sz w:val="20"/>
          <w:szCs w:val="20"/>
        </w:rPr>
        <w:t xml:space="preserve">Administratorem Pani/Pana danych osobowych jest Powiatowy Urząd Pracy w Sulęcinie z siedzibą w Sulęcinie, ul. Lipowa 18b, 69-200 Sulęcin, tel. 95-777-00-11 e-mail:sekretariat@pupsulecin.pl </w:t>
      </w:r>
    </w:p>
    <w:p w14:paraId="2BBB4631" w14:textId="77777777" w:rsidR="00E325F5" w:rsidRDefault="00E325F5" w:rsidP="00E325F5">
      <w:pPr>
        <w:numPr>
          <w:ilvl w:val="0"/>
          <w:numId w:val="40"/>
        </w:numPr>
        <w:suppressAutoHyphens/>
        <w:ind w:left="255" w:right="15"/>
        <w:jc w:val="both"/>
        <w:rPr>
          <w:sz w:val="20"/>
          <w:szCs w:val="20"/>
        </w:rPr>
      </w:pPr>
      <w:r>
        <w:rPr>
          <w:sz w:val="20"/>
          <w:szCs w:val="20"/>
        </w:rPr>
        <w:t xml:space="preserve">Kontakt z Inspektorem Ochrony Danych:  iod@pupsulecin.pl </w:t>
      </w:r>
    </w:p>
    <w:p w14:paraId="4A808544" w14:textId="77777777" w:rsidR="00E325F5" w:rsidRDefault="00E325F5" w:rsidP="00E325F5">
      <w:pPr>
        <w:numPr>
          <w:ilvl w:val="0"/>
          <w:numId w:val="41"/>
        </w:numPr>
        <w:suppressAutoHyphens/>
        <w:ind w:left="255" w:right="15"/>
        <w:jc w:val="both"/>
        <w:rPr>
          <w:sz w:val="20"/>
          <w:szCs w:val="20"/>
        </w:rPr>
      </w:pPr>
      <w:r>
        <w:rPr>
          <w:sz w:val="20"/>
          <w:szCs w:val="20"/>
        </w:rPr>
        <w:t xml:space="preserve">Pani/Pana dane osobowe przetwarzane są w celu realizacji ustawowych zadań urzędu – na podstawie </w:t>
      </w:r>
    </w:p>
    <w:p w14:paraId="3F8555C6" w14:textId="77777777" w:rsidR="00E325F5" w:rsidRDefault="00E325F5" w:rsidP="00E325F5">
      <w:pPr>
        <w:numPr>
          <w:ilvl w:val="0"/>
          <w:numId w:val="42"/>
        </w:numPr>
        <w:suppressAutoHyphens/>
        <w:ind w:left="612" w:right="17"/>
        <w:jc w:val="both"/>
        <w:rPr>
          <w:sz w:val="20"/>
          <w:szCs w:val="20"/>
        </w:rPr>
      </w:pPr>
      <w:r>
        <w:rPr>
          <w:sz w:val="20"/>
          <w:szCs w:val="20"/>
        </w:rPr>
        <w:t>RODO art. 6 ust. 1:</w:t>
      </w:r>
    </w:p>
    <w:p w14:paraId="79385F1F" w14:textId="77777777" w:rsidR="00E325F5" w:rsidRDefault="00E325F5" w:rsidP="00E325F5">
      <w:pPr>
        <w:ind w:left="612" w:right="17"/>
        <w:jc w:val="both"/>
        <w:rPr>
          <w:sz w:val="20"/>
          <w:szCs w:val="20"/>
        </w:rPr>
      </w:pPr>
      <w:r>
        <w:rPr>
          <w:sz w:val="20"/>
          <w:szCs w:val="20"/>
        </w:rPr>
        <w:t>- lit. b: przetwarzanie jest niezbędne do wykonania umowy, której stroną jest osoba, której dane dotyczą, lub do podjęcia działań na żądanie osoby, której dane dotyczą przed zawarciem umowy;</w:t>
      </w:r>
    </w:p>
    <w:p w14:paraId="02A6326F" w14:textId="77777777" w:rsidR="00E325F5" w:rsidRDefault="00E325F5" w:rsidP="00E325F5">
      <w:pPr>
        <w:tabs>
          <w:tab w:val="left" w:pos="709"/>
        </w:tabs>
        <w:ind w:left="612" w:right="17"/>
        <w:jc w:val="both"/>
        <w:rPr>
          <w:sz w:val="20"/>
          <w:szCs w:val="20"/>
        </w:rPr>
      </w:pPr>
      <w:r>
        <w:rPr>
          <w:sz w:val="20"/>
          <w:szCs w:val="20"/>
        </w:rPr>
        <w:t>- lit. c: przetwarzanie jest niezbędne do wypełnienia obowiązku prawnego ciążącego na administratorze;</w:t>
      </w:r>
    </w:p>
    <w:p w14:paraId="3CE97DB4" w14:textId="77777777" w:rsidR="00E325F5" w:rsidRDefault="00E325F5" w:rsidP="00E325F5">
      <w:pPr>
        <w:ind w:left="612" w:right="17"/>
        <w:jc w:val="both"/>
        <w:rPr>
          <w:sz w:val="20"/>
          <w:szCs w:val="20"/>
        </w:rPr>
      </w:pPr>
      <w:r>
        <w:rPr>
          <w:sz w:val="20"/>
          <w:szCs w:val="20"/>
        </w:rPr>
        <w:t>- lit. e: przetwarzanie jest niezbędne do wykonania zadania realizowanego w interesie publicznym lub w ramach sprawowania władzy publicznej powierzonej administratorowi.</w:t>
      </w:r>
    </w:p>
    <w:p w14:paraId="648830C4" w14:textId="77777777" w:rsidR="00E325F5" w:rsidRPr="00E325F5" w:rsidRDefault="00E325F5" w:rsidP="00E325F5">
      <w:pPr>
        <w:numPr>
          <w:ilvl w:val="0"/>
          <w:numId w:val="42"/>
        </w:numPr>
        <w:suppressAutoHyphens/>
        <w:ind w:left="615" w:right="15"/>
        <w:jc w:val="both"/>
        <w:rPr>
          <w:sz w:val="20"/>
          <w:szCs w:val="20"/>
        </w:rPr>
      </w:pPr>
      <w:r w:rsidRPr="00E325F5">
        <w:rPr>
          <w:sz w:val="20"/>
          <w:szCs w:val="20"/>
        </w:rPr>
        <w:t xml:space="preserve">ustawy </w:t>
      </w:r>
      <w:r w:rsidRPr="00E325F5">
        <w:rPr>
          <w:sz w:val="20"/>
          <w:szCs w:val="20"/>
          <w:lang w:eastAsia="ar-SA"/>
        </w:rPr>
        <w:t xml:space="preserve">z dnia 20 marca 2025r. o rynku pracy i służbach zatrudnienia </w:t>
      </w:r>
      <w:r w:rsidRPr="00E325F5">
        <w:rPr>
          <w:sz w:val="20"/>
          <w:szCs w:val="20"/>
        </w:rPr>
        <w:t>(Dz. U. 2025r., poz. 620).</w:t>
      </w:r>
    </w:p>
    <w:p w14:paraId="57C3BFE5" w14:textId="77777777" w:rsidR="00E325F5" w:rsidRDefault="00E325F5" w:rsidP="00E325F5">
      <w:pPr>
        <w:numPr>
          <w:ilvl w:val="0"/>
          <w:numId w:val="43"/>
        </w:numPr>
        <w:suppressAutoHyphens/>
        <w:ind w:left="255" w:right="15"/>
        <w:jc w:val="both"/>
        <w:rPr>
          <w:sz w:val="20"/>
          <w:szCs w:val="20"/>
        </w:rPr>
      </w:pPr>
      <w:r>
        <w:rPr>
          <w:sz w:val="20"/>
          <w:szCs w:val="20"/>
        </w:rPr>
        <w:t xml:space="preserve">Odbiorcami Pani/Pana danych osobowych mogą być tylko podmioty uprawnione do odbioru danych </w:t>
      </w:r>
      <w:r>
        <w:rPr>
          <w:sz w:val="20"/>
          <w:szCs w:val="20"/>
        </w:rPr>
        <w:br/>
        <w:t xml:space="preserve">w uzasadnionych przypadkach albo na podstawie odpowiednich przepisów prawa oraz podmioty, które przetwarzają dane osobowe w imieniu Administratora, na podstawie zawartej umowy powierzenia przetwarzania danych osobowych (tzw. podmioty przetwarzające). </w:t>
      </w:r>
    </w:p>
    <w:p w14:paraId="0BA5953A" w14:textId="77777777" w:rsidR="00E325F5" w:rsidRDefault="00E325F5" w:rsidP="00E325F5">
      <w:pPr>
        <w:numPr>
          <w:ilvl w:val="0"/>
          <w:numId w:val="44"/>
        </w:numPr>
        <w:suppressAutoHyphens/>
        <w:ind w:left="255" w:right="15"/>
        <w:jc w:val="both"/>
        <w:rPr>
          <w:sz w:val="20"/>
          <w:szCs w:val="20"/>
        </w:rPr>
      </w:pPr>
      <w:r>
        <w:rPr>
          <w:sz w:val="20"/>
          <w:szCs w:val="20"/>
        </w:rPr>
        <w:t xml:space="preserve">Pani/Pana dane osobowe przechowywane będą w czasie określonym przepisami prawa, zgodnie </w:t>
      </w:r>
      <w:r>
        <w:rPr>
          <w:sz w:val="20"/>
          <w:szCs w:val="20"/>
        </w:rPr>
        <w:br/>
        <w:t>z instrukcją kancelaryjną i jednolitym rzeczowym wykazem akt (</w:t>
      </w:r>
      <w:r>
        <w:rPr>
          <w:i/>
          <w:sz w:val="20"/>
          <w:szCs w:val="20"/>
        </w:rPr>
        <w:t>w tym</w:t>
      </w:r>
      <w:r>
        <w:rPr>
          <w:sz w:val="20"/>
          <w:szCs w:val="20"/>
        </w:rPr>
        <w:t xml:space="preserve"> </w:t>
      </w:r>
      <w:r>
        <w:rPr>
          <w:i/>
          <w:iCs/>
          <w:sz w:val="20"/>
          <w:szCs w:val="20"/>
        </w:rPr>
        <w:t xml:space="preserve">dane osobowe osób bezrobotnych oraz poszukujących pracy, będą przechowywane przez okres 50 lat, licząc od końca roku kalendarzowego, w którym zakończono udzielanie pomocy). </w:t>
      </w:r>
    </w:p>
    <w:p w14:paraId="6A5A8E29" w14:textId="77777777" w:rsidR="00E325F5" w:rsidRDefault="00E325F5" w:rsidP="00E325F5">
      <w:pPr>
        <w:numPr>
          <w:ilvl w:val="0"/>
          <w:numId w:val="45"/>
        </w:numPr>
        <w:suppressAutoHyphens/>
        <w:ind w:left="255" w:right="15"/>
        <w:jc w:val="both"/>
        <w:rPr>
          <w:sz w:val="20"/>
          <w:szCs w:val="20"/>
        </w:rPr>
      </w:pPr>
      <w:r>
        <w:rPr>
          <w:sz w:val="20"/>
          <w:szCs w:val="20"/>
        </w:rPr>
        <w:t xml:space="preserve">W związku z przetwarzaniem przez PUP Pani/Pana danych osobowych, przysługują Pani/Panu następujące uprawnienia: </w:t>
      </w:r>
    </w:p>
    <w:p w14:paraId="2F0CAEA9" w14:textId="77777777" w:rsidR="00E325F5" w:rsidRDefault="00E325F5" w:rsidP="00E325F5">
      <w:pPr>
        <w:numPr>
          <w:ilvl w:val="0"/>
          <w:numId w:val="46"/>
        </w:numPr>
        <w:suppressAutoHyphens/>
        <w:ind w:left="567" w:right="15" w:hanging="283"/>
        <w:contextualSpacing/>
        <w:jc w:val="both"/>
        <w:rPr>
          <w:sz w:val="20"/>
          <w:szCs w:val="20"/>
        </w:rPr>
      </w:pPr>
      <w:r>
        <w:rPr>
          <w:sz w:val="20"/>
          <w:szCs w:val="20"/>
        </w:rPr>
        <w:t>prawo dostępu do swoich danych osobowych,</w:t>
      </w:r>
    </w:p>
    <w:p w14:paraId="1495553A" w14:textId="77777777" w:rsidR="00E325F5" w:rsidRDefault="00E325F5" w:rsidP="00E325F5">
      <w:pPr>
        <w:numPr>
          <w:ilvl w:val="0"/>
          <w:numId w:val="46"/>
        </w:numPr>
        <w:suppressAutoHyphens/>
        <w:ind w:left="567" w:right="15" w:hanging="283"/>
        <w:contextualSpacing/>
        <w:jc w:val="both"/>
        <w:rPr>
          <w:sz w:val="20"/>
          <w:szCs w:val="20"/>
        </w:rPr>
      </w:pPr>
      <w:r>
        <w:rPr>
          <w:sz w:val="20"/>
          <w:szCs w:val="20"/>
        </w:rPr>
        <w:t>prawo do ich sprostowania (poprawiania),</w:t>
      </w:r>
    </w:p>
    <w:p w14:paraId="3FF33EA7" w14:textId="77777777" w:rsidR="00E325F5" w:rsidRDefault="00E325F5" w:rsidP="00E325F5">
      <w:pPr>
        <w:numPr>
          <w:ilvl w:val="0"/>
          <w:numId w:val="46"/>
        </w:numPr>
        <w:suppressAutoHyphens/>
        <w:ind w:left="567" w:right="15" w:hanging="283"/>
        <w:contextualSpacing/>
        <w:jc w:val="both"/>
        <w:rPr>
          <w:sz w:val="20"/>
          <w:szCs w:val="20"/>
        </w:rPr>
      </w:pPr>
      <w:r>
        <w:rPr>
          <w:sz w:val="20"/>
          <w:szCs w:val="20"/>
        </w:rPr>
        <w:t xml:space="preserve">prawo do usunięcia na podstawie art. 17 rozporządzenia z ograniczeniami tego prawa wynikającymi z art. 17 ust. 3 lit. b, d lub e, w których to przypadkach prawo to nie przysługuje, </w:t>
      </w:r>
    </w:p>
    <w:p w14:paraId="71B7696D" w14:textId="77777777" w:rsidR="00E325F5" w:rsidRDefault="00E325F5" w:rsidP="00E325F5">
      <w:pPr>
        <w:numPr>
          <w:ilvl w:val="0"/>
          <w:numId w:val="46"/>
        </w:numPr>
        <w:suppressAutoHyphens/>
        <w:ind w:left="567" w:right="15" w:hanging="283"/>
        <w:contextualSpacing/>
        <w:jc w:val="both"/>
        <w:rPr>
          <w:sz w:val="20"/>
          <w:szCs w:val="20"/>
        </w:rPr>
      </w:pPr>
      <w:r>
        <w:rPr>
          <w:sz w:val="20"/>
          <w:szCs w:val="20"/>
        </w:rPr>
        <w:t>prawo do ograniczenia przetwarzania z zastrzeżeniem przypadków, o których mowa w art. 18 ust. 1 i 2 rozporządzenia,</w:t>
      </w:r>
    </w:p>
    <w:p w14:paraId="245475DB" w14:textId="77777777" w:rsidR="00E325F5" w:rsidRDefault="00E325F5" w:rsidP="00E325F5">
      <w:pPr>
        <w:numPr>
          <w:ilvl w:val="0"/>
          <w:numId w:val="46"/>
        </w:numPr>
        <w:suppressAutoHyphens/>
        <w:ind w:left="567" w:right="15" w:hanging="283"/>
        <w:contextualSpacing/>
        <w:jc w:val="both"/>
        <w:rPr>
          <w:sz w:val="20"/>
          <w:szCs w:val="20"/>
        </w:rPr>
      </w:pPr>
      <w:r>
        <w:rPr>
          <w:sz w:val="20"/>
          <w:szCs w:val="20"/>
        </w:rPr>
        <w:t>prawo sprzeciwu wobec przetwarzania danych – na podstawie art. 21 rozporządzenia.</w:t>
      </w:r>
    </w:p>
    <w:p w14:paraId="573A24C1" w14:textId="77777777" w:rsidR="00E325F5" w:rsidRDefault="00E325F5" w:rsidP="00E325F5">
      <w:pPr>
        <w:numPr>
          <w:ilvl w:val="0"/>
          <w:numId w:val="47"/>
        </w:numPr>
        <w:suppressAutoHyphens/>
        <w:ind w:left="255" w:right="15"/>
        <w:jc w:val="both"/>
        <w:rPr>
          <w:sz w:val="20"/>
          <w:szCs w:val="20"/>
        </w:rPr>
      </w:pPr>
      <w:r>
        <w:rPr>
          <w:sz w:val="20"/>
          <w:szCs w:val="20"/>
        </w:rPr>
        <w:t xml:space="preserve">W przypadku uznania, że przetwarzanie przez PUP Pani/Pana danych osobowych narusza przepisy RODO, przysługuje Pani/Panu prawo do wniesienia skargi do Prezesa Urzędu Ochrony Danych Osobowych. </w:t>
      </w:r>
    </w:p>
    <w:p w14:paraId="6CA0E3EA" w14:textId="77777777" w:rsidR="00E325F5" w:rsidRDefault="00E325F5" w:rsidP="00E325F5">
      <w:pPr>
        <w:numPr>
          <w:ilvl w:val="0"/>
          <w:numId w:val="48"/>
        </w:numPr>
        <w:suppressAutoHyphens/>
        <w:ind w:left="255" w:right="15"/>
        <w:jc w:val="both"/>
        <w:rPr>
          <w:sz w:val="20"/>
          <w:szCs w:val="20"/>
        </w:rPr>
      </w:pPr>
      <w:r>
        <w:rPr>
          <w:sz w:val="20"/>
          <w:szCs w:val="20"/>
        </w:rPr>
        <w:t xml:space="preserve">Podanie danych osobowych w zakresie wymaganym </w:t>
      </w:r>
      <w:r w:rsidRPr="00E325F5">
        <w:rPr>
          <w:sz w:val="20"/>
          <w:szCs w:val="20"/>
        </w:rPr>
        <w:t>ustawodawstwem (</w:t>
      </w:r>
      <w:r w:rsidRPr="00E325F5">
        <w:rPr>
          <w:sz w:val="20"/>
          <w:szCs w:val="20"/>
          <w:lang w:eastAsia="ar-SA"/>
        </w:rPr>
        <w:t xml:space="preserve">ustawy z dnia 20 marca 2025r. o rynku  pracy i służbach zatrudnienia </w:t>
      </w:r>
      <w:r w:rsidRPr="00E325F5">
        <w:rPr>
          <w:sz w:val="20"/>
          <w:szCs w:val="20"/>
        </w:rPr>
        <w:t>(Dz. U. 2025r., poz. 620)</w:t>
      </w:r>
      <w:r w:rsidRPr="00E325F5">
        <w:rPr>
          <w:sz w:val="18"/>
          <w:szCs w:val="18"/>
        </w:rPr>
        <w:t xml:space="preserve"> </w:t>
      </w:r>
      <w:r w:rsidRPr="00E325F5">
        <w:rPr>
          <w:sz w:val="20"/>
          <w:szCs w:val="20"/>
        </w:rPr>
        <w:t>jest obl</w:t>
      </w:r>
      <w:r>
        <w:rPr>
          <w:sz w:val="20"/>
          <w:szCs w:val="20"/>
        </w:rPr>
        <w:t>igatoryjne. Niepodanie danych osobowych będzie skutkowało brakiem możliwości realizacji określonych zadań przewidzianych przepisami prawa oraz możliwości udzielenia pomocy przewidzianej w w/w ustawie.</w:t>
      </w:r>
    </w:p>
    <w:p w14:paraId="7354861C" w14:textId="77777777" w:rsidR="00E325F5" w:rsidRDefault="00E325F5" w:rsidP="00E325F5">
      <w:pPr>
        <w:numPr>
          <w:ilvl w:val="0"/>
          <w:numId w:val="49"/>
        </w:numPr>
        <w:suppressAutoHyphens/>
        <w:ind w:left="255" w:right="15"/>
        <w:jc w:val="both"/>
        <w:rPr>
          <w:sz w:val="20"/>
          <w:szCs w:val="20"/>
        </w:rPr>
      </w:pPr>
      <w:r>
        <w:rPr>
          <w:sz w:val="20"/>
          <w:szCs w:val="20"/>
        </w:rPr>
        <w:t xml:space="preserve">Pani/Pana dane osobowe nie będą podlegały zautomatyzowanym procesom podejmowania decyzji przez Administratora, w tym profilowaniu. </w:t>
      </w:r>
    </w:p>
    <w:p w14:paraId="0CA9D4FD" w14:textId="77777777" w:rsidR="00E325F5" w:rsidRDefault="00E325F5" w:rsidP="00E325F5">
      <w:pPr>
        <w:numPr>
          <w:ilvl w:val="0"/>
          <w:numId w:val="50"/>
        </w:numPr>
        <w:suppressAutoHyphens/>
        <w:spacing w:after="200"/>
        <w:ind w:left="255" w:right="15"/>
        <w:jc w:val="both"/>
        <w:rPr>
          <w:sz w:val="20"/>
          <w:szCs w:val="20"/>
        </w:rPr>
      </w:pPr>
      <w:r>
        <w:rPr>
          <w:sz w:val="20"/>
          <w:szCs w:val="20"/>
        </w:rPr>
        <w:t xml:space="preserve">Pani/Pana dane osobowe nie będą przekazane odbiorcy w państwie trzecim (poza obszar Europejskiego Obszaru Gospodarczego) lub organizacji międzynarodowej. </w:t>
      </w:r>
    </w:p>
    <w:p w14:paraId="318545EA" w14:textId="6A5CA847" w:rsidR="00E325F5" w:rsidRDefault="00E325F5">
      <w:pPr>
        <w:spacing w:after="200" w:line="276" w:lineRule="auto"/>
        <w:rPr>
          <w:b/>
          <w:bCs/>
          <w:i/>
          <w:iCs/>
          <w:sz w:val="20"/>
          <w:szCs w:val="20"/>
        </w:rPr>
      </w:pPr>
    </w:p>
    <w:p w14:paraId="01748BDA" w14:textId="32D85D6F" w:rsidR="00866168" w:rsidRPr="00866168" w:rsidRDefault="00866168" w:rsidP="00E325F5">
      <w:pPr>
        <w:keepNext/>
        <w:outlineLvl w:val="0"/>
        <w:rPr>
          <w:b/>
          <w:bCs/>
          <w:i/>
          <w:iCs/>
          <w:sz w:val="20"/>
          <w:szCs w:val="20"/>
        </w:rPr>
      </w:pPr>
      <w:r w:rsidRPr="00866168">
        <w:rPr>
          <w:b/>
          <w:bCs/>
          <w:i/>
          <w:iCs/>
          <w:sz w:val="20"/>
          <w:szCs w:val="20"/>
        </w:rPr>
        <w:t xml:space="preserve"> </w:t>
      </w:r>
    </w:p>
    <w:p w14:paraId="4B5470B4" w14:textId="77777777" w:rsidR="00866168" w:rsidRDefault="00866168" w:rsidP="00047E50">
      <w:pPr>
        <w:suppressAutoHyphens/>
        <w:spacing w:after="240"/>
        <w:jc w:val="center"/>
        <w:rPr>
          <w:b/>
          <w:sz w:val="18"/>
          <w:szCs w:val="18"/>
          <w:lang w:eastAsia="ar-SA"/>
        </w:rPr>
      </w:pPr>
    </w:p>
    <w:p w14:paraId="7044CE8B" w14:textId="77777777" w:rsidR="00E325F5" w:rsidRDefault="00E325F5">
      <w:pPr>
        <w:spacing w:after="200" w:line="276" w:lineRule="auto"/>
        <w:rPr>
          <w:b/>
          <w:sz w:val="18"/>
          <w:szCs w:val="18"/>
          <w:lang w:eastAsia="ar-SA"/>
        </w:rPr>
      </w:pPr>
      <w:r>
        <w:rPr>
          <w:b/>
          <w:sz w:val="18"/>
          <w:szCs w:val="18"/>
          <w:lang w:eastAsia="ar-SA"/>
        </w:rPr>
        <w:br w:type="page"/>
      </w:r>
    </w:p>
    <w:p w14:paraId="201985F2" w14:textId="3C4555DF" w:rsidR="00E325F5" w:rsidRPr="00E325F5" w:rsidRDefault="00E325F5" w:rsidP="00E325F5">
      <w:pPr>
        <w:suppressAutoHyphens/>
        <w:spacing w:after="240"/>
        <w:jc w:val="right"/>
        <w:rPr>
          <w:b/>
          <w:i/>
          <w:iCs/>
          <w:sz w:val="20"/>
          <w:szCs w:val="20"/>
          <w:lang w:eastAsia="ar-SA"/>
        </w:rPr>
      </w:pPr>
      <w:r w:rsidRPr="00E325F5">
        <w:rPr>
          <w:b/>
          <w:i/>
          <w:iCs/>
          <w:sz w:val="20"/>
          <w:szCs w:val="20"/>
          <w:lang w:eastAsia="ar-SA"/>
        </w:rPr>
        <w:lastRenderedPageBreak/>
        <w:t>Załącznik nr 5</w:t>
      </w:r>
    </w:p>
    <w:p w14:paraId="1FAD947D" w14:textId="1AB4AB3A" w:rsidR="00047E50" w:rsidRPr="00047E50" w:rsidRDefault="00047E50" w:rsidP="00047E50">
      <w:pPr>
        <w:suppressAutoHyphens/>
        <w:spacing w:after="240"/>
        <w:jc w:val="center"/>
        <w:rPr>
          <w:b/>
          <w:sz w:val="18"/>
          <w:szCs w:val="18"/>
          <w:lang w:eastAsia="ar-SA"/>
        </w:rPr>
      </w:pPr>
      <w:r w:rsidRPr="00047E50">
        <w:rPr>
          <w:b/>
          <w:sz w:val="18"/>
          <w:szCs w:val="18"/>
          <w:lang w:eastAsia="ar-SA"/>
        </w:rPr>
        <w:t>WARUNKI PRZYZNAWANIA JEDNORAZOWO ŚRODKÓW NA PODJĘCIE DZIAŁALNOŚCI GOSPODARCZEJ</w:t>
      </w:r>
    </w:p>
    <w:bookmarkEnd w:id="7"/>
    <w:p w14:paraId="61263D4D" w14:textId="02BD90AA" w:rsidR="00047E50" w:rsidRPr="000100AA" w:rsidRDefault="00047E50" w:rsidP="00E325F5">
      <w:pPr>
        <w:pStyle w:val="Akapitzlist"/>
        <w:numPr>
          <w:ilvl w:val="0"/>
          <w:numId w:val="33"/>
        </w:numPr>
        <w:suppressAutoHyphens/>
        <w:ind w:left="284" w:hanging="284"/>
        <w:jc w:val="both"/>
        <w:rPr>
          <w:rFonts w:ascii="Times New Roman" w:hAnsi="Times New Roman" w:cs="Times New Roman"/>
          <w:bCs/>
          <w:sz w:val="20"/>
          <w:szCs w:val="20"/>
          <w:u w:val="single"/>
          <w:lang w:eastAsia="ar-SA"/>
        </w:rPr>
      </w:pPr>
      <w:r w:rsidRPr="000100AA">
        <w:rPr>
          <w:rFonts w:ascii="Times New Roman" w:hAnsi="Times New Roman" w:cs="Times New Roman"/>
          <w:bCs/>
          <w:sz w:val="20"/>
          <w:szCs w:val="20"/>
          <w:u w:val="single"/>
          <w:lang w:eastAsia="ar-SA"/>
        </w:rPr>
        <w:t>PODSTAWY PRAWNE</w:t>
      </w:r>
    </w:p>
    <w:p w14:paraId="130A8E2A" w14:textId="6ACD8EF2" w:rsidR="00047E50" w:rsidRPr="00047E50" w:rsidRDefault="00047E50" w:rsidP="00047E50">
      <w:pPr>
        <w:numPr>
          <w:ilvl w:val="0"/>
          <w:numId w:val="7"/>
        </w:numPr>
        <w:tabs>
          <w:tab w:val="left" w:pos="426"/>
        </w:tabs>
        <w:suppressAutoHyphens/>
        <w:jc w:val="both"/>
        <w:rPr>
          <w:bCs/>
          <w:sz w:val="18"/>
          <w:szCs w:val="18"/>
          <w:lang w:eastAsia="ar-SA"/>
        </w:rPr>
      </w:pPr>
      <w:r w:rsidRPr="00047E50">
        <w:rPr>
          <w:bCs/>
          <w:sz w:val="18"/>
          <w:szCs w:val="18"/>
          <w:lang w:eastAsia="ar-SA"/>
        </w:rPr>
        <w:t>ustawa z dnia 20 marca 2025 r. o rynku pracy i służbach zatrudnienia</w:t>
      </w:r>
      <w:r w:rsidR="00866168">
        <w:rPr>
          <w:bCs/>
          <w:sz w:val="18"/>
          <w:szCs w:val="18"/>
          <w:lang w:eastAsia="ar-SA"/>
        </w:rPr>
        <w:t xml:space="preserve"> </w:t>
      </w:r>
      <w:r w:rsidRPr="00047E50">
        <w:rPr>
          <w:bCs/>
          <w:sz w:val="18"/>
          <w:szCs w:val="18"/>
          <w:lang w:eastAsia="ar-SA"/>
        </w:rPr>
        <w:t>(Dz.U.</w:t>
      </w:r>
      <w:r w:rsidR="00866168">
        <w:rPr>
          <w:bCs/>
          <w:sz w:val="18"/>
          <w:szCs w:val="18"/>
          <w:lang w:eastAsia="ar-SA"/>
        </w:rPr>
        <w:t xml:space="preserve"> 2</w:t>
      </w:r>
      <w:r w:rsidRPr="00047E50">
        <w:rPr>
          <w:bCs/>
          <w:sz w:val="18"/>
          <w:szCs w:val="18"/>
          <w:lang w:eastAsia="ar-SA"/>
        </w:rPr>
        <w:t xml:space="preserve">025r poz. 620), w szczególności </w:t>
      </w:r>
      <w:r w:rsidRPr="00047E50">
        <w:rPr>
          <w:bCs/>
          <w:sz w:val="18"/>
          <w:szCs w:val="18"/>
          <w:lang w:eastAsia="ar-SA"/>
        </w:rPr>
        <w:br/>
        <w:t>art. 147-153, zwanej dalej „Ustawą”;</w:t>
      </w:r>
    </w:p>
    <w:p w14:paraId="16FC96E9" w14:textId="6AF1C2D0" w:rsidR="00047E50" w:rsidRPr="00047E50" w:rsidRDefault="00047E50" w:rsidP="00047E50">
      <w:pPr>
        <w:numPr>
          <w:ilvl w:val="0"/>
          <w:numId w:val="7"/>
        </w:numPr>
        <w:tabs>
          <w:tab w:val="left" w:pos="426"/>
        </w:tabs>
        <w:suppressAutoHyphens/>
        <w:jc w:val="both"/>
        <w:rPr>
          <w:bCs/>
          <w:sz w:val="18"/>
          <w:szCs w:val="18"/>
          <w:lang w:eastAsia="ar-SA"/>
        </w:rPr>
      </w:pPr>
      <w:r w:rsidRPr="00047E50">
        <w:rPr>
          <w:bCs/>
          <w:sz w:val="18"/>
          <w:szCs w:val="18"/>
          <w:lang w:eastAsia="ar-SA"/>
        </w:rPr>
        <w:t xml:space="preserve">rozporządzenie Ministra Rodziny, Pracy i Polityki Społecznej z dnia 14 lipca 2017r. w sprawie dokonywania z Funduszu Pracy refundacji kosztów wyposażenia lub doposażenia stanowiska pracy oraz przyznawania środków na podjęcie działalności gospodarczej ( t. j. Dz. U. z 2022 r. poz. 243, ze zm.), zwanej dalej „Rozporządzeniem”;        </w:t>
      </w:r>
    </w:p>
    <w:p w14:paraId="73361E37" w14:textId="77777777" w:rsidR="00047E50" w:rsidRPr="00047E50" w:rsidRDefault="00047E50" w:rsidP="00047E50">
      <w:pPr>
        <w:numPr>
          <w:ilvl w:val="0"/>
          <w:numId w:val="7"/>
        </w:numPr>
        <w:suppressAutoHyphens/>
        <w:jc w:val="both"/>
        <w:rPr>
          <w:bCs/>
          <w:sz w:val="18"/>
          <w:szCs w:val="18"/>
          <w:lang w:eastAsia="ar-SA"/>
        </w:rPr>
      </w:pPr>
      <w:bookmarkStart w:id="8" w:name="_Hlk172894037"/>
      <w:r w:rsidRPr="00047E50">
        <w:rPr>
          <w:bCs/>
          <w:sz w:val="18"/>
          <w:szCs w:val="18"/>
          <w:lang w:eastAsia="ar-SA"/>
        </w:rPr>
        <w:t xml:space="preserve">rozporządzenie Komisji (UE) 2023/2831 z dnia 13 grudnia 2023 r. w sprawie stosowania art. 107 i 108 Traktatu </w:t>
      </w:r>
      <w:r w:rsidRPr="00047E50">
        <w:rPr>
          <w:bCs/>
          <w:sz w:val="18"/>
          <w:szCs w:val="18"/>
          <w:lang w:eastAsia="ar-SA"/>
        </w:rPr>
        <w:br/>
        <w:t xml:space="preserve">o funkcjonowaniu Unii Europejskiej do pomocy </w:t>
      </w:r>
      <w:r w:rsidRPr="00047E50">
        <w:rPr>
          <w:bCs/>
          <w:i/>
          <w:iCs/>
          <w:sz w:val="18"/>
          <w:szCs w:val="18"/>
          <w:lang w:eastAsia="ar-SA"/>
        </w:rPr>
        <w:t xml:space="preserve">de </w:t>
      </w:r>
      <w:proofErr w:type="spellStart"/>
      <w:r w:rsidRPr="00047E50">
        <w:rPr>
          <w:bCs/>
          <w:i/>
          <w:iCs/>
          <w:sz w:val="18"/>
          <w:szCs w:val="18"/>
          <w:lang w:eastAsia="ar-SA"/>
        </w:rPr>
        <w:t>minimis</w:t>
      </w:r>
      <w:proofErr w:type="spellEnd"/>
      <w:r w:rsidRPr="00047E50">
        <w:rPr>
          <w:bCs/>
          <w:sz w:val="18"/>
          <w:szCs w:val="18"/>
          <w:lang w:eastAsia="ar-SA"/>
        </w:rPr>
        <w:t xml:space="preserve"> (Dz. U. UE L z 2023 r. poz. 2831 z 15.12.2023r.);</w:t>
      </w:r>
    </w:p>
    <w:bookmarkEnd w:id="8"/>
    <w:p w14:paraId="7E321F4F" w14:textId="77777777" w:rsidR="00047E50" w:rsidRPr="00047E50" w:rsidRDefault="00047E50" w:rsidP="00047E50">
      <w:pPr>
        <w:numPr>
          <w:ilvl w:val="0"/>
          <w:numId w:val="7"/>
        </w:numPr>
        <w:tabs>
          <w:tab w:val="left" w:pos="426"/>
        </w:tabs>
        <w:suppressAutoHyphens/>
        <w:jc w:val="both"/>
        <w:rPr>
          <w:bCs/>
          <w:sz w:val="18"/>
          <w:szCs w:val="18"/>
          <w:lang w:eastAsia="ar-SA"/>
        </w:rPr>
      </w:pPr>
      <w:r w:rsidRPr="00047E50">
        <w:rPr>
          <w:bCs/>
          <w:sz w:val="18"/>
          <w:szCs w:val="18"/>
          <w:lang w:eastAsia="ar-SA"/>
        </w:rPr>
        <w:t xml:space="preserve">ustawa z dnia 30 kwietnia 2004r. o postępowaniu w sprawach dotyczących pomocy publicznej (t. j. </w:t>
      </w:r>
      <w:bookmarkStart w:id="9" w:name="_Hlk92883157"/>
      <w:r w:rsidRPr="00047E50">
        <w:rPr>
          <w:bCs/>
          <w:sz w:val="18"/>
          <w:szCs w:val="18"/>
          <w:lang w:eastAsia="ar-SA"/>
        </w:rPr>
        <w:t>Dz.U. 2023r. poz. 702, ze zm.)</w:t>
      </w:r>
      <w:bookmarkEnd w:id="9"/>
      <w:r w:rsidRPr="00047E50">
        <w:rPr>
          <w:bCs/>
          <w:sz w:val="18"/>
          <w:szCs w:val="18"/>
          <w:lang w:eastAsia="ar-SA"/>
        </w:rPr>
        <w:t>;</w:t>
      </w:r>
    </w:p>
    <w:p w14:paraId="63E8194D" w14:textId="77777777" w:rsidR="00047E50" w:rsidRPr="00047E50" w:rsidRDefault="00047E50" w:rsidP="00047E50">
      <w:pPr>
        <w:numPr>
          <w:ilvl w:val="0"/>
          <w:numId w:val="7"/>
        </w:numPr>
        <w:tabs>
          <w:tab w:val="left" w:pos="426"/>
        </w:tabs>
        <w:suppressAutoHyphens/>
        <w:jc w:val="both"/>
        <w:rPr>
          <w:bCs/>
          <w:sz w:val="18"/>
          <w:szCs w:val="18"/>
          <w:lang w:eastAsia="ar-SA"/>
        </w:rPr>
      </w:pPr>
      <w:r w:rsidRPr="00047E50">
        <w:rPr>
          <w:bCs/>
          <w:sz w:val="18"/>
          <w:szCs w:val="18"/>
          <w:lang w:eastAsia="ar-SA"/>
        </w:rPr>
        <w:t xml:space="preserve">rozporządzenie Rady Ministrów z dnia 29 marca 2010r. w sprawie zakresu informacji przedstawianych przez podmiot ubiegający się o pomoc </w:t>
      </w:r>
      <w:r w:rsidRPr="00047E50">
        <w:rPr>
          <w:bCs/>
          <w:i/>
          <w:iCs/>
          <w:sz w:val="18"/>
          <w:szCs w:val="18"/>
          <w:lang w:eastAsia="ar-SA"/>
        </w:rPr>
        <w:t xml:space="preserve">de </w:t>
      </w:r>
      <w:proofErr w:type="spellStart"/>
      <w:r w:rsidRPr="00047E50">
        <w:rPr>
          <w:bCs/>
          <w:i/>
          <w:iCs/>
          <w:sz w:val="18"/>
          <w:szCs w:val="18"/>
          <w:lang w:eastAsia="ar-SA"/>
        </w:rPr>
        <w:t>minimis</w:t>
      </w:r>
      <w:proofErr w:type="spellEnd"/>
      <w:r w:rsidRPr="00047E50">
        <w:rPr>
          <w:bCs/>
          <w:sz w:val="18"/>
          <w:szCs w:val="18"/>
          <w:lang w:eastAsia="ar-SA"/>
        </w:rPr>
        <w:t xml:space="preserve"> (tekst jednolity Dz. U. z 2024r. poz. 40 ze zm.);</w:t>
      </w:r>
    </w:p>
    <w:p w14:paraId="5A1F85B3" w14:textId="77777777" w:rsidR="00047E50" w:rsidRPr="00047E50" w:rsidRDefault="00047E50" w:rsidP="00047E50">
      <w:pPr>
        <w:widowControl w:val="0"/>
        <w:numPr>
          <w:ilvl w:val="0"/>
          <w:numId w:val="7"/>
        </w:numPr>
        <w:suppressAutoHyphens/>
        <w:autoSpaceDE w:val="0"/>
        <w:autoSpaceDN w:val="0"/>
        <w:adjustRightInd w:val="0"/>
        <w:jc w:val="both"/>
        <w:rPr>
          <w:bCs/>
          <w:sz w:val="18"/>
          <w:szCs w:val="18"/>
          <w:lang w:eastAsia="ar-SA"/>
        </w:rPr>
      </w:pPr>
      <w:r w:rsidRPr="00047E50">
        <w:rPr>
          <w:bCs/>
          <w:sz w:val="18"/>
          <w:szCs w:val="18"/>
          <w:lang w:eastAsia="ar-SA"/>
        </w:rPr>
        <w:t>ustawa z dnia 6 marca 2018r. Prawo przedsiębiorców (t. j. Dz. U. z 2024r. poz. 236, ze zm.);</w:t>
      </w:r>
    </w:p>
    <w:p w14:paraId="0658FEFE" w14:textId="77777777" w:rsidR="00047E50" w:rsidRPr="00047E50" w:rsidRDefault="00047E50" w:rsidP="00047E50">
      <w:pPr>
        <w:numPr>
          <w:ilvl w:val="0"/>
          <w:numId w:val="7"/>
        </w:numPr>
        <w:tabs>
          <w:tab w:val="left" w:pos="426"/>
        </w:tabs>
        <w:suppressAutoHyphens/>
        <w:spacing w:line="276" w:lineRule="auto"/>
        <w:jc w:val="both"/>
        <w:rPr>
          <w:bCs/>
          <w:sz w:val="18"/>
          <w:szCs w:val="18"/>
          <w:lang w:eastAsia="ar-SA"/>
        </w:rPr>
      </w:pPr>
      <w:r w:rsidRPr="00047E50">
        <w:rPr>
          <w:bCs/>
          <w:sz w:val="18"/>
          <w:szCs w:val="18"/>
          <w:lang w:eastAsia="ar-SA"/>
        </w:rPr>
        <w:t>ustawy z dnia 13 czerwca 2003r. o zatrudnieniu socjalnym;</w:t>
      </w:r>
    </w:p>
    <w:p w14:paraId="1F3B1D62" w14:textId="77777777" w:rsidR="00047E50" w:rsidRPr="00047E50" w:rsidRDefault="00047E50" w:rsidP="00047E50">
      <w:pPr>
        <w:numPr>
          <w:ilvl w:val="0"/>
          <w:numId w:val="7"/>
        </w:numPr>
        <w:tabs>
          <w:tab w:val="left" w:pos="426"/>
        </w:tabs>
        <w:suppressAutoHyphens/>
        <w:spacing w:line="276" w:lineRule="auto"/>
        <w:jc w:val="both"/>
        <w:rPr>
          <w:bCs/>
          <w:sz w:val="18"/>
          <w:szCs w:val="18"/>
          <w:lang w:eastAsia="ar-SA"/>
        </w:rPr>
      </w:pPr>
      <w:r w:rsidRPr="00047E50">
        <w:rPr>
          <w:bCs/>
          <w:sz w:val="18"/>
          <w:szCs w:val="18"/>
          <w:lang w:eastAsia="ar-SA"/>
        </w:rPr>
        <w:t>Kodeks postepowania cywilnego.</w:t>
      </w:r>
    </w:p>
    <w:p w14:paraId="39E2FA8A" w14:textId="77777777" w:rsidR="00047E50" w:rsidRPr="00047E50" w:rsidRDefault="00047E50" w:rsidP="00047E50">
      <w:pPr>
        <w:numPr>
          <w:ilvl w:val="0"/>
          <w:numId w:val="7"/>
        </w:numPr>
        <w:tabs>
          <w:tab w:val="left" w:pos="426"/>
        </w:tabs>
        <w:suppressAutoHyphens/>
        <w:spacing w:line="276" w:lineRule="auto"/>
        <w:jc w:val="both"/>
        <w:rPr>
          <w:bCs/>
          <w:sz w:val="18"/>
          <w:szCs w:val="18"/>
          <w:lang w:eastAsia="ar-SA"/>
        </w:rPr>
      </w:pPr>
      <w:r w:rsidRPr="00047E50">
        <w:rPr>
          <w:bCs/>
          <w:sz w:val="18"/>
          <w:szCs w:val="18"/>
          <w:lang w:eastAsia="ar-SA"/>
        </w:rPr>
        <w:t xml:space="preserve">Kodeks cywilny. </w:t>
      </w:r>
    </w:p>
    <w:p w14:paraId="53B253FA" w14:textId="77777777" w:rsidR="00047E50" w:rsidRPr="00047E50" w:rsidRDefault="00047E50" w:rsidP="00047E50">
      <w:pPr>
        <w:tabs>
          <w:tab w:val="left" w:pos="426"/>
        </w:tabs>
        <w:suppressAutoHyphens/>
        <w:spacing w:line="276" w:lineRule="auto"/>
        <w:ind w:left="360"/>
        <w:jc w:val="both"/>
        <w:rPr>
          <w:bCs/>
          <w:sz w:val="20"/>
          <w:szCs w:val="20"/>
          <w:lang w:eastAsia="ar-SA"/>
        </w:rPr>
      </w:pPr>
    </w:p>
    <w:p w14:paraId="7B4C8179" w14:textId="05749A6B" w:rsidR="00047E50" w:rsidRPr="000100AA" w:rsidRDefault="00047E50" w:rsidP="00E325F5">
      <w:pPr>
        <w:pStyle w:val="Akapitzlist"/>
        <w:numPr>
          <w:ilvl w:val="0"/>
          <w:numId w:val="33"/>
        </w:numPr>
        <w:tabs>
          <w:tab w:val="left" w:pos="720"/>
        </w:tabs>
        <w:suppressAutoHyphens/>
        <w:ind w:left="284" w:hanging="284"/>
        <w:jc w:val="both"/>
        <w:rPr>
          <w:rFonts w:ascii="Times New Roman" w:hAnsi="Times New Roman" w:cs="Times New Roman"/>
          <w:bCs/>
          <w:sz w:val="20"/>
          <w:szCs w:val="20"/>
          <w:u w:val="single"/>
          <w:lang w:eastAsia="ar-SA"/>
        </w:rPr>
      </w:pPr>
      <w:r w:rsidRPr="000100AA">
        <w:rPr>
          <w:rFonts w:ascii="Times New Roman" w:hAnsi="Times New Roman" w:cs="Times New Roman"/>
          <w:bCs/>
          <w:sz w:val="20"/>
          <w:szCs w:val="20"/>
          <w:u w:val="single"/>
          <w:lang w:eastAsia="ar-SA"/>
        </w:rPr>
        <w:t xml:space="preserve">WARUNKI OTRZYMANIA </w:t>
      </w:r>
      <w:bookmarkStart w:id="10" w:name="_Hlk202176759"/>
      <w:r w:rsidRPr="000100AA">
        <w:rPr>
          <w:rFonts w:ascii="Times New Roman" w:hAnsi="Times New Roman" w:cs="Times New Roman"/>
          <w:bCs/>
          <w:sz w:val="20"/>
          <w:szCs w:val="20"/>
          <w:u w:val="single"/>
          <w:lang w:eastAsia="ar-SA"/>
        </w:rPr>
        <w:t>DOFINANSOWANIA PODJĘCIA DZIAŁALNOŚCI GOSPODARCZEJ</w:t>
      </w:r>
      <w:bookmarkEnd w:id="10"/>
    </w:p>
    <w:p w14:paraId="410FEF20" w14:textId="77777777" w:rsidR="00047E50" w:rsidRPr="00047E50" w:rsidRDefault="00047E50" w:rsidP="00E325F5">
      <w:pPr>
        <w:numPr>
          <w:ilvl w:val="0"/>
          <w:numId w:val="28"/>
        </w:numPr>
        <w:suppressAutoHyphens/>
        <w:ind w:left="284" w:hanging="284"/>
        <w:jc w:val="both"/>
        <w:rPr>
          <w:bCs/>
          <w:sz w:val="18"/>
          <w:szCs w:val="18"/>
          <w:lang w:eastAsia="ar-SA"/>
        </w:rPr>
      </w:pPr>
      <w:r w:rsidRPr="00047E50">
        <w:rPr>
          <w:bCs/>
          <w:sz w:val="18"/>
          <w:szCs w:val="18"/>
          <w:lang w:eastAsia="ar-SA"/>
        </w:rPr>
        <w:t>Dofinansowanie może być przyznawane na wniosek bezrobotnego, absolwenta centrum integracji społecznej -zwanego dalej „absolwentem CIS” lub absolwenta klubu integracji społecznej- zwanego dalej „absolwentem KIS”, który na dzień złożenia wniosku spełnia następujące warunki:</w:t>
      </w:r>
    </w:p>
    <w:p w14:paraId="1B557552" w14:textId="36B5D679" w:rsidR="00047E50" w:rsidRPr="000100AA" w:rsidRDefault="00047E50" w:rsidP="00E325F5">
      <w:pPr>
        <w:pStyle w:val="Akapitzlist"/>
        <w:numPr>
          <w:ilvl w:val="0"/>
          <w:numId w:val="32"/>
        </w:numPr>
        <w:suppressAutoHyphens/>
        <w:spacing w:after="0" w:line="240" w:lineRule="auto"/>
        <w:ind w:left="568" w:hanging="284"/>
        <w:jc w:val="both"/>
        <w:rPr>
          <w:rFonts w:ascii="Times New Roman" w:hAnsi="Times New Roman" w:cs="Times New Roman"/>
          <w:bCs/>
          <w:sz w:val="18"/>
          <w:szCs w:val="18"/>
          <w:u w:val="single"/>
        </w:rPr>
      </w:pPr>
      <w:r w:rsidRPr="000100AA">
        <w:rPr>
          <w:rFonts w:ascii="Times New Roman" w:hAnsi="Times New Roman" w:cs="Times New Roman"/>
          <w:bCs/>
          <w:sz w:val="18"/>
          <w:szCs w:val="18"/>
        </w:rPr>
        <w:t>w okresie ostatnich 2 lat nie był(-a) skazany(-a)</w:t>
      </w:r>
      <w:r w:rsidRPr="000100AA">
        <w:rPr>
          <w:rFonts w:ascii="Times New Roman" w:hAnsi="Times New Roman" w:cs="Times New Roman"/>
          <w:bCs/>
          <w:sz w:val="18"/>
          <w:szCs w:val="18"/>
          <w:vertAlign w:val="superscript"/>
        </w:rPr>
        <w:t xml:space="preserve"> </w:t>
      </w:r>
      <w:r w:rsidRPr="000100AA">
        <w:rPr>
          <w:rFonts w:ascii="Times New Roman" w:hAnsi="Times New Roman" w:cs="Times New Roman"/>
          <w:bCs/>
          <w:sz w:val="18"/>
          <w:szCs w:val="18"/>
        </w:rPr>
        <w:t>prawomocnym wyrokiem za przestępstwo składania fałszywych zeznań lub oświadczeń, przestępstwo przeciwko wiarygodności dokumentów lub przeciwko obrotowi gospodarczemu i interesom majątkowym w obrocie cywilnoprawnym na podstawie ustawy z dnia 6 czerwca 1997r. - Kodeks karny, za przestępstwo skarbowe na podstawie ustawy z dnia 10 września 1999r.- Kodeks karny skarbowy lub za odpowiedni czyn zabroniony określony w przepisach prawa obcego;</w:t>
      </w:r>
    </w:p>
    <w:p w14:paraId="38828456" w14:textId="77777777" w:rsidR="00047E50" w:rsidRPr="000100AA" w:rsidRDefault="00047E50" w:rsidP="00E325F5">
      <w:pPr>
        <w:pStyle w:val="Akapitzlist"/>
        <w:numPr>
          <w:ilvl w:val="0"/>
          <w:numId w:val="32"/>
        </w:numPr>
        <w:suppressAutoHyphens/>
        <w:spacing w:after="0" w:line="240" w:lineRule="auto"/>
        <w:ind w:left="568" w:hanging="284"/>
        <w:jc w:val="both"/>
        <w:rPr>
          <w:rFonts w:ascii="Times New Roman" w:hAnsi="Times New Roman" w:cs="Times New Roman"/>
          <w:bCs/>
          <w:sz w:val="18"/>
          <w:szCs w:val="18"/>
          <w:u w:val="single"/>
        </w:rPr>
      </w:pPr>
      <w:r w:rsidRPr="000100AA">
        <w:rPr>
          <w:rFonts w:ascii="Times New Roman" w:hAnsi="Times New Roman" w:cs="Times New Roman"/>
          <w:bCs/>
          <w:sz w:val="18"/>
          <w:szCs w:val="18"/>
        </w:rPr>
        <w:t xml:space="preserve">w okresie ostatnich 12 miesięcy </w:t>
      </w:r>
      <w:bookmarkStart w:id="11" w:name="_Hlk201060620"/>
      <w:r w:rsidRPr="000100AA">
        <w:rPr>
          <w:rFonts w:ascii="Times New Roman" w:hAnsi="Times New Roman" w:cs="Times New Roman"/>
          <w:bCs/>
          <w:sz w:val="18"/>
          <w:szCs w:val="18"/>
        </w:rPr>
        <w:t>nie wykonywał(-a) działalności gospodarczą na terytorium Rzeczypospolitej Polskiej i nie pozostawał (-a) w okresie zawieszenia wykonywania działalności gospodarczej;</w:t>
      </w:r>
    </w:p>
    <w:bookmarkEnd w:id="11"/>
    <w:p w14:paraId="021B9DE7" w14:textId="6F2DAEC4" w:rsidR="00047E50" w:rsidRPr="000100AA" w:rsidRDefault="00047E50" w:rsidP="00E325F5">
      <w:pPr>
        <w:pStyle w:val="Akapitzlist"/>
        <w:numPr>
          <w:ilvl w:val="0"/>
          <w:numId w:val="32"/>
        </w:numPr>
        <w:suppressAutoHyphens/>
        <w:spacing w:after="0" w:line="240" w:lineRule="auto"/>
        <w:ind w:left="568" w:hanging="284"/>
        <w:jc w:val="both"/>
        <w:rPr>
          <w:rFonts w:ascii="Times New Roman" w:hAnsi="Times New Roman" w:cs="Times New Roman"/>
          <w:bCs/>
          <w:sz w:val="18"/>
          <w:szCs w:val="18"/>
          <w:u w:val="single"/>
        </w:rPr>
      </w:pPr>
      <w:r w:rsidRPr="000100AA">
        <w:rPr>
          <w:rFonts w:ascii="Times New Roman" w:hAnsi="Times New Roman" w:cs="Times New Roman"/>
          <w:bCs/>
          <w:sz w:val="18"/>
          <w:szCs w:val="18"/>
        </w:rPr>
        <w:t>nie wykonuje za granicą działalność gospodarczą i nie pozostaje w okresie zawieszenia wykonywania tej działalności gospodarczej.</w:t>
      </w:r>
    </w:p>
    <w:p w14:paraId="78856568" w14:textId="27868875" w:rsidR="00047E50" w:rsidRPr="000100AA" w:rsidRDefault="00047E50" w:rsidP="00E325F5">
      <w:pPr>
        <w:pStyle w:val="Akapitzlist"/>
        <w:numPr>
          <w:ilvl w:val="0"/>
          <w:numId w:val="32"/>
        </w:numPr>
        <w:suppressAutoHyphens/>
        <w:spacing w:after="0" w:line="240" w:lineRule="auto"/>
        <w:ind w:left="568" w:hanging="284"/>
        <w:jc w:val="both"/>
        <w:rPr>
          <w:rFonts w:ascii="Times New Roman" w:hAnsi="Times New Roman" w:cs="Times New Roman"/>
          <w:bCs/>
          <w:sz w:val="18"/>
          <w:szCs w:val="18"/>
          <w:u w:val="single"/>
        </w:rPr>
      </w:pPr>
      <w:r w:rsidRPr="000100AA">
        <w:rPr>
          <w:rFonts w:ascii="Times New Roman" w:hAnsi="Times New Roman" w:cs="Times New Roman"/>
          <w:bCs/>
          <w:sz w:val="18"/>
          <w:szCs w:val="18"/>
        </w:rPr>
        <w:t>nie skorzystał(-a) z bezzwrotnych środków publicznych na podjęcie działalności gospodarczej, założenie lub przystąpienie do spółdzielni socjalnej;</w:t>
      </w:r>
    </w:p>
    <w:p w14:paraId="3090335B" w14:textId="77777777" w:rsidR="00047E50" w:rsidRPr="000100AA" w:rsidRDefault="00047E50" w:rsidP="00E325F5">
      <w:pPr>
        <w:pStyle w:val="Akapitzlist"/>
        <w:numPr>
          <w:ilvl w:val="0"/>
          <w:numId w:val="32"/>
        </w:numPr>
        <w:suppressAutoHyphens/>
        <w:spacing w:after="0" w:line="240" w:lineRule="auto"/>
        <w:ind w:left="568" w:hanging="284"/>
        <w:jc w:val="both"/>
        <w:rPr>
          <w:rFonts w:ascii="Times New Roman" w:hAnsi="Times New Roman" w:cs="Times New Roman"/>
          <w:bCs/>
          <w:sz w:val="18"/>
          <w:szCs w:val="18"/>
          <w:u w:val="single"/>
        </w:rPr>
      </w:pPr>
      <w:r w:rsidRPr="000100AA">
        <w:rPr>
          <w:rFonts w:ascii="Times New Roman" w:hAnsi="Times New Roman" w:cs="Times New Roman"/>
          <w:bCs/>
          <w:sz w:val="18"/>
          <w:szCs w:val="18"/>
        </w:rPr>
        <w:t>nie skorzystał(-a) z umorzenia pożyczki na podjęcie działalności gospodarczej udzielonej osobie uprawnionej do otrzymania dofinansowania podjęcia działalności gospodarczej, o którym mowa w art.187 ustawy z dnia 20 marca 2025r. o rynku pracy i służbach zatrudnienia;</w:t>
      </w:r>
    </w:p>
    <w:p w14:paraId="270EFC1B" w14:textId="01E59F3C" w:rsidR="00047E50" w:rsidRPr="000100AA" w:rsidRDefault="00047E50" w:rsidP="00E325F5">
      <w:pPr>
        <w:pStyle w:val="Akapitzlist"/>
        <w:numPr>
          <w:ilvl w:val="0"/>
          <w:numId w:val="32"/>
        </w:numPr>
        <w:suppressAutoHyphens/>
        <w:spacing w:after="0" w:line="240" w:lineRule="auto"/>
        <w:ind w:left="568" w:hanging="284"/>
        <w:jc w:val="both"/>
        <w:rPr>
          <w:rFonts w:ascii="Times New Roman" w:hAnsi="Times New Roman" w:cs="Times New Roman"/>
          <w:bCs/>
          <w:sz w:val="18"/>
          <w:szCs w:val="18"/>
          <w:u w:val="single"/>
        </w:rPr>
      </w:pPr>
      <w:r w:rsidRPr="000100AA">
        <w:rPr>
          <w:rFonts w:ascii="Times New Roman" w:hAnsi="Times New Roman" w:cs="Times New Roman"/>
          <w:bCs/>
          <w:sz w:val="18"/>
          <w:szCs w:val="18"/>
          <w:lang w:eastAsia="ar-SA"/>
        </w:rPr>
        <w:t>w okresie ostatnich 12 miesięcy nie przerwał (-a) z własnej winy realizacji formy pomocy określonej w ustawie- nie dotyczy absolwenta CIS, absolwenta KIS;</w:t>
      </w:r>
    </w:p>
    <w:p w14:paraId="04EA6DAE" w14:textId="77777777" w:rsidR="00047E50" w:rsidRPr="000100AA" w:rsidRDefault="00047E50" w:rsidP="00E325F5">
      <w:pPr>
        <w:pStyle w:val="Akapitzlist"/>
        <w:numPr>
          <w:ilvl w:val="0"/>
          <w:numId w:val="32"/>
        </w:numPr>
        <w:suppressAutoHyphens/>
        <w:spacing w:after="0" w:line="240" w:lineRule="auto"/>
        <w:ind w:left="568" w:hanging="284"/>
        <w:jc w:val="both"/>
        <w:rPr>
          <w:rFonts w:ascii="Times New Roman" w:hAnsi="Times New Roman" w:cs="Times New Roman"/>
          <w:bCs/>
          <w:sz w:val="18"/>
          <w:szCs w:val="18"/>
          <w:u w:val="single"/>
        </w:rPr>
      </w:pPr>
      <w:r w:rsidRPr="000100AA">
        <w:rPr>
          <w:rFonts w:ascii="Times New Roman" w:hAnsi="Times New Roman" w:cs="Times New Roman"/>
          <w:bCs/>
          <w:sz w:val="18"/>
          <w:szCs w:val="18"/>
        </w:rPr>
        <w:t xml:space="preserve">nie złożył (-a) do innego starosty wniosku o dofinansowanie podjęcia działalności gospodarczej lub wniosku  </w:t>
      </w:r>
      <w:r w:rsidRPr="000100AA">
        <w:rPr>
          <w:rFonts w:ascii="Times New Roman" w:hAnsi="Times New Roman" w:cs="Times New Roman"/>
          <w:bCs/>
          <w:sz w:val="18"/>
          <w:szCs w:val="18"/>
        </w:rPr>
        <w:br/>
        <w:t>o środki na założenie lub przystąpienie do spółdzielni socjalnej;</w:t>
      </w:r>
    </w:p>
    <w:p w14:paraId="307E65D5" w14:textId="77777777" w:rsidR="00047E50" w:rsidRPr="000100AA" w:rsidRDefault="00047E50" w:rsidP="00E325F5">
      <w:pPr>
        <w:pStyle w:val="Akapitzlist"/>
        <w:numPr>
          <w:ilvl w:val="0"/>
          <w:numId w:val="32"/>
        </w:numPr>
        <w:suppressAutoHyphens/>
        <w:spacing w:after="0" w:line="240" w:lineRule="auto"/>
        <w:ind w:left="568" w:hanging="284"/>
        <w:jc w:val="both"/>
        <w:rPr>
          <w:rFonts w:ascii="Times New Roman" w:hAnsi="Times New Roman" w:cs="Times New Roman"/>
          <w:bCs/>
          <w:sz w:val="18"/>
          <w:szCs w:val="18"/>
          <w:u w:val="single"/>
        </w:rPr>
      </w:pPr>
      <w:r w:rsidRPr="000100AA">
        <w:rPr>
          <w:rFonts w:ascii="Times New Roman" w:hAnsi="Times New Roman" w:cs="Times New Roman"/>
          <w:bCs/>
          <w:sz w:val="18"/>
          <w:szCs w:val="18"/>
        </w:rPr>
        <w:t xml:space="preserve">spełnia warunki otrzymania pomocy </w:t>
      </w:r>
      <w:r w:rsidRPr="000100AA">
        <w:rPr>
          <w:rFonts w:ascii="Times New Roman" w:hAnsi="Times New Roman" w:cs="Times New Roman"/>
          <w:bCs/>
          <w:i/>
          <w:iCs/>
          <w:sz w:val="18"/>
          <w:szCs w:val="18"/>
        </w:rPr>
        <w:t xml:space="preserve">de </w:t>
      </w:r>
      <w:proofErr w:type="spellStart"/>
      <w:r w:rsidRPr="000100AA">
        <w:rPr>
          <w:rFonts w:ascii="Times New Roman" w:hAnsi="Times New Roman" w:cs="Times New Roman"/>
          <w:bCs/>
          <w:i/>
          <w:iCs/>
          <w:sz w:val="18"/>
          <w:szCs w:val="18"/>
        </w:rPr>
        <w:t>minimis</w:t>
      </w:r>
      <w:proofErr w:type="spellEnd"/>
      <w:r w:rsidRPr="000100AA">
        <w:rPr>
          <w:rFonts w:ascii="Times New Roman" w:hAnsi="Times New Roman" w:cs="Times New Roman"/>
          <w:bCs/>
          <w:sz w:val="18"/>
          <w:szCs w:val="18"/>
        </w:rPr>
        <w:t>;</w:t>
      </w:r>
    </w:p>
    <w:p w14:paraId="7C156A00" w14:textId="77777777" w:rsidR="00047E50" w:rsidRPr="000100AA" w:rsidRDefault="00047E50" w:rsidP="00E325F5">
      <w:pPr>
        <w:pStyle w:val="Akapitzlist"/>
        <w:numPr>
          <w:ilvl w:val="0"/>
          <w:numId w:val="32"/>
        </w:numPr>
        <w:suppressAutoHyphens/>
        <w:spacing w:after="0" w:line="240" w:lineRule="auto"/>
        <w:ind w:left="568" w:hanging="284"/>
        <w:jc w:val="both"/>
        <w:rPr>
          <w:rFonts w:ascii="Times New Roman" w:hAnsi="Times New Roman" w:cs="Times New Roman"/>
          <w:bCs/>
          <w:sz w:val="18"/>
          <w:szCs w:val="18"/>
          <w:u w:val="single"/>
        </w:rPr>
      </w:pPr>
      <w:r w:rsidRPr="000100AA">
        <w:rPr>
          <w:rFonts w:ascii="Times New Roman" w:hAnsi="Times New Roman" w:cs="Times New Roman"/>
          <w:bCs/>
          <w:sz w:val="18"/>
          <w:szCs w:val="18"/>
        </w:rPr>
        <w:t>złożył (-a) kompletny i prawidłowo wypełniony wniosek;</w:t>
      </w:r>
    </w:p>
    <w:p w14:paraId="4196D8AC" w14:textId="602739DF" w:rsidR="000100AA" w:rsidRPr="00B65922" w:rsidRDefault="00047E50" w:rsidP="00E325F5">
      <w:pPr>
        <w:pStyle w:val="Akapitzlist"/>
        <w:numPr>
          <w:ilvl w:val="0"/>
          <w:numId w:val="32"/>
        </w:numPr>
        <w:suppressAutoHyphens/>
        <w:spacing w:after="0" w:line="240" w:lineRule="auto"/>
        <w:ind w:left="568" w:hanging="284"/>
        <w:jc w:val="both"/>
        <w:rPr>
          <w:rFonts w:ascii="Times New Roman" w:hAnsi="Times New Roman" w:cs="Times New Roman"/>
          <w:bCs/>
          <w:sz w:val="18"/>
          <w:szCs w:val="18"/>
          <w:u w:val="single"/>
        </w:rPr>
      </w:pPr>
      <w:r w:rsidRPr="000100AA">
        <w:rPr>
          <w:rFonts w:ascii="Times New Roman" w:hAnsi="Times New Roman" w:cs="Times New Roman"/>
          <w:bCs/>
          <w:sz w:val="18"/>
          <w:szCs w:val="18"/>
          <w:lang w:eastAsia="ar-SA"/>
        </w:rPr>
        <w:t xml:space="preserve">spełnia warunki określone w Ustawie i rozporządzeniu do otrzymania </w:t>
      </w:r>
      <w:bookmarkStart w:id="12" w:name="_Hlk202176628"/>
      <w:r w:rsidRPr="000100AA">
        <w:rPr>
          <w:rFonts w:ascii="Times New Roman" w:hAnsi="Times New Roman" w:cs="Times New Roman"/>
          <w:bCs/>
          <w:sz w:val="18"/>
          <w:szCs w:val="18"/>
          <w:lang w:eastAsia="ar-SA"/>
        </w:rPr>
        <w:t>dofinansowania podjęcia działalności gospodarczej</w:t>
      </w:r>
      <w:bookmarkEnd w:id="12"/>
      <w:r w:rsidRPr="000100AA">
        <w:rPr>
          <w:rFonts w:ascii="Times New Roman" w:hAnsi="Times New Roman" w:cs="Times New Roman"/>
          <w:bCs/>
          <w:sz w:val="18"/>
          <w:szCs w:val="18"/>
          <w:lang w:eastAsia="ar-SA"/>
        </w:rPr>
        <w:t>.</w:t>
      </w:r>
    </w:p>
    <w:p w14:paraId="7EC27A12" w14:textId="77777777" w:rsidR="00B65922" w:rsidRPr="000100AA" w:rsidRDefault="00B65922" w:rsidP="00B65922">
      <w:pPr>
        <w:pStyle w:val="Akapitzlist"/>
        <w:suppressAutoHyphens/>
        <w:spacing w:after="0" w:line="240" w:lineRule="auto"/>
        <w:ind w:left="568"/>
        <w:jc w:val="both"/>
        <w:rPr>
          <w:rFonts w:ascii="Times New Roman" w:hAnsi="Times New Roman" w:cs="Times New Roman"/>
          <w:bCs/>
          <w:sz w:val="18"/>
          <w:szCs w:val="18"/>
          <w:u w:val="single"/>
        </w:rPr>
      </w:pPr>
    </w:p>
    <w:p w14:paraId="3F3FAAFD" w14:textId="77777777" w:rsidR="000100AA" w:rsidRPr="000100AA" w:rsidRDefault="00047E50" w:rsidP="00E325F5">
      <w:pPr>
        <w:pStyle w:val="Akapitzlist"/>
        <w:numPr>
          <w:ilvl w:val="0"/>
          <w:numId w:val="28"/>
        </w:numPr>
        <w:suppressAutoHyphens/>
        <w:spacing w:after="0" w:line="240" w:lineRule="auto"/>
        <w:ind w:left="284" w:hanging="284"/>
        <w:jc w:val="both"/>
        <w:rPr>
          <w:rFonts w:ascii="Times New Roman" w:hAnsi="Times New Roman" w:cs="Times New Roman"/>
          <w:bCs/>
          <w:sz w:val="18"/>
          <w:szCs w:val="18"/>
          <w:lang w:eastAsia="ar-SA"/>
        </w:rPr>
      </w:pPr>
      <w:r w:rsidRPr="000100AA">
        <w:rPr>
          <w:rFonts w:ascii="Times New Roman" w:hAnsi="Times New Roman" w:cs="Times New Roman"/>
          <w:bCs/>
          <w:sz w:val="18"/>
          <w:szCs w:val="18"/>
          <w:lang w:eastAsia="ar-SA"/>
        </w:rPr>
        <w:t xml:space="preserve">Dofinansowanie podjęcia działalności gospodarczej może być przyznawane na wniosek poszukującego pracy, niezatrudnionego i niewykonującego innej pracy zarobkowej opiekuna osoby niepełnosprawnej, który na dzień złożenia wniosku: </w:t>
      </w:r>
    </w:p>
    <w:p w14:paraId="3E311D5C" w14:textId="77777777" w:rsidR="000100AA" w:rsidRPr="000100AA" w:rsidRDefault="000100AA" w:rsidP="000100AA">
      <w:pPr>
        <w:pStyle w:val="Akapitzlist"/>
        <w:suppressAutoHyphens/>
        <w:spacing w:after="0" w:line="240" w:lineRule="auto"/>
        <w:ind w:left="284"/>
        <w:jc w:val="both"/>
        <w:rPr>
          <w:rFonts w:ascii="Times New Roman" w:hAnsi="Times New Roman" w:cs="Times New Roman"/>
          <w:bCs/>
          <w:sz w:val="18"/>
          <w:szCs w:val="18"/>
        </w:rPr>
      </w:pPr>
      <w:r w:rsidRPr="000100AA">
        <w:rPr>
          <w:rFonts w:ascii="Times New Roman" w:hAnsi="Times New Roman" w:cs="Times New Roman"/>
          <w:bCs/>
          <w:sz w:val="18"/>
          <w:szCs w:val="18"/>
          <w:lang w:eastAsia="ar-SA"/>
        </w:rPr>
        <w:t xml:space="preserve">- </w:t>
      </w:r>
      <w:r w:rsidR="00047E50" w:rsidRPr="000100AA">
        <w:rPr>
          <w:rFonts w:ascii="Times New Roman" w:hAnsi="Times New Roman" w:cs="Times New Roman"/>
          <w:bCs/>
          <w:sz w:val="18"/>
          <w:szCs w:val="18"/>
        </w:rPr>
        <w:t xml:space="preserve"> spełnia warunki określone w pkt 1 </w:t>
      </w:r>
      <w:proofErr w:type="spellStart"/>
      <w:r w:rsidR="00047E50" w:rsidRPr="000100AA">
        <w:rPr>
          <w:rFonts w:ascii="Times New Roman" w:hAnsi="Times New Roman" w:cs="Times New Roman"/>
          <w:bCs/>
          <w:sz w:val="18"/>
          <w:szCs w:val="18"/>
        </w:rPr>
        <w:t>ppkt</w:t>
      </w:r>
      <w:proofErr w:type="spellEnd"/>
      <w:r w:rsidR="00047E50" w:rsidRPr="000100AA">
        <w:rPr>
          <w:rFonts w:ascii="Times New Roman" w:hAnsi="Times New Roman" w:cs="Times New Roman"/>
          <w:bCs/>
          <w:sz w:val="18"/>
          <w:szCs w:val="18"/>
        </w:rPr>
        <w:t xml:space="preserve"> a i </w:t>
      </w:r>
      <w:proofErr w:type="spellStart"/>
      <w:r w:rsidR="00047E50" w:rsidRPr="000100AA">
        <w:rPr>
          <w:rFonts w:ascii="Times New Roman" w:hAnsi="Times New Roman" w:cs="Times New Roman"/>
          <w:bCs/>
          <w:sz w:val="18"/>
          <w:szCs w:val="18"/>
        </w:rPr>
        <w:t>ppkt</w:t>
      </w:r>
      <w:proofErr w:type="spellEnd"/>
      <w:r w:rsidR="00047E50" w:rsidRPr="000100AA">
        <w:rPr>
          <w:rFonts w:ascii="Times New Roman" w:hAnsi="Times New Roman" w:cs="Times New Roman"/>
          <w:bCs/>
          <w:sz w:val="18"/>
          <w:szCs w:val="18"/>
        </w:rPr>
        <w:t xml:space="preserve"> d-j;</w:t>
      </w:r>
    </w:p>
    <w:p w14:paraId="6947A329" w14:textId="03EBB0A3" w:rsidR="00047E50" w:rsidRDefault="000100AA" w:rsidP="000100AA">
      <w:pPr>
        <w:pStyle w:val="Akapitzlist"/>
        <w:suppressAutoHyphens/>
        <w:spacing w:after="0" w:line="240" w:lineRule="auto"/>
        <w:ind w:left="284"/>
        <w:jc w:val="both"/>
        <w:rPr>
          <w:rFonts w:ascii="Times New Roman" w:hAnsi="Times New Roman" w:cs="Times New Roman"/>
          <w:bCs/>
          <w:sz w:val="18"/>
          <w:szCs w:val="18"/>
        </w:rPr>
      </w:pPr>
      <w:r w:rsidRPr="000100AA">
        <w:rPr>
          <w:rFonts w:ascii="Times New Roman" w:hAnsi="Times New Roman" w:cs="Times New Roman"/>
          <w:bCs/>
          <w:sz w:val="18"/>
          <w:szCs w:val="18"/>
        </w:rPr>
        <w:t xml:space="preserve">- </w:t>
      </w:r>
      <w:r w:rsidR="00047E50" w:rsidRPr="00047E50">
        <w:rPr>
          <w:rFonts w:ascii="Times New Roman" w:hAnsi="Times New Roman" w:cs="Times New Roman"/>
          <w:bCs/>
          <w:sz w:val="18"/>
          <w:szCs w:val="18"/>
        </w:rPr>
        <w:t>nie wykonuje działalności gospodarczej na terytorium Rzeczypospolitej Polskiej i nie pozostaje w okresie zawieszenia wykonywania działalności gospodarczej</w:t>
      </w:r>
      <w:r>
        <w:rPr>
          <w:rFonts w:ascii="Times New Roman" w:hAnsi="Times New Roman" w:cs="Times New Roman"/>
          <w:bCs/>
          <w:sz w:val="18"/>
          <w:szCs w:val="18"/>
        </w:rPr>
        <w:t>.</w:t>
      </w:r>
    </w:p>
    <w:p w14:paraId="637A50E0" w14:textId="77777777" w:rsidR="00B65922" w:rsidRPr="00047E50" w:rsidRDefault="00B65922" w:rsidP="000100AA">
      <w:pPr>
        <w:pStyle w:val="Akapitzlist"/>
        <w:suppressAutoHyphens/>
        <w:spacing w:after="0" w:line="240" w:lineRule="auto"/>
        <w:ind w:left="284"/>
        <w:jc w:val="both"/>
        <w:rPr>
          <w:rFonts w:ascii="Times New Roman" w:hAnsi="Times New Roman" w:cs="Times New Roman"/>
          <w:bCs/>
          <w:sz w:val="18"/>
          <w:szCs w:val="18"/>
        </w:rPr>
      </w:pPr>
    </w:p>
    <w:p w14:paraId="7C4B3D5F" w14:textId="576FD1E0" w:rsidR="00047E50" w:rsidRDefault="00047E50" w:rsidP="00E325F5">
      <w:pPr>
        <w:numPr>
          <w:ilvl w:val="0"/>
          <w:numId w:val="28"/>
        </w:numPr>
        <w:suppressAutoHyphens/>
        <w:spacing w:line="276" w:lineRule="auto"/>
        <w:ind w:left="284" w:hanging="284"/>
        <w:jc w:val="both"/>
        <w:rPr>
          <w:bCs/>
          <w:sz w:val="18"/>
          <w:szCs w:val="18"/>
        </w:rPr>
      </w:pPr>
      <w:r w:rsidRPr="00047E50">
        <w:rPr>
          <w:bCs/>
          <w:sz w:val="18"/>
          <w:szCs w:val="18"/>
          <w:lang w:eastAsia="ar-SA"/>
        </w:rPr>
        <w:t>Bezrobotny, absolwent CIS, absolwent KIS lub poszukujący pracy niezatrudniony i niewykonujący innej pracy zarobkowej opiekun osoby niepełnosprawnej zamierzający podjąć działalność gospodarczą</w:t>
      </w:r>
      <w:r w:rsidRPr="00047E50">
        <w:rPr>
          <w:bCs/>
          <w:sz w:val="18"/>
          <w:szCs w:val="18"/>
        </w:rPr>
        <w:t xml:space="preserve">, </w:t>
      </w:r>
      <w:r w:rsidRPr="00047E50">
        <w:rPr>
          <w:bCs/>
          <w:sz w:val="18"/>
          <w:szCs w:val="18"/>
          <w:lang w:eastAsia="ar-SA"/>
        </w:rPr>
        <w:t>może złożyć do Starosty właściwego ze względu na miejsce zamieszkania lub pobytu, albo ze względu na miejsce wykonywania działalności gospodarczej wniosek o dofinansowanie</w:t>
      </w:r>
      <w:r w:rsidR="000100AA">
        <w:rPr>
          <w:bCs/>
          <w:sz w:val="18"/>
          <w:szCs w:val="18"/>
          <w:lang w:eastAsia="ar-SA"/>
        </w:rPr>
        <w:t>.</w:t>
      </w:r>
    </w:p>
    <w:p w14:paraId="782050D0" w14:textId="77777777" w:rsidR="00B65922" w:rsidRPr="00047E50" w:rsidRDefault="00B65922" w:rsidP="00B65922">
      <w:pPr>
        <w:suppressAutoHyphens/>
        <w:spacing w:line="276" w:lineRule="auto"/>
        <w:ind w:left="284"/>
        <w:jc w:val="both"/>
        <w:rPr>
          <w:bCs/>
          <w:sz w:val="18"/>
          <w:szCs w:val="18"/>
        </w:rPr>
      </w:pPr>
    </w:p>
    <w:p w14:paraId="6D7E71C6" w14:textId="44498945" w:rsidR="00047E50" w:rsidRDefault="00047E50" w:rsidP="00E325F5">
      <w:pPr>
        <w:numPr>
          <w:ilvl w:val="0"/>
          <w:numId w:val="28"/>
        </w:numPr>
        <w:tabs>
          <w:tab w:val="left" w:pos="426"/>
        </w:tabs>
        <w:suppressAutoHyphens/>
        <w:ind w:left="284" w:hanging="284"/>
        <w:jc w:val="both"/>
        <w:rPr>
          <w:bCs/>
          <w:sz w:val="18"/>
          <w:szCs w:val="18"/>
          <w:lang w:eastAsia="ar-SA"/>
        </w:rPr>
      </w:pPr>
      <w:r w:rsidRPr="00047E50">
        <w:rPr>
          <w:bCs/>
          <w:sz w:val="18"/>
          <w:szCs w:val="18"/>
          <w:lang w:eastAsia="ar-SA"/>
        </w:rPr>
        <w:t xml:space="preserve">Starosta może przyznać bezrobotnemu, absolwentowi CIS, absolwentowi KIS lub poszukującemu pracy niezatrudnionemu i niewykonującemu innej pracy zarobkowej opiekunowi osoby niepełnosprawnej, jednorazowo środki na podjęcie </w:t>
      </w:r>
      <w:r w:rsidRPr="00047E50">
        <w:rPr>
          <w:bCs/>
          <w:sz w:val="18"/>
          <w:szCs w:val="18"/>
          <w:lang w:eastAsia="ar-SA"/>
        </w:rPr>
        <w:lastRenderedPageBreak/>
        <w:t>działalności gospodarczej, w tym na pokrycie kosztów pomocy prawnej, konsultacji i doradztwa związanych z podjęciem tej</w:t>
      </w:r>
      <w:r w:rsidR="000100AA">
        <w:rPr>
          <w:bCs/>
          <w:sz w:val="18"/>
          <w:szCs w:val="18"/>
          <w:lang w:eastAsia="ar-SA"/>
        </w:rPr>
        <w:t xml:space="preserve"> </w:t>
      </w:r>
      <w:r w:rsidRPr="00047E50">
        <w:rPr>
          <w:bCs/>
          <w:sz w:val="18"/>
          <w:szCs w:val="18"/>
          <w:lang w:eastAsia="ar-SA"/>
        </w:rPr>
        <w:t>działalności, zwane dalej „dofinansowaniem podjęcia działalności gospodarczej”</w:t>
      </w:r>
      <w:r w:rsidR="000100AA">
        <w:rPr>
          <w:bCs/>
          <w:sz w:val="18"/>
          <w:szCs w:val="18"/>
          <w:lang w:eastAsia="ar-SA"/>
        </w:rPr>
        <w:t xml:space="preserve"> </w:t>
      </w:r>
      <w:r w:rsidRPr="00047E50">
        <w:rPr>
          <w:bCs/>
          <w:sz w:val="18"/>
          <w:szCs w:val="18"/>
          <w:lang w:eastAsia="ar-SA"/>
        </w:rPr>
        <w:t>w wysokości określonej w umowie, nie wyższej jednak niż 6-krotnej wysokości przeciętnego wynagrodzenia obowiązującego w dniu podpisania umowy</w:t>
      </w:r>
      <w:r w:rsidR="000100AA">
        <w:rPr>
          <w:bCs/>
          <w:sz w:val="18"/>
          <w:szCs w:val="18"/>
          <w:lang w:eastAsia="ar-SA"/>
        </w:rPr>
        <w:t>.</w:t>
      </w:r>
    </w:p>
    <w:p w14:paraId="621E215E" w14:textId="77777777" w:rsidR="00B65922" w:rsidRDefault="00B65922" w:rsidP="00B65922">
      <w:pPr>
        <w:tabs>
          <w:tab w:val="left" w:pos="426"/>
        </w:tabs>
        <w:suppressAutoHyphens/>
        <w:jc w:val="both"/>
        <w:rPr>
          <w:bCs/>
          <w:sz w:val="18"/>
          <w:szCs w:val="18"/>
          <w:lang w:eastAsia="ar-SA"/>
        </w:rPr>
      </w:pPr>
    </w:p>
    <w:p w14:paraId="26DFBA55" w14:textId="77777777" w:rsidR="00047E50" w:rsidRDefault="00047E50" w:rsidP="00E325F5">
      <w:pPr>
        <w:numPr>
          <w:ilvl w:val="0"/>
          <w:numId w:val="28"/>
        </w:numPr>
        <w:tabs>
          <w:tab w:val="left" w:pos="426"/>
        </w:tabs>
        <w:suppressAutoHyphens/>
        <w:ind w:left="284" w:hanging="284"/>
        <w:jc w:val="both"/>
        <w:rPr>
          <w:bCs/>
          <w:sz w:val="18"/>
          <w:szCs w:val="18"/>
          <w:lang w:eastAsia="ar-SA"/>
        </w:rPr>
      </w:pPr>
      <w:r w:rsidRPr="00047E50">
        <w:rPr>
          <w:bCs/>
          <w:sz w:val="18"/>
          <w:szCs w:val="18"/>
          <w:lang w:eastAsia="ar-SA"/>
        </w:rPr>
        <w:t xml:space="preserve">Wysokość ostateczne przyznanego dofinansowania zależna jest od posiadanych przez Urząd środków finansowych. Przyznanie środków na podjęcie działalności gospodarczej bezrobotnemu, absolwentowi CIS, absolwentowi KIS lub opiekunowi następuje w ramach rocznego limitu środków z Funduszu Pracy oraz programów realizowanych </w:t>
      </w:r>
      <w:r w:rsidRPr="00047E50">
        <w:rPr>
          <w:bCs/>
          <w:sz w:val="18"/>
          <w:szCs w:val="18"/>
          <w:lang w:eastAsia="ar-SA"/>
        </w:rPr>
        <w:br/>
        <w:t>ze środków Europejskiego Funduszu Społecznego, przeznaczonych na ten cel.</w:t>
      </w:r>
    </w:p>
    <w:p w14:paraId="6B701124" w14:textId="77777777" w:rsidR="00B65922" w:rsidRDefault="00B65922" w:rsidP="00B65922">
      <w:pPr>
        <w:tabs>
          <w:tab w:val="left" w:pos="426"/>
        </w:tabs>
        <w:suppressAutoHyphens/>
        <w:jc w:val="both"/>
        <w:rPr>
          <w:bCs/>
          <w:sz w:val="18"/>
          <w:szCs w:val="18"/>
          <w:lang w:eastAsia="ar-SA"/>
        </w:rPr>
      </w:pPr>
    </w:p>
    <w:p w14:paraId="6FFC1D07" w14:textId="77777777" w:rsidR="00047E50" w:rsidRDefault="00047E50" w:rsidP="00E325F5">
      <w:pPr>
        <w:numPr>
          <w:ilvl w:val="0"/>
          <w:numId w:val="28"/>
        </w:numPr>
        <w:tabs>
          <w:tab w:val="left" w:pos="426"/>
        </w:tabs>
        <w:suppressAutoHyphens/>
        <w:ind w:left="284" w:hanging="284"/>
        <w:jc w:val="both"/>
        <w:rPr>
          <w:bCs/>
          <w:sz w:val="18"/>
          <w:szCs w:val="18"/>
          <w:lang w:eastAsia="ar-SA"/>
        </w:rPr>
      </w:pPr>
      <w:r w:rsidRPr="00047E50">
        <w:rPr>
          <w:bCs/>
          <w:sz w:val="18"/>
          <w:szCs w:val="18"/>
          <w:lang w:eastAsia="ar-SA"/>
        </w:rPr>
        <w:t>Dofinansowanie jest dokonywane na podstawie umowy zawartej na piśmie, pod rygorem nieważności, pomiędzy Starostą a osobą bezrobotną, absolwentem CIS, absolwentem KIS lub opiekunem.</w:t>
      </w:r>
    </w:p>
    <w:p w14:paraId="2B0A7D46" w14:textId="77777777" w:rsidR="00B65922" w:rsidRDefault="00B65922" w:rsidP="00B65922">
      <w:pPr>
        <w:tabs>
          <w:tab w:val="left" w:pos="426"/>
        </w:tabs>
        <w:suppressAutoHyphens/>
        <w:jc w:val="both"/>
        <w:rPr>
          <w:bCs/>
          <w:sz w:val="18"/>
          <w:szCs w:val="18"/>
          <w:lang w:eastAsia="ar-SA"/>
        </w:rPr>
      </w:pPr>
    </w:p>
    <w:p w14:paraId="35F280B1" w14:textId="77777777" w:rsidR="00047E50" w:rsidRDefault="00047E50" w:rsidP="00E325F5">
      <w:pPr>
        <w:numPr>
          <w:ilvl w:val="0"/>
          <w:numId w:val="28"/>
        </w:numPr>
        <w:tabs>
          <w:tab w:val="left" w:pos="426"/>
        </w:tabs>
        <w:suppressAutoHyphens/>
        <w:ind w:left="284" w:hanging="284"/>
        <w:jc w:val="both"/>
        <w:rPr>
          <w:bCs/>
          <w:sz w:val="18"/>
          <w:szCs w:val="18"/>
          <w:lang w:eastAsia="ar-SA"/>
        </w:rPr>
      </w:pPr>
      <w:r w:rsidRPr="00047E50">
        <w:rPr>
          <w:bCs/>
          <w:sz w:val="18"/>
          <w:szCs w:val="18"/>
          <w:lang w:eastAsia="ar-SA"/>
        </w:rPr>
        <w:t>Umowa wymaga ustanowienia zabezpieczenia w jednej lub kilku formach. Starosta może odmówić przyjęcia zaproponowanego zabezpieczenia, jeżeli uzna, że wskazane zabezpieczenie nie jest wystarczające do pokrycia zobowiązań, które mogą powstać w związku z nieprawidłową realizacją umowy.</w:t>
      </w:r>
    </w:p>
    <w:p w14:paraId="1F8278CA" w14:textId="77777777" w:rsidR="00B65922" w:rsidRDefault="00B65922" w:rsidP="00B65922">
      <w:pPr>
        <w:tabs>
          <w:tab w:val="left" w:pos="426"/>
        </w:tabs>
        <w:suppressAutoHyphens/>
        <w:jc w:val="both"/>
        <w:rPr>
          <w:bCs/>
          <w:sz w:val="18"/>
          <w:szCs w:val="18"/>
          <w:lang w:eastAsia="ar-SA"/>
        </w:rPr>
      </w:pPr>
    </w:p>
    <w:p w14:paraId="333FD68D" w14:textId="77777777" w:rsidR="00047E50" w:rsidRDefault="00047E50" w:rsidP="00E325F5">
      <w:pPr>
        <w:numPr>
          <w:ilvl w:val="0"/>
          <w:numId w:val="28"/>
        </w:numPr>
        <w:tabs>
          <w:tab w:val="left" w:pos="426"/>
        </w:tabs>
        <w:suppressAutoHyphens/>
        <w:ind w:left="284" w:hanging="284"/>
        <w:jc w:val="both"/>
        <w:rPr>
          <w:bCs/>
          <w:sz w:val="18"/>
          <w:szCs w:val="18"/>
          <w:lang w:eastAsia="ar-SA"/>
        </w:rPr>
      </w:pPr>
      <w:r w:rsidRPr="00047E50">
        <w:rPr>
          <w:bCs/>
          <w:sz w:val="18"/>
          <w:szCs w:val="18"/>
          <w:lang w:eastAsia="ar-SA"/>
        </w:rPr>
        <w:t xml:space="preserve">Dofinansowanie stanowi </w:t>
      </w:r>
      <w:r w:rsidRPr="00047E50">
        <w:rPr>
          <w:bCs/>
          <w:i/>
          <w:iCs/>
          <w:sz w:val="18"/>
          <w:szCs w:val="18"/>
          <w:lang w:eastAsia="ar-SA"/>
        </w:rPr>
        <w:t xml:space="preserve">pomoc de </w:t>
      </w:r>
      <w:proofErr w:type="spellStart"/>
      <w:r w:rsidRPr="00047E50">
        <w:rPr>
          <w:bCs/>
          <w:i/>
          <w:iCs/>
          <w:sz w:val="18"/>
          <w:szCs w:val="18"/>
          <w:lang w:eastAsia="ar-SA"/>
        </w:rPr>
        <w:t>minimis</w:t>
      </w:r>
      <w:proofErr w:type="spellEnd"/>
      <w:r w:rsidRPr="00047E50">
        <w:rPr>
          <w:bCs/>
          <w:sz w:val="18"/>
          <w:szCs w:val="18"/>
          <w:lang w:eastAsia="ar-SA"/>
        </w:rPr>
        <w:t xml:space="preserve"> w rozumieniu przepisów rozporządzenia Komisji (UE) 2023/2831 z dnia 13 grudnia 2023 r. w sprawie stosowania art. 107 i 108 Traktatu o funkcjonowaniu Unii Europejskiej do pomocy de </w:t>
      </w:r>
      <w:proofErr w:type="spellStart"/>
      <w:r w:rsidRPr="00047E50">
        <w:rPr>
          <w:bCs/>
          <w:sz w:val="18"/>
          <w:szCs w:val="18"/>
          <w:lang w:eastAsia="ar-SA"/>
        </w:rPr>
        <w:t>minimis</w:t>
      </w:r>
      <w:proofErr w:type="spellEnd"/>
      <w:r w:rsidRPr="00047E50">
        <w:rPr>
          <w:bCs/>
          <w:sz w:val="18"/>
          <w:szCs w:val="18"/>
          <w:lang w:eastAsia="ar-SA"/>
        </w:rPr>
        <w:t xml:space="preserve"> (Dz. U. UE L z 2023 r. poz. 2831 z 15.12.2023r.) i jest udzielana zgodnie z przepisami tego rozporządzenia, z wyłączeniem środków przyznawanych w zakresie krajowego transportu osób taksówkami.</w:t>
      </w:r>
    </w:p>
    <w:p w14:paraId="3038A4F3" w14:textId="77777777" w:rsidR="000100AA" w:rsidRPr="00047E50" w:rsidRDefault="000100AA" w:rsidP="000100AA">
      <w:pPr>
        <w:tabs>
          <w:tab w:val="left" w:pos="426"/>
        </w:tabs>
        <w:suppressAutoHyphens/>
        <w:ind w:left="284"/>
        <w:jc w:val="both"/>
        <w:rPr>
          <w:bCs/>
          <w:sz w:val="18"/>
          <w:szCs w:val="18"/>
          <w:lang w:eastAsia="ar-SA"/>
        </w:rPr>
      </w:pPr>
    </w:p>
    <w:p w14:paraId="3316A74E" w14:textId="75E42E26" w:rsidR="00047E50" w:rsidRPr="000100AA" w:rsidRDefault="00047E50" w:rsidP="00E325F5">
      <w:pPr>
        <w:pStyle w:val="Akapitzlist"/>
        <w:numPr>
          <w:ilvl w:val="0"/>
          <w:numId w:val="33"/>
        </w:numPr>
        <w:tabs>
          <w:tab w:val="left" w:pos="426"/>
        </w:tabs>
        <w:suppressAutoHyphens/>
        <w:ind w:hanging="1080"/>
        <w:jc w:val="both"/>
        <w:rPr>
          <w:rFonts w:ascii="Times New Roman" w:hAnsi="Times New Roman" w:cs="Times New Roman"/>
          <w:bCs/>
          <w:sz w:val="20"/>
          <w:szCs w:val="20"/>
          <w:u w:val="single"/>
          <w:lang w:eastAsia="ar-SA"/>
        </w:rPr>
      </w:pPr>
      <w:r w:rsidRPr="000100AA">
        <w:rPr>
          <w:rFonts w:ascii="Times New Roman" w:hAnsi="Times New Roman" w:cs="Times New Roman"/>
          <w:bCs/>
          <w:sz w:val="20"/>
          <w:szCs w:val="20"/>
          <w:u w:val="single"/>
          <w:lang w:eastAsia="ar-SA"/>
        </w:rPr>
        <w:t>TRYB SKŁADANIA I ROZPATRYWANIA WNIOSKÓW</w:t>
      </w:r>
    </w:p>
    <w:p w14:paraId="071D2B23" w14:textId="77777777" w:rsidR="00047E50" w:rsidRDefault="00047E50" w:rsidP="00E325F5">
      <w:pPr>
        <w:numPr>
          <w:ilvl w:val="0"/>
          <w:numId w:val="19"/>
        </w:numPr>
        <w:suppressAutoHyphens/>
        <w:jc w:val="both"/>
        <w:rPr>
          <w:bCs/>
          <w:sz w:val="18"/>
          <w:szCs w:val="18"/>
        </w:rPr>
      </w:pPr>
      <w:r w:rsidRPr="00047E50">
        <w:rPr>
          <w:bCs/>
          <w:sz w:val="18"/>
          <w:szCs w:val="18"/>
          <w:lang w:eastAsia="ar-SA"/>
        </w:rPr>
        <w:t xml:space="preserve">Wniosek o dofinansowanie może być uwzględniony, jeżeli bezrobotny złożył kompletny i prawidłowo sporządzony wniosek o dofinansowanie wraz z załącznikami, spełnia łącznie warunki, o których mowa w pkt 1 „warunków otrzymania dofinansowania podjęcia działalności gospodarczej”, uzyskał pozytywną opinię komisji ds. przyznawania środków </w:t>
      </w:r>
      <w:r w:rsidRPr="00047E50">
        <w:rPr>
          <w:bCs/>
          <w:sz w:val="18"/>
          <w:szCs w:val="18"/>
          <w:lang w:eastAsia="ar-SA"/>
        </w:rPr>
        <w:br/>
        <w:t>a Starosta dysponuje środkami na jego sfinansowanie.</w:t>
      </w:r>
    </w:p>
    <w:p w14:paraId="1052D066" w14:textId="77777777" w:rsidR="00B65922" w:rsidRPr="00047E50" w:rsidRDefault="00B65922" w:rsidP="00B65922">
      <w:pPr>
        <w:suppressAutoHyphens/>
        <w:ind w:left="360"/>
        <w:jc w:val="both"/>
        <w:rPr>
          <w:bCs/>
          <w:sz w:val="18"/>
          <w:szCs w:val="18"/>
        </w:rPr>
      </w:pPr>
    </w:p>
    <w:p w14:paraId="050CA25A" w14:textId="77777777" w:rsidR="00047E50" w:rsidRPr="00047E50" w:rsidRDefault="00047E50" w:rsidP="00E325F5">
      <w:pPr>
        <w:numPr>
          <w:ilvl w:val="0"/>
          <w:numId w:val="19"/>
        </w:numPr>
        <w:suppressAutoHyphens/>
        <w:jc w:val="both"/>
        <w:rPr>
          <w:bCs/>
          <w:sz w:val="18"/>
          <w:szCs w:val="18"/>
          <w:lang w:eastAsia="ar-SA"/>
        </w:rPr>
      </w:pPr>
      <w:r w:rsidRPr="00047E50">
        <w:rPr>
          <w:bCs/>
          <w:sz w:val="18"/>
          <w:szCs w:val="18"/>
        </w:rPr>
        <w:t xml:space="preserve">Do wniosku o dofinansowanie bezrobotny, absolwent CIS, absolwent KIS lub opiekun dołączają dodatkowo: </w:t>
      </w:r>
    </w:p>
    <w:p w14:paraId="50BD18DB" w14:textId="77777777" w:rsidR="00047E50" w:rsidRPr="00047E50" w:rsidRDefault="00047E50" w:rsidP="00E325F5">
      <w:pPr>
        <w:numPr>
          <w:ilvl w:val="1"/>
          <w:numId w:val="23"/>
        </w:numPr>
        <w:suppressAutoHyphens/>
        <w:ind w:left="709" w:hanging="425"/>
        <w:jc w:val="both"/>
        <w:rPr>
          <w:bCs/>
          <w:sz w:val="18"/>
          <w:szCs w:val="18"/>
        </w:rPr>
      </w:pPr>
      <w:r w:rsidRPr="00047E50">
        <w:rPr>
          <w:bCs/>
          <w:sz w:val="18"/>
          <w:szCs w:val="18"/>
        </w:rPr>
        <w:t xml:space="preserve">wszystkie zaświadczenia o pomocy de </w:t>
      </w:r>
      <w:proofErr w:type="spellStart"/>
      <w:r w:rsidRPr="00047E50">
        <w:rPr>
          <w:bCs/>
          <w:sz w:val="18"/>
          <w:szCs w:val="18"/>
        </w:rPr>
        <w:t>minimis</w:t>
      </w:r>
      <w:proofErr w:type="spellEnd"/>
      <w:r w:rsidRPr="00047E50">
        <w:rPr>
          <w:bCs/>
          <w:sz w:val="18"/>
          <w:szCs w:val="18"/>
        </w:rPr>
        <w:t xml:space="preserve"> oraz pomocy de </w:t>
      </w:r>
      <w:proofErr w:type="spellStart"/>
      <w:r w:rsidRPr="00047E50">
        <w:rPr>
          <w:bCs/>
          <w:sz w:val="18"/>
          <w:szCs w:val="18"/>
        </w:rPr>
        <w:t>minimis</w:t>
      </w:r>
      <w:proofErr w:type="spellEnd"/>
      <w:r w:rsidRPr="00047E50">
        <w:rPr>
          <w:bCs/>
          <w:sz w:val="18"/>
          <w:szCs w:val="18"/>
        </w:rPr>
        <w:t xml:space="preserve"> w rolnictwie lub pomocy de </w:t>
      </w:r>
      <w:proofErr w:type="spellStart"/>
      <w:r w:rsidRPr="00047E50">
        <w:rPr>
          <w:bCs/>
          <w:sz w:val="18"/>
          <w:szCs w:val="18"/>
        </w:rPr>
        <w:t>minimis</w:t>
      </w:r>
      <w:proofErr w:type="spellEnd"/>
      <w:r w:rsidRPr="00047E50">
        <w:rPr>
          <w:bCs/>
          <w:sz w:val="18"/>
          <w:szCs w:val="18"/>
        </w:rPr>
        <w:t xml:space="preserve"> </w:t>
      </w:r>
      <w:r w:rsidRPr="00047E50">
        <w:rPr>
          <w:bCs/>
          <w:sz w:val="18"/>
          <w:szCs w:val="18"/>
        </w:rPr>
        <w:br/>
        <w:t>w rybołówstwie, jaką otrzymały w okresie, o którym mowa w art. 3 ust. 2 rozporządzenia 2023/2831, albo oświadczenie o wielkości tej pomocy otrzymanej w tym okresie, albo oświadczenie o nieotrzymaniu takiej pomocy w tym okresie;</w:t>
      </w:r>
    </w:p>
    <w:p w14:paraId="016F7250" w14:textId="77777777" w:rsidR="00047E50" w:rsidRDefault="00047E50" w:rsidP="00E325F5">
      <w:pPr>
        <w:numPr>
          <w:ilvl w:val="1"/>
          <w:numId w:val="23"/>
        </w:numPr>
        <w:suppressAutoHyphens/>
        <w:ind w:left="709" w:hanging="425"/>
        <w:jc w:val="both"/>
        <w:rPr>
          <w:bCs/>
          <w:sz w:val="18"/>
          <w:szCs w:val="18"/>
        </w:rPr>
      </w:pPr>
      <w:r w:rsidRPr="00047E50">
        <w:rPr>
          <w:bCs/>
          <w:sz w:val="18"/>
          <w:szCs w:val="18"/>
        </w:rPr>
        <w:t xml:space="preserve">informacje określone w przepisach wydanych na podstawie </w:t>
      </w:r>
      <w:hyperlink r:id="rId10" w:anchor="/document/17099047?unitId=art(37)ust(2(a))&amp;cm=DOCUMENT" w:tgtFrame="_blank" w:history="1">
        <w:r w:rsidRPr="00047E50">
          <w:rPr>
            <w:bCs/>
            <w:sz w:val="18"/>
            <w:szCs w:val="18"/>
          </w:rPr>
          <w:t>art. 37 ust. 2a</w:t>
        </w:r>
      </w:hyperlink>
      <w:r w:rsidRPr="00047E50">
        <w:rPr>
          <w:bCs/>
          <w:sz w:val="18"/>
          <w:szCs w:val="18"/>
        </w:rPr>
        <w:t xml:space="preserve"> ustawy z dnia 30 kwietnia 2004 r. </w:t>
      </w:r>
      <w:r w:rsidRPr="00047E50">
        <w:rPr>
          <w:bCs/>
          <w:sz w:val="18"/>
          <w:szCs w:val="18"/>
        </w:rPr>
        <w:br/>
        <w:t>o postępowaniu w sprawach dotyczących pomocy publicznej.</w:t>
      </w:r>
    </w:p>
    <w:p w14:paraId="400F91AA" w14:textId="77777777" w:rsidR="00B65922" w:rsidRPr="00047E50" w:rsidRDefault="00B65922" w:rsidP="00B65922">
      <w:pPr>
        <w:suppressAutoHyphens/>
        <w:ind w:left="709"/>
        <w:jc w:val="both"/>
        <w:rPr>
          <w:bCs/>
          <w:sz w:val="18"/>
          <w:szCs w:val="18"/>
        </w:rPr>
      </w:pPr>
    </w:p>
    <w:p w14:paraId="2B8117FE" w14:textId="77777777" w:rsidR="00047E50" w:rsidRPr="00047E50" w:rsidRDefault="00047E50" w:rsidP="00E325F5">
      <w:pPr>
        <w:numPr>
          <w:ilvl w:val="0"/>
          <w:numId w:val="19"/>
        </w:numPr>
        <w:suppressAutoHyphens/>
        <w:jc w:val="both"/>
        <w:rPr>
          <w:bCs/>
          <w:sz w:val="18"/>
          <w:szCs w:val="18"/>
        </w:rPr>
      </w:pPr>
      <w:r w:rsidRPr="00047E50">
        <w:rPr>
          <w:bCs/>
          <w:sz w:val="18"/>
          <w:szCs w:val="18"/>
          <w:lang w:eastAsia="ar-SA"/>
        </w:rPr>
        <w:t xml:space="preserve">Ocena formalna wniosku o dofinansowanie polega na sprawdzeniu jego kompletności (np. wypełnieniu wszystkich punktów wniosku oraz dołączenie wszystkich wymaganych załączników). Wnioski niekompletne, nieczytelne, wypełnione w sposób uniemożliwiający ocenę, bez wymaganych załączników i zawierające błędy formalne będą pozostawione bez rozpatrzenia. </w:t>
      </w:r>
      <w:r w:rsidRPr="00047E50">
        <w:rPr>
          <w:bCs/>
          <w:sz w:val="18"/>
          <w:szCs w:val="18"/>
          <w:u w:val="single"/>
          <w:lang w:eastAsia="ar-SA"/>
        </w:rPr>
        <w:t xml:space="preserve">Niedopuszczalne jest jakiekolwiek modyfikowanie i usuwanie elementów wniosku </w:t>
      </w:r>
      <w:r w:rsidRPr="00047E50">
        <w:rPr>
          <w:bCs/>
          <w:sz w:val="18"/>
          <w:szCs w:val="18"/>
          <w:lang w:eastAsia="ar-SA"/>
        </w:rPr>
        <w:t>- dopuszcza się wyłącznie dodawanie stron, dodawanie wierszy wynikające z objętości treści.</w:t>
      </w:r>
    </w:p>
    <w:p w14:paraId="12823635" w14:textId="77777777" w:rsidR="00047E50" w:rsidRDefault="00047E50" w:rsidP="00047E50">
      <w:pPr>
        <w:ind w:left="360"/>
        <w:jc w:val="both"/>
        <w:rPr>
          <w:bCs/>
          <w:sz w:val="18"/>
          <w:szCs w:val="18"/>
          <w:lang w:eastAsia="ar-SA"/>
        </w:rPr>
      </w:pPr>
      <w:r w:rsidRPr="00047E50">
        <w:rPr>
          <w:bCs/>
          <w:sz w:val="18"/>
          <w:szCs w:val="18"/>
          <w:lang w:eastAsia="ar-SA"/>
        </w:rPr>
        <w:t xml:space="preserve">Wnioski zawierające uchybienia formalne nie są rozpatrywane pod względem merytorycznym. </w:t>
      </w:r>
    </w:p>
    <w:p w14:paraId="2270F634" w14:textId="77777777" w:rsidR="00B65922" w:rsidRPr="00047E50" w:rsidRDefault="00B65922" w:rsidP="00047E50">
      <w:pPr>
        <w:ind w:left="360"/>
        <w:jc w:val="both"/>
        <w:rPr>
          <w:bCs/>
          <w:sz w:val="18"/>
          <w:szCs w:val="18"/>
          <w:lang w:eastAsia="ar-SA"/>
        </w:rPr>
      </w:pPr>
    </w:p>
    <w:p w14:paraId="28664072" w14:textId="77777777" w:rsidR="00047E50" w:rsidRDefault="00047E50" w:rsidP="00E325F5">
      <w:pPr>
        <w:numPr>
          <w:ilvl w:val="0"/>
          <w:numId w:val="19"/>
        </w:numPr>
        <w:suppressAutoHyphens/>
        <w:jc w:val="both"/>
        <w:rPr>
          <w:bCs/>
          <w:sz w:val="18"/>
          <w:szCs w:val="18"/>
          <w:lang w:eastAsia="ar-SA"/>
        </w:rPr>
      </w:pPr>
      <w:r w:rsidRPr="00047E50">
        <w:rPr>
          <w:bCs/>
          <w:sz w:val="18"/>
          <w:szCs w:val="18"/>
          <w:lang w:eastAsia="ar-SA"/>
        </w:rPr>
        <w:t xml:space="preserve">Przy rozpatrywaniu wniosków Dyrektor Urzędu kieruje się zasadą celowości, efektywności oraz oszczędności </w:t>
      </w:r>
      <w:r w:rsidRPr="00047E50">
        <w:rPr>
          <w:bCs/>
          <w:sz w:val="18"/>
          <w:szCs w:val="18"/>
          <w:lang w:eastAsia="ar-SA"/>
        </w:rPr>
        <w:br/>
        <w:t>w wydatkowaniu środków publicznych.</w:t>
      </w:r>
    </w:p>
    <w:p w14:paraId="7941B4C7" w14:textId="77777777" w:rsidR="00B65922" w:rsidRPr="00047E50" w:rsidRDefault="00B65922" w:rsidP="00B65922">
      <w:pPr>
        <w:suppressAutoHyphens/>
        <w:ind w:left="360"/>
        <w:jc w:val="both"/>
        <w:rPr>
          <w:bCs/>
          <w:sz w:val="18"/>
          <w:szCs w:val="18"/>
          <w:lang w:eastAsia="ar-SA"/>
        </w:rPr>
      </w:pPr>
    </w:p>
    <w:p w14:paraId="75C3258C" w14:textId="77777777" w:rsidR="00047E50" w:rsidRPr="00047E50" w:rsidRDefault="00047E50" w:rsidP="00E325F5">
      <w:pPr>
        <w:numPr>
          <w:ilvl w:val="0"/>
          <w:numId w:val="19"/>
        </w:numPr>
        <w:suppressAutoHyphens/>
        <w:jc w:val="both"/>
        <w:rPr>
          <w:bCs/>
          <w:sz w:val="18"/>
          <w:szCs w:val="18"/>
          <w:lang w:eastAsia="ar-SA"/>
        </w:rPr>
      </w:pPr>
      <w:r w:rsidRPr="00047E50">
        <w:rPr>
          <w:bCs/>
          <w:sz w:val="18"/>
          <w:szCs w:val="18"/>
          <w:shd w:val="clear" w:color="auto" w:fill="FFFFFF" w:themeFill="background1"/>
          <w:lang w:eastAsia="ar-SA"/>
        </w:rPr>
        <w:t>Dyrektor</w:t>
      </w:r>
      <w:r w:rsidRPr="00047E50">
        <w:rPr>
          <w:bCs/>
          <w:sz w:val="18"/>
          <w:szCs w:val="18"/>
          <w:lang w:eastAsia="ar-SA"/>
        </w:rPr>
        <w:t xml:space="preserve"> Urzędu celem wstępnego rozpatrywania wniosków może powołać Komisję, wyznaczenie osób do składu Komisji następuje uwzględnieniem odpowiednich kwalifikacji i doświadczenia zawodowego. W skład Komisji wchodzą: </w:t>
      </w:r>
    </w:p>
    <w:p w14:paraId="5A846308" w14:textId="77777777" w:rsidR="00047E50" w:rsidRPr="00047E50" w:rsidRDefault="00047E50" w:rsidP="00E325F5">
      <w:pPr>
        <w:numPr>
          <w:ilvl w:val="0"/>
          <w:numId w:val="20"/>
        </w:numPr>
        <w:suppressAutoHyphens/>
        <w:ind w:left="714" w:hanging="357"/>
        <w:jc w:val="both"/>
        <w:rPr>
          <w:bCs/>
          <w:sz w:val="18"/>
          <w:szCs w:val="18"/>
          <w:lang w:eastAsia="ar-SA"/>
        </w:rPr>
      </w:pPr>
      <w:r w:rsidRPr="00047E50">
        <w:rPr>
          <w:bCs/>
          <w:sz w:val="18"/>
          <w:szCs w:val="18"/>
          <w:lang w:eastAsia="ar-SA"/>
        </w:rPr>
        <w:t>pracownicy Centrum Aktywizacji Zawodowej,</w:t>
      </w:r>
    </w:p>
    <w:p w14:paraId="23D8132F" w14:textId="77777777" w:rsidR="00047E50" w:rsidRDefault="00047E50" w:rsidP="00E325F5">
      <w:pPr>
        <w:numPr>
          <w:ilvl w:val="0"/>
          <w:numId w:val="20"/>
        </w:numPr>
        <w:suppressAutoHyphens/>
        <w:rPr>
          <w:bCs/>
          <w:sz w:val="18"/>
          <w:szCs w:val="18"/>
          <w:lang w:eastAsia="ar-SA"/>
        </w:rPr>
      </w:pPr>
      <w:r w:rsidRPr="00047E50">
        <w:rPr>
          <w:bCs/>
          <w:sz w:val="18"/>
          <w:szCs w:val="18"/>
          <w:lang w:eastAsia="ar-SA"/>
        </w:rPr>
        <w:t>pracownicy wieloosobowego stanowiska ds. finansowo-księgowych.</w:t>
      </w:r>
    </w:p>
    <w:p w14:paraId="58852A2C" w14:textId="77777777" w:rsidR="00B65922" w:rsidRPr="00047E50" w:rsidRDefault="00B65922" w:rsidP="00B65922">
      <w:pPr>
        <w:suppressAutoHyphens/>
        <w:ind w:left="720"/>
        <w:rPr>
          <w:bCs/>
          <w:sz w:val="18"/>
          <w:szCs w:val="18"/>
          <w:lang w:eastAsia="ar-SA"/>
        </w:rPr>
      </w:pPr>
    </w:p>
    <w:p w14:paraId="3364AD6B" w14:textId="77777777" w:rsidR="00047E50" w:rsidRDefault="00047E50" w:rsidP="00E325F5">
      <w:pPr>
        <w:numPr>
          <w:ilvl w:val="0"/>
          <w:numId w:val="19"/>
        </w:numPr>
        <w:suppressAutoHyphens/>
        <w:jc w:val="both"/>
        <w:rPr>
          <w:bCs/>
          <w:sz w:val="18"/>
          <w:szCs w:val="18"/>
          <w:lang w:eastAsia="ar-SA"/>
        </w:rPr>
      </w:pPr>
      <w:r w:rsidRPr="00047E50">
        <w:rPr>
          <w:bCs/>
          <w:sz w:val="18"/>
          <w:szCs w:val="18"/>
          <w:lang w:eastAsia="ar-SA"/>
        </w:rPr>
        <w:t xml:space="preserve">Komisja jest organem opiniodawczym </w:t>
      </w:r>
      <w:r w:rsidRPr="00047E50">
        <w:rPr>
          <w:bCs/>
          <w:sz w:val="18"/>
          <w:szCs w:val="18"/>
          <w:shd w:val="clear" w:color="auto" w:fill="FFFFFF" w:themeFill="background1"/>
          <w:lang w:eastAsia="ar-SA"/>
        </w:rPr>
        <w:t>Dyrektora</w:t>
      </w:r>
      <w:r w:rsidRPr="00047E50">
        <w:rPr>
          <w:bCs/>
          <w:sz w:val="18"/>
          <w:szCs w:val="18"/>
          <w:lang w:eastAsia="ar-SA"/>
        </w:rPr>
        <w:t xml:space="preserve"> Urzędu powołanym do celów rozpatrywania i wstępnego opiniowania wniosków w sprawie przyznania dofinansowania na podjęcie działalności gospodarczej. Ostateczna akceptacja lub odmowa przyjęcia wniosku należy do </w:t>
      </w:r>
      <w:r w:rsidRPr="00047E50">
        <w:rPr>
          <w:bCs/>
          <w:sz w:val="18"/>
          <w:szCs w:val="18"/>
          <w:shd w:val="clear" w:color="auto" w:fill="FFFFFF" w:themeFill="background1"/>
          <w:lang w:eastAsia="ar-SA"/>
        </w:rPr>
        <w:t xml:space="preserve">działającego z upoważnienia Starosty Dyrektora Urzędu. </w:t>
      </w:r>
      <w:r w:rsidRPr="00047E50">
        <w:rPr>
          <w:bCs/>
          <w:sz w:val="18"/>
          <w:szCs w:val="18"/>
          <w:lang w:eastAsia="ar-SA"/>
        </w:rPr>
        <w:t>Prace Komisji są oparte na zasadach: jawności, równego traktowania podmiotów wnioskujących o przyjęcie środków, bezstronności i pisemności postępowania zgodnie z obowiązującymi przepisami prawa oraz wiedzą i doświadczeniem osób wchodzących w skład Komisji.</w:t>
      </w:r>
    </w:p>
    <w:p w14:paraId="7F132376" w14:textId="77777777" w:rsidR="00B65922" w:rsidRPr="00047E50" w:rsidRDefault="00B65922" w:rsidP="00B65922">
      <w:pPr>
        <w:suppressAutoHyphens/>
        <w:ind w:left="360"/>
        <w:jc w:val="both"/>
        <w:rPr>
          <w:bCs/>
          <w:sz w:val="18"/>
          <w:szCs w:val="18"/>
          <w:lang w:eastAsia="ar-SA"/>
        </w:rPr>
      </w:pPr>
    </w:p>
    <w:p w14:paraId="385DB651" w14:textId="77777777" w:rsidR="00047E50" w:rsidRPr="00047E50" w:rsidRDefault="00047E50" w:rsidP="00E325F5">
      <w:pPr>
        <w:numPr>
          <w:ilvl w:val="0"/>
          <w:numId w:val="19"/>
        </w:numPr>
        <w:suppressAutoHyphens/>
        <w:jc w:val="both"/>
        <w:rPr>
          <w:bCs/>
          <w:sz w:val="18"/>
          <w:szCs w:val="18"/>
          <w:lang w:eastAsia="ar-SA"/>
        </w:rPr>
      </w:pPr>
      <w:r w:rsidRPr="00047E50">
        <w:rPr>
          <w:bCs/>
          <w:sz w:val="18"/>
          <w:szCs w:val="18"/>
          <w:lang w:eastAsia="ar-SA"/>
        </w:rPr>
        <w:t>Przy rozpatrywaniu wniosku o dofinansowanie Komisja kieruje się następującymi kryteriami:</w:t>
      </w:r>
    </w:p>
    <w:p w14:paraId="7E281019" w14:textId="77777777" w:rsidR="00047E50" w:rsidRPr="00047E50" w:rsidRDefault="00047E50" w:rsidP="00E325F5">
      <w:pPr>
        <w:numPr>
          <w:ilvl w:val="0"/>
          <w:numId w:val="18"/>
        </w:numPr>
        <w:suppressAutoHyphens/>
        <w:rPr>
          <w:bCs/>
          <w:sz w:val="18"/>
          <w:szCs w:val="18"/>
          <w:lang w:eastAsia="ar-SA"/>
        </w:rPr>
      </w:pPr>
      <w:r w:rsidRPr="00047E50">
        <w:rPr>
          <w:bCs/>
          <w:sz w:val="18"/>
          <w:szCs w:val="18"/>
          <w:lang w:eastAsia="ar-SA"/>
        </w:rPr>
        <w:t>proponowana forma zabezpieczenia,</w:t>
      </w:r>
    </w:p>
    <w:p w14:paraId="61FE84A5" w14:textId="77777777" w:rsidR="00047E50" w:rsidRPr="00047E50" w:rsidRDefault="00047E50" w:rsidP="00E325F5">
      <w:pPr>
        <w:numPr>
          <w:ilvl w:val="0"/>
          <w:numId w:val="18"/>
        </w:numPr>
        <w:suppressAutoHyphens/>
        <w:autoSpaceDE w:val="0"/>
        <w:jc w:val="both"/>
        <w:rPr>
          <w:bCs/>
          <w:sz w:val="18"/>
          <w:szCs w:val="18"/>
          <w:lang w:eastAsia="ar-SA"/>
        </w:rPr>
      </w:pPr>
      <w:r w:rsidRPr="00047E50">
        <w:rPr>
          <w:bCs/>
          <w:sz w:val="18"/>
          <w:szCs w:val="18"/>
          <w:lang w:eastAsia="ar-SA"/>
        </w:rPr>
        <w:t>kwalifikacje zawodowe wnioskodawcy do wykonywania planowanej działalności gospodarczej,</w:t>
      </w:r>
    </w:p>
    <w:p w14:paraId="7C3387A1" w14:textId="77777777" w:rsidR="00047E50" w:rsidRPr="00047E50" w:rsidRDefault="00047E50" w:rsidP="00E325F5">
      <w:pPr>
        <w:numPr>
          <w:ilvl w:val="0"/>
          <w:numId w:val="18"/>
        </w:numPr>
        <w:suppressAutoHyphens/>
        <w:autoSpaceDE w:val="0"/>
        <w:jc w:val="both"/>
        <w:rPr>
          <w:bCs/>
          <w:sz w:val="18"/>
          <w:szCs w:val="18"/>
          <w:lang w:eastAsia="ar-SA"/>
        </w:rPr>
      </w:pPr>
      <w:r w:rsidRPr="00047E50">
        <w:rPr>
          <w:bCs/>
          <w:sz w:val="18"/>
          <w:szCs w:val="18"/>
          <w:lang w:eastAsia="ar-SA"/>
        </w:rPr>
        <w:t>doświadczenie zawodowe wnioskodawcy do wykonywania planowanej działalności gospodarczej,</w:t>
      </w:r>
    </w:p>
    <w:p w14:paraId="5FE71596" w14:textId="77777777" w:rsidR="00047E50" w:rsidRPr="00047E50" w:rsidRDefault="00047E50" w:rsidP="00E325F5">
      <w:pPr>
        <w:numPr>
          <w:ilvl w:val="0"/>
          <w:numId w:val="18"/>
        </w:numPr>
        <w:suppressAutoHyphens/>
        <w:autoSpaceDE w:val="0"/>
        <w:jc w:val="both"/>
        <w:rPr>
          <w:bCs/>
          <w:sz w:val="18"/>
          <w:szCs w:val="18"/>
          <w:lang w:eastAsia="ar-SA"/>
        </w:rPr>
      </w:pPr>
      <w:r w:rsidRPr="00047E50">
        <w:rPr>
          <w:bCs/>
          <w:sz w:val="18"/>
          <w:szCs w:val="18"/>
          <w:lang w:eastAsia="ar-SA"/>
        </w:rPr>
        <w:t>rodzaj działalności gospodarczej, którą zamierza podjąć wnioskodawca,</w:t>
      </w:r>
    </w:p>
    <w:p w14:paraId="3F33FD20" w14:textId="77777777" w:rsidR="00047E50" w:rsidRPr="00047E50" w:rsidRDefault="00047E50" w:rsidP="00E325F5">
      <w:pPr>
        <w:numPr>
          <w:ilvl w:val="0"/>
          <w:numId w:val="18"/>
        </w:numPr>
        <w:suppressAutoHyphens/>
        <w:autoSpaceDE w:val="0"/>
        <w:jc w:val="both"/>
        <w:rPr>
          <w:bCs/>
          <w:sz w:val="18"/>
          <w:szCs w:val="18"/>
          <w:lang w:eastAsia="ar-SA"/>
        </w:rPr>
      </w:pPr>
      <w:r w:rsidRPr="00047E50">
        <w:rPr>
          <w:bCs/>
          <w:sz w:val="18"/>
          <w:szCs w:val="18"/>
          <w:lang w:eastAsia="ar-SA"/>
        </w:rPr>
        <w:t>przygotowanie wnioskodawcy do wykonywania planowanej działalności gospodarczej (pozyskani przyszli kontrahenci – dostawcy, odbiorcy; rozeznanie rynku),</w:t>
      </w:r>
    </w:p>
    <w:p w14:paraId="4882821A" w14:textId="77777777" w:rsidR="00047E50" w:rsidRPr="00047E50" w:rsidRDefault="00047E50" w:rsidP="00E325F5">
      <w:pPr>
        <w:numPr>
          <w:ilvl w:val="0"/>
          <w:numId w:val="18"/>
        </w:numPr>
        <w:suppressAutoHyphens/>
        <w:autoSpaceDE w:val="0"/>
        <w:jc w:val="both"/>
        <w:rPr>
          <w:bCs/>
          <w:sz w:val="18"/>
          <w:szCs w:val="18"/>
          <w:lang w:eastAsia="ar-SA"/>
        </w:rPr>
      </w:pPr>
      <w:r w:rsidRPr="00047E50">
        <w:rPr>
          <w:bCs/>
          <w:sz w:val="18"/>
          <w:szCs w:val="18"/>
          <w:lang w:eastAsia="ar-SA"/>
        </w:rPr>
        <w:t>ocena planowanej działalności gospodarczej (pomysł, innowacyjność, szanse powodzenia planowanego przedsięwzięcia i zapotrzebowanie na rynku, kierunki rozwoju firmy),</w:t>
      </w:r>
    </w:p>
    <w:p w14:paraId="51C5F23E" w14:textId="77777777" w:rsidR="00047E50" w:rsidRPr="00047E50" w:rsidRDefault="00047E50" w:rsidP="00E325F5">
      <w:pPr>
        <w:numPr>
          <w:ilvl w:val="0"/>
          <w:numId w:val="18"/>
        </w:numPr>
        <w:suppressAutoHyphens/>
        <w:autoSpaceDE w:val="0"/>
        <w:jc w:val="both"/>
        <w:rPr>
          <w:bCs/>
          <w:sz w:val="18"/>
          <w:szCs w:val="18"/>
          <w:lang w:eastAsia="ar-SA"/>
        </w:rPr>
      </w:pPr>
      <w:r w:rsidRPr="00047E50">
        <w:rPr>
          <w:bCs/>
          <w:sz w:val="18"/>
          <w:szCs w:val="18"/>
          <w:lang w:eastAsia="ar-SA"/>
        </w:rPr>
        <w:lastRenderedPageBreak/>
        <w:t>celowość, zasadność i racjonalność przeznaczenia wnioskowanych środków ze względu na rodzaj planowanej działalności,</w:t>
      </w:r>
    </w:p>
    <w:p w14:paraId="31EB0359" w14:textId="77777777" w:rsidR="00047E50" w:rsidRDefault="00047E50" w:rsidP="00E325F5">
      <w:pPr>
        <w:numPr>
          <w:ilvl w:val="0"/>
          <w:numId w:val="18"/>
        </w:numPr>
        <w:suppressAutoHyphens/>
        <w:autoSpaceDE w:val="0"/>
        <w:jc w:val="both"/>
        <w:rPr>
          <w:bCs/>
          <w:sz w:val="18"/>
          <w:szCs w:val="18"/>
          <w:lang w:eastAsia="ar-SA"/>
        </w:rPr>
      </w:pPr>
      <w:r w:rsidRPr="00047E50">
        <w:rPr>
          <w:bCs/>
          <w:sz w:val="18"/>
          <w:szCs w:val="18"/>
          <w:lang w:eastAsia="ar-SA"/>
        </w:rPr>
        <w:t>spełnienie uwarunkowań określonych w niniejszych „Warunkach Przyznawania Jednorazowo Środków Na Podjęcie Działalności Gospodarczej”.</w:t>
      </w:r>
    </w:p>
    <w:p w14:paraId="068B382F" w14:textId="77777777" w:rsidR="00B65922" w:rsidRPr="00047E50" w:rsidRDefault="00B65922" w:rsidP="00B65922">
      <w:pPr>
        <w:suppressAutoHyphens/>
        <w:autoSpaceDE w:val="0"/>
        <w:ind w:left="720"/>
        <w:jc w:val="both"/>
        <w:rPr>
          <w:bCs/>
          <w:sz w:val="18"/>
          <w:szCs w:val="18"/>
          <w:lang w:eastAsia="ar-SA"/>
        </w:rPr>
      </w:pPr>
    </w:p>
    <w:p w14:paraId="1FEC4A78" w14:textId="77777777" w:rsidR="00047E50" w:rsidRDefault="00047E50" w:rsidP="00E325F5">
      <w:pPr>
        <w:numPr>
          <w:ilvl w:val="0"/>
          <w:numId w:val="19"/>
        </w:numPr>
        <w:tabs>
          <w:tab w:val="left" w:pos="426"/>
        </w:tabs>
        <w:suppressAutoHyphens/>
        <w:jc w:val="both"/>
        <w:rPr>
          <w:bCs/>
          <w:sz w:val="18"/>
          <w:szCs w:val="18"/>
          <w:lang w:eastAsia="ar-SA"/>
        </w:rPr>
      </w:pPr>
      <w:r w:rsidRPr="00047E50">
        <w:rPr>
          <w:bCs/>
          <w:sz w:val="18"/>
          <w:szCs w:val="18"/>
          <w:lang w:eastAsia="ar-SA"/>
        </w:rPr>
        <w:t>Wniosek bezrobotnego, absolwenta CIS, absolwenta KIS lub opiekuna, którzy prowadzili w przeszłości działalność gospodarczą i posiadają z tego tytułu zaległości w US i ZUS pozostanie odrzucony bez jego rozpatrzenia.</w:t>
      </w:r>
    </w:p>
    <w:p w14:paraId="143A049D" w14:textId="77777777" w:rsidR="00B65922" w:rsidRPr="00047E50" w:rsidRDefault="00B65922" w:rsidP="00B65922">
      <w:pPr>
        <w:tabs>
          <w:tab w:val="left" w:pos="426"/>
        </w:tabs>
        <w:suppressAutoHyphens/>
        <w:ind w:left="360"/>
        <w:jc w:val="both"/>
        <w:rPr>
          <w:bCs/>
          <w:sz w:val="18"/>
          <w:szCs w:val="18"/>
          <w:lang w:eastAsia="ar-SA"/>
        </w:rPr>
      </w:pPr>
    </w:p>
    <w:p w14:paraId="46F1AEF7" w14:textId="77777777" w:rsidR="00047E50" w:rsidRDefault="00047E50" w:rsidP="00E325F5">
      <w:pPr>
        <w:numPr>
          <w:ilvl w:val="0"/>
          <w:numId w:val="19"/>
        </w:numPr>
        <w:tabs>
          <w:tab w:val="left" w:pos="426"/>
        </w:tabs>
        <w:suppressAutoHyphens/>
        <w:ind w:left="426" w:hanging="426"/>
        <w:jc w:val="both"/>
        <w:rPr>
          <w:bCs/>
          <w:sz w:val="18"/>
          <w:szCs w:val="18"/>
          <w:lang w:eastAsia="ar-SA"/>
        </w:rPr>
      </w:pPr>
      <w:r w:rsidRPr="00047E50">
        <w:rPr>
          <w:bCs/>
          <w:sz w:val="18"/>
          <w:szCs w:val="18"/>
          <w:lang w:eastAsia="ar-SA"/>
        </w:rPr>
        <w:t xml:space="preserve">Rozpatrzenie wniosku bezrobotnego, absolwenta CIS, absolwenta KIS lub opiekuna ubiegającego się o przyznanie prawa do renty, w tym również odwołującego się od stosownej decyzji ZUS, zostaje wstrzymane do momentu zakończenia postępowania w przedmiotowej sprawie prowadzonego przez właściwy organ lub sąd. </w:t>
      </w:r>
    </w:p>
    <w:p w14:paraId="0927979F" w14:textId="77777777" w:rsidR="00B65922" w:rsidRPr="00047E50" w:rsidRDefault="00B65922" w:rsidP="00B65922">
      <w:pPr>
        <w:tabs>
          <w:tab w:val="left" w:pos="426"/>
        </w:tabs>
        <w:suppressAutoHyphens/>
        <w:jc w:val="both"/>
        <w:rPr>
          <w:bCs/>
          <w:sz w:val="18"/>
          <w:szCs w:val="18"/>
          <w:lang w:eastAsia="ar-SA"/>
        </w:rPr>
      </w:pPr>
    </w:p>
    <w:p w14:paraId="000221DC" w14:textId="1535EC87" w:rsidR="00047E50" w:rsidRPr="00047E50" w:rsidRDefault="00047E50" w:rsidP="00E325F5">
      <w:pPr>
        <w:numPr>
          <w:ilvl w:val="0"/>
          <w:numId w:val="19"/>
        </w:numPr>
        <w:suppressAutoHyphens/>
        <w:autoSpaceDE w:val="0"/>
        <w:spacing w:after="240"/>
        <w:ind w:left="426" w:hanging="426"/>
        <w:jc w:val="both"/>
        <w:rPr>
          <w:bCs/>
          <w:sz w:val="18"/>
          <w:szCs w:val="18"/>
          <w:lang w:eastAsia="ar-SA"/>
        </w:rPr>
      </w:pPr>
      <w:r w:rsidRPr="00047E50">
        <w:rPr>
          <w:bCs/>
          <w:sz w:val="18"/>
          <w:szCs w:val="18"/>
          <w:lang w:eastAsia="ar-SA"/>
        </w:rPr>
        <w:t xml:space="preserve">O uwzględnieniu lub odmowie uwzględnienia wniosku </w:t>
      </w:r>
      <w:r w:rsidRPr="00047E50">
        <w:rPr>
          <w:bCs/>
          <w:sz w:val="18"/>
          <w:szCs w:val="18"/>
          <w:shd w:val="clear" w:color="auto" w:fill="FFFFFF" w:themeFill="background1"/>
          <w:lang w:eastAsia="ar-SA"/>
        </w:rPr>
        <w:t>Starosta – z upoważnienia, którego działa Dyrektor Urzędu</w:t>
      </w:r>
      <w:r w:rsidRPr="00047E50">
        <w:rPr>
          <w:bCs/>
          <w:sz w:val="18"/>
          <w:szCs w:val="18"/>
          <w:lang w:eastAsia="ar-SA"/>
        </w:rPr>
        <w:t xml:space="preserve">, powiadamia bezrobotnego, absolwenta CIS, absolwenta KIS, lub opiekuna w formie pisemnej w terminie 30 dni od dnia złożenia kompletnego wniosku wraz z niezbędnymi do jego rozpatrzenia dokumentami. W przypadku nieuwzględnienia wniosku </w:t>
      </w:r>
      <w:r w:rsidRPr="00047E50">
        <w:rPr>
          <w:bCs/>
          <w:sz w:val="18"/>
          <w:szCs w:val="18"/>
          <w:shd w:val="clear" w:color="auto" w:fill="FFFFFF" w:themeFill="background1"/>
          <w:lang w:eastAsia="ar-SA"/>
        </w:rPr>
        <w:t>Starosta</w:t>
      </w:r>
      <w:r w:rsidRPr="00047E50">
        <w:rPr>
          <w:bCs/>
          <w:sz w:val="18"/>
          <w:szCs w:val="18"/>
          <w:lang w:eastAsia="ar-SA"/>
        </w:rPr>
        <w:t xml:space="preserve"> podaje przyczynę odmowy</w:t>
      </w:r>
    </w:p>
    <w:p w14:paraId="6CD9A89F" w14:textId="207914FD" w:rsidR="00047E50" w:rsidRPr="000100AA" w:rsidRDefault="00047E50" w:rsidP="00E325F5">
      <w:pPr>
        <w:pStyle w:val="Akapitzlist"/>
        <w:numPr>
          <w:ilvl w:val="0"/>
          <w:numId w:val="33"/>
        </w:numPr>
        <w:suppressAutoHyphens/>
        <w:ind w:left="426" w:hanging="426"/>
        <w:rPr>
          <w:rFonts w:ascii="Times New Roman" w:hAnsi="Times New Roman" w:cs="Times New Roman"/>
          <w:bCs/>
          <w:sz w:val="20"/>
          <w:szCs w:val="20"/>
          <w:u w:val="single"/>
          <w:lang w:eastAsia="ar-SA"/>
        </w:rPr>
      </w:pPr>
      <w:r w:rsidRPr="000100AA">
        <w:rPr>
          <w:rFonts w:ascii="Times New Roman" w:hAnsi="Times New Roman" w:cs="Times New Roman"/>
          <w:bCs/>
          <w:sz w:val="20"/>
          <w:szCs w:val="20"/>
          <w:u w:val="single"/>
          <w:lang w:eastAsia="ar-SA"/>
        </w:rPr>
        <w:t>ROZLICZENIE WYDATKÓW</w:t>
      </w:r>
    </w:p>
    <w:p w14:paraId="7526C256" w14:textId="77777777" w:rsidR="00047E50" w:rsidRPr="00047E50" w:rsidRDefault="00047E50" w:rsidP="00E325F5">
      <w:pPr>
        <w:numPr>
          <w:ilvl w:val="0"/>
          <w:numId w:val="29"/>
        </w:numPr>
        <w:suppressAutoHyphens/>
        <w:ind w:left="284" w:hanging="284"/>
        <w:rPr>
          <w:bCs/>
          <w:sz w:val="18"/>
          <w:szCs w:val="18"/>
          <w:lang w:eastAsia="ar-SA"/>
        </w:rPr>
      </w:pPr>
      <w:r w:rsidRPr="00047E50">
        <w:rPr>
          <w:bCs/>
          <w:sz w:val="18"/>
          <w:szCs w:val="18"/>
          <w:lang w:eastAsia="ar-SA"/>
        </w:rPr>
        <w:t>Dofinansowanie nie może być przyznane na:</w:t>
      </w:r>
    </w:p>
    <w:p w14:paraId="6AFA5E7E" w14:textId="77777777" w:rsidR="00047E50" w:rsidRPr="00047E50" w:rsidRDefault="00047E50" w:rsidP="00E325F5">
      <w:pPr>
        <w:numPr>
          <w:ilvl w:val="0"/>
          <w:numId w:val="15"/>
        </w:numPr>
        <w:tabs>
          <w:tab w:val="num" w:pos="348"/>
        </w:tabs>
        <w:suppressAutoHyphens/>
        <w:ind w:left="284" w:firstLine="0"/>
        <w:jc w:val="both"/>
        <w:rPr>
          <w:bCs/>
          <w:sz w:val="18"/>
          <w:szCs w:val="18"/>
          <w:lang w:eastAsia="ar-SA"/>
        </w:rPr>
      </w:pPr>
      <w:r w:rsidRPr="00047E50">
        <w:rPr>
          <w:bCs/>
          <w:sz w:val="18"/>
          <w:szCs w:val="18"/>
          <w:lang w:eastAsia="ar-SA"/>
        </w:rPr>
        <w:t>handel detaliczny oparty o sprzedaż bezpośrednią,</w:t>
      </w:r>
    </w:p>
    <w:p w14:paraId="2207EE5A" w14:textId="77777777" w:rsidR="00047E50" w:rsidRPr="00047E50" w:rsidRDefault="00047E50" w:rsidP="00E325F5">
      <w:pPr>
        <w:numPr>
          <w:ilvl w:val="0"/>
          <w:numId w:val="15"/>
        </w:numPr>
        <w:tabs>
          <w:tab w:val="num" w:pos="348"/>
        </w:tabs>
        <w:suppressAutoHyphens/>
        <w:ind w:left="284" w:firstLine="0"/>
        <w:jc w:val="both"/>
        <w:rPr>
          <w:bCs/>
          <w:sz w:val="18"/>
          <w:szCs w:val="18"/>
          <w:lang w:eastAsia="ar-SA"/>
        </w:rPr>
      </w:pPr>
      <w:r w:rsidRPr="00047E50">
        <w:rPr>
          <w:bCs/>
          <w:sz w:val="18"/>
          <w:szCs w:val="18"/>
          <w:lang w:eastAsia="ar-SA"/>
        </w:rPr>
        <w:t>firmę działającą wyłącznie poza granicami kraju,</w:t>
      </w:r>
    </w:p>
    <w:p w14:paraId="254FBFCC" w14:textId="77777777" w:rsidR="00047E50" w:rsidRPr="00047E50" w:rsidRDefault="00047E50" w:rsidP="00E325F5">
      <w:pPr>
        <w:numPr>
          <w:ilvl w:val="0"/>
          <w:numId w:val="15"/>
        </w:numPr>
        <w:tabs>
          <w:tab w:val="num" w:pos="348"/>
        </w:tabs>
        <w:suppressAutoHyphens/>
        <w:ind w:left="284" w:firstLine="0"/>
        <w:jc w:val="both"/>
        <w:rPr>
          <w:bCs/>
          <w:sz w:val="18"/>
          <w:szCs w:val="18"/>
          <w:lang w:eastAsia="ar-SA"/>
        </w:rPr>
      </w:pPr>
      <w:r w:rsidRPr="00047E50">
        <w:rPr>
          <w:bCs/>
          <w:sz w:val="18"/>
          <w:szCs w:val="18"/>
          <w:lang w:eastAsia="ar-SA"/>
        </w:rPr>
        <w:t>prowadzenie biura pożyczkowego lub kredytowego,</w:t>
      </w:r>
    </w:p>
    <w:p w14:paraId="7F7DCB6C" w14:textId="77777777" w:rsidR="00047E50" w:rsidRPr="00047E50" w:rsidRDefault="00047E50" w:rsidP="00E325F5">
      <w:pPr>
        <w:numPr>
          <w:ilvl w:val="0"/>
          <w:numId w:val="15"/>
        </w:numPr>
        <w:tabs>
          <w:tab w:val="num" w:pos="348"/>
        </w:tabs>
        <w:suppressAutoHyphens/>
        <w:ind w:left="284" w:firstLine="0"/>
        <w:jc w:val="both"/>
        <w:rPr>
          <w:bCs/>
          <w:sz w:val="18"/>
          <w:szCs w:val="18"/>
          <w:lang w:eastAsia="ar-SA"/>
        </w:rPr>
      </w:pPr>
      <w:r w:rsidRPr="00047E50">
        <w:rPr>
          <w:bCs/>
          <w:sz w:val="18"/>
          <w:szCs w:val="18"/>
          <w:lang w:eastAsia="ar-SA"/>
        </w:rPr>
        <w:t>prowadzenie lombardu,</w:t>
      </w:r>
    </w:p>
    <w:p w14:paraId="17F1F808" w14:textId="77777777" w:rsidR="00047E50" w:rsidRPr="00047E50" w:rsidRDefault="00047E50" w:rsidP="00E325F5">
      <w:pPr>
        <w:numPr>
          <w:ilvl w:val="0"/>
          <w:numId w:val="15"/>
        </w:numPr>
        <w:tabs>
          <w:tab w:val="num" w:pos="348"/>
        </w:tabs>
        <w:suppressAutoHyphens/>
        <w:ind w:left="284" w:firstLine="0"/>
        <w:jc w:val="both"/>
        <w:rPr>
          <w:bCs/>
          <w:sz w:val="18"/>
          <w:szCs w:val="18"/>
          <w:lang w:eastAsia="ar-SA"/>
        </w:rPr>
      </w:pPr>
      <w:r w:rsidRPr="00047E50">
        <w:rPr>
          <w:bCs/>
          <w:sz w:val="18"/>
          <w:szCs w:val="18"/>
          <w:lang w:eastAsia="ar-SA"/>
        </w:rPr>
        <w:t>prowadzenie salonu gier hazardowych oraz firm typu agencji towarzyskich,</w:t>
      </w:r>
    </w:p>
    <w:p w14:paraId="38C4FFE2" w14:textId="77777777" w:rsidR="00047E50" w:rsidRPr="00047E50" w:rsidRDefault="00047E50" w:rsidP="00E325F5">
      <w:pPr>
        <w:numPr>
          <w:ilvl w:val="0"/>
          <w:numId w:val="15"/>
        </w:numPr>
        <w:tabs>
          <w:tab w:val="num" w:pos="348"/>
        </w:tabs>
        <w:suppressAutoHyphens/>
        <w:ind w:left="284" w:firstLine="0"/>
        <w:jc w:val="both"/>
        <w:rPr>
          <w:bCs/>
          <w:sz w:val="18"/>
          <w:szCs w:val="18"/>
          <w:lang w:eastAsia="ar-SA"/>
        </w:rPr>
      </w:pPr>
      <w:r w:rsidRPr="00047E50">
        <w:rPr>
          <w:bCs/>
          <w:sz w:val="18"/>
          <w:szCs w:val="18"/>
          <w:lang w:eastAsia="ar-SA"/>
        </w:rPr>
        <w:t>działalność sezonową,</w:t>
      </w:r>
    </w:p>
    <w:p w14:paraId="789944AF" w14:textId="77777777" w:rsidR="00047E50" w:rsidRPr="00047E50" w:rsidRDefault="00047E50" w:rsidP="00E325F5">
      <w:pPr>
        <w:numPr>
          <w:ilvl w:val="0"/>
          <w:numId w:val="15"/>
        </w:numPr>
        <w:tabs>
          <w:tab w:val="num" w:pos="348"/>
        </w:tabs>
        <w:suppressAutoHyphens/>
        <w:ind w:left="284" w:firstLine="0"/>
        <w:jc w:val="both"/>
        <w:rPr>
          <w:bCs/>
          <w:sz w:val="18"/>
          <w:szCs w:val="18"/>
          <w:lang w:eastAsia="ar-SA"/>
        </w:rPr>
      </w:pPr>
      <w:r w:rsidRPr="00047E50">
        <w:rPr>
          <w:bCs/>
          <w:sz w:val="18"/>
          <w:szCs w:val="18"/>
          <w:lang w:eastAsia="ar-SA"/>
        </w:rPr>
        <w:t xml:space="preserve"> działalność w sektorach rybołówstwa i akwakultury, objętych rozporządzeniem Rady (WE) nr 104/2000,</w:t>
      </w:r>
    </w:p>
    <w:p w14:paraId="2AECE7A2" w14:textId="77777777" w:rsidR="00047E50" w:rsidRDefault="00047E50" w:rsidP="00E325F5">
      <w:pPr>
        <w:numPr>
          <w:ilvl w:val="0"/>
          <w:numId w:val="15"/>
        </w:numPr>
        <w:suppressAutoHyphens/>
        <w:ind w:left="709" w:hanging="425"/>
        <w:jc w:val="both"/>
        <w:rPr>
          <w:bCs/>
          <w:sz w:val="18"/>
          <w:szCs w:val="18"/>
          <w:lang w:eastAsia="ar-SA"/>
        </w:rPr>
      </w:pPr>
      <w:r w:rsidRPr="00047E50">
        <w:rPr>
          <w:bCs/>
          <w:sz w:val="18"/>
          <w:szCs w:val="18"/>
          <w:lang w:eastAsia="ar-SA"/>
        </w:rPr>
        <w:t xml:space="preserve">działalność w dziedzinie produkcji podstawowej produktów rolnych wymienionych w załączniku I do Traktatu ustanawiającego Wspólnotę Europejską, </w:t>
      </w:r>
    </w:p>
    <w:p w14:paraId="5D7F07A5" w14:textId="77777777" w:rsidR="00047E50" w:rsidRDefault="00047E50" w:rsidP="00E325F5">
      <w:pPr>
        <w:numPr>
          <w:ilvl w:val="0"/>
          <w:numId w:val="15"/>
        </w:numPr>
        <w:suppressAutoHyphens/>
        <w:ind w:left="709" w:hanging="425"/>
        <w:jc w:val="both"/>
        <w:rPr>
          <w:bCs/>
          <w:sz w:val="18"/>
          <w:szCs w:val="18"/>
          <w:lang w:eastAsia="ar-SA"/>
        </w:rPr>
      </w:pPr>
      <w:r w:rsidRPr="00047E50">
        <w:rPr>
          <w:bCs/>
          <w:sz w:val="18"/>
          <w:szCs w:val="18"/>
          <w:lang w:eastAsia="ar-SA"/>
        </w:rPr>
        <w:t xml:space="preserve">działalność w dziedzinie przetwarzania i wprowadzania do obrotu produktów rolnych wymienionych w załączniku I do Traktatu, </w:t>
      </w:r>
    </w:p>
    <w:p w14:paraId="6D551DF4" w14:textId="77777777" w:rsidR="00047E50" w:rsidRDefault="00047E50" w:rsidP="00E325F5">
      <w:pPr>
        <w:numPr>
          <w:ilvl w:val="0"/>
          <w:numId w:val="15"/>
        </w:numPr>
        <w:suppressAutoHyphens/>
        <w:ind w:left="709" w:hanging="425"/>
        <w:jc w:val="both"/>
        <w:rPr>
          <w:bCs/>
          <w:sz w:val="18"/>
          <w:szCs w:val="18"/>
          <w:lang w:eastAsia="ar-SA"/>
        </w:rPr>
      </w:pPr>
      <w:r w:rsidRPr="00047E50">
        <w:rPr>
          <w:bCs/>
          <w:sz w:val="18"/>
          <w:szCs w:val="18"/>
          <w:lang w:eastAsia="ar-SA"/>
        </w:rPr>
        <w:t xml:space="preserve"> działalność związaną z wywozem do państw trzecich lub państw członkowskich, tzn. pomocy bezpośrednio związanej z ilością wywożonych produktów, tworzeniem i prowadzeniem sieci dystrybucyjnej lub innymi wydatkami bieżącymi związanymi z prowadzeniem działalności wywozowej,</w:t>
      </w:r>
    </w:p>
    <w:p w14:paraId="756B11BF" w14:textId="77777777" w:rsidR="00047E50" w:rsidRDefault="00047E50" w:rsidP="00E325F5">
      <w:pPr>
        <w:numPr>
          <w:ilvl w:val="0"/>
          <w:numId w:val="15"/>
        </w:numPr>
        <w:suppressAutoHyphens/>
        <w:ind w:left="709" w:hanging="425"/>
        <w:jc w:val="both"/>
        <w:rPr>
          <w:bCs/>
          <w:sz w:val="18"/>
          <w:szCs w:val="18"/>
          <w:lang w:eastAsia="ar-SA"/>
        </w:rPr>
      </w:pPr>
      <w:r w:rsidRPr="00047E50">
        <w:rPr>
          <w:bCs/>
          <w:sz w:val="18"/>
          <w:szCs w:val="18"/>
          <w:lang w:eastAsia="ar-SA"/>
        </w:rPr>
        <w:t xml:space="preserve">działalność uwarunkowaną pierwszeństwem korzystania z towarów krajowych w stosunku do towarów sprowadzanych z zagranicy. </w:t>
      </w:r>
    </w:p>
    <w:p w14:paraId="49B88154" w14:textId="77777777" w:rsidR="00CB15E9" w:rsidRPr="00047E50" w:rsidRDefault="00CB15E9" w:rsidP="00CB15E9">
      <w:pPr>
        <w:suppressAutoHyphens/>
        <w:ind w:left="709"/>
        <w:jc w:val="both"/>
        <w:rPr>
          <w:bCs/>
          <w:sz w:val="18"/>
          <w:szCs w:val="18"/>
          <w:lang w:eastAsia="ar-SA"/>
        </w:rPr>
      </w:pPr>
    </w:p>
    <w:p w14:paraId="2794D32F" w14:textId="77777777" w:rsidR="00047E50" w:rsidRPr="00047E50" w:rsidRDefault="00047E50" w:rsidP="00E325F5">
      <w:pPr>
        <w:numPr>
          <w:ilvl w:val="0"/>
          <w:numId w:val="29"/>
        </w:numPr>
        <w:suppressAutoHyphens/>
        <w:ind w:left="284" w:hanging="284"/>
        <w:jc w:val="both"/>
        <w:rPr>
          <w:bCs/>
          <w:sz w:val="18"/>
          <w:szCs w:val="18"/>
          <w:lang w:eastAsia="ar-SA"/>
        </w:rPr>
      </w:pPr>
      <w:r w:rsidRPr="00047E50">
        <w:rPr>
          <w:bCs/>
          <w:sz w:val="18"/>
          <w:szCs w:val="18"/>
          <w:lang w:eastAsia="ar-SA"/>
        </w:rPr>
        <w:t xml:space="preserve">Środki przyznawane przez Powiatowy Urząd Pracy w Sulęcinie na podjęcie działalności gospodarczej </w:t>
      </w:r>
      <w:r w:rsidRPr="00047E50">
        <w:rPr>
          <w:b/>
          <w:sz w:val="18"/>
          <w:szCs w:val="18"/>
          <w:lang w:eastAsia="ar-SA"/>
        </w:rPr>
        <w:t>nie mogą być przeznaczone</w:t>
      </w:r>
      <w:r w:rsidRPr="00047E50">
        <w:rPr>
          <w:bCs/>
          <w:sz w:val="18"/>
          <w:szCs w:val="18"/>
          <w:lang w:eastAsia="ar-SA"/>
        </w:rPr>
        <w:t xml:space="preserve"> przez wnioskodawcę na:</w:t>
      </w:r>
    </w:p>
    <w:p w14:paraId="4494F0AE" w14:textId="3E33E4E8" w:rsidR="00047E50" w:rsidRPr="00CB15E9" w:rsidRDefault="00047E50" w:rsidP="00E325F5">
      <w:pPr>
        <w:pStyle w:val="Akapitzlist"/>
        <w:numPr>
          <w:ilvl w:val="1"/>
          <w:numId w:val="19"/>
        </w:numPr>
        <w:tabs>
          <w:tab w:val="clear" w:pos="2520"/>
          <w:tab w:val="num" w:pos="709"/>
        </w:tabs>
        <w:suppressAutoHyphens/>
        <w:autoSpaceDE w:val="0"/>
        <w:spacing w:after="100" w:afterAutospacing="1" w:line="240" w:lineRule="auto"/>
        <w:ind w:left="709" w:hanging="425"/>
        <w:jc w:val="both"/>
        <w:rPr>
          <w:rFonts w:ascii="Times New Roman" w:hAnsi="Times New Roman" w:cs="Times New Roman"/>
          <w:bCs/>
          <w:sz w:val="18"/>
          <w:szCs w:val="18"/>
          <w:lang w:eastAsia="ar-SA"/>
        </w:rPr>
      </w:pPr>
      <w:r w:rsidRPr="00CB15E9">
        <w:rPr>
          <w:rFonts w:ascii="Times New Roman" w:hAnsi="Times New Roman" w:cs="Times New Roman"/>
          <w:bCs/>
          <w:sz w:val="18"/>
          <w:szCs w:val="18"/>
          <w:lang w:eastAsia="ar-SA"/>
        </w:rPr>
        <w:t>zakup samochodu osobowego (z wyłączeniem działalności w zakresie krajowego transportu osób taksówkami) chyba, że rodzaj planowanej działalności uzasadnia taki zakup</w:t>
      </w:r>
      <w:r w:rsidR="00CB15E9" w:rsidRPr="00CB15E9">
        <w:rPr>
          <w:rFonts w:ascii="Times New Roman" w:hAnsi="Times New Roman" w:cs="Times New Roman"/>
          <w:bCs/>
          <w:sz w:val="18"/>
          <w:szCs w:val="18"/>
          <w:lang w:eastAsia="ar-SA"/>
        </w:rPr>
        <w:t xml:space="preserve">. </w:t>
      </w:r>
      <w:r w:rsidRPr="00CB15E9">
        <w:rPr>
          <w:rFonts w:ascii="Times New Roman" w:hAnsi="Times New Roman" w:cs="Times New Roman"/>
          <w:bCs/>
          <w:sz w:val="18"/>
          <w:szCs w:val="18"/>
          <w:lang w:eastAsia="ar-SA"/>
        </w:rPr>
        <w:t>W przypadku zakupu samochodu dostawczego jak i osobowego, rozliczeniu podlegają koszty do kwoty nie przewyższającej 70% wartości dofinansowania;</w:t>
      </w:r>
    </w:p>
    <w:p w14:paraId="20E22E49" w14:textId="11845E06" w:rsidR="00047E50" w:rsidRPr="00CB15E9" w:rsidRDefault="00047E50" w:rsidP="00E325F5">
      <w:pPr>
        <w:pStyle w:val="Akapitzlist"/>
        <w:numPr>
          <w:ilvl w:val="1"/>
          <w:numId w:val="19"/>
        </w:numPr>
        <w:tabs>
          <w:tab w:val="clear" w:pos="2520"/>
          <w:tab w:val="num" w:pos="709"/>
        </w:tabs>
        <w:suppressAutoHyphens/>
        <w:autoSpaceDE w:val="0"/>
        <w:spacing w:after="100" w:afterAutospacing="1" w:line="240" w:lineRule="auto"/>
        <w:ind w:left="709" w:hanging="425"/>
        <w:jc w:val="both"/>
        <w:rPr>
          <w:rFonts w:ascii="Times New Roman" w:hAnsi="Times New Roman" w:cs="Times New Roman"/>
          <w:bCs/>
          <w:sz w:val="18"/>
          <w:szCs w:val="18"/>
          <w:lang w:eastAsia="ar-SA"/>
        </w:rPr>
      </w:pPr>
      <w:r w:rsidRPr="00CB15E9">
        <w:rPr>
          <w:rFonts w:ascii="Times New Roman" w:hAnsi="Times New Roman" w:cs="Times New Roman"/>
          <w:bCs/>
          <w:sz w:val="18"/>
          <w:szCs w:val="18"/>
          <w:lang w:eastAsia="ar-SA"/>
        </w:rPr>
        <w:t>zakup towaru handlowego w przypadku działalności handlowej oraz zakup materiałów i surowców w przypadku działalności usługowej lub produkcyjnej w kwocie przewyższającej 50 % wartości dofinansowania,</w:t>
      </w:r>
    </w:p>
    <w:p w14:paraId="20166FA7" w14:textId="01293514" w:rsidR="00047E50" w:rsidRPr="00CB15E9" w:rsidRDefault="00047E50" w:rsidP="00E325F5">
      <w:pPr>
        <w:pStyle w:val="Akapitzlist"/>
        <w:numPr>
          <w:ilvl w:val="1"/>
          <w:numId w:val="19"/>
        </w:numPr>
        <w:tabs>
          <w:tab w:val="clear" w:pos="2520"/>
          <w:tab w:val="num" w:pos="709"/>
        </w:tabs>
        <w:suppressAutoHyphens/>
        <w:autoSpaceDE w:val="0"/>
        <w:spacing w:after="100" w:afterAutospacing="1" w:line="240" w:lineRule="auto"/>
        <w:ind w:left="709" w:hanging="425"/>
        <w:jc w:val="both"/>
        <w:rPr>
          <w:rFonts w:ascii="Times New Roman" w:hAnsi="Times New Roman" w:cs="Times New Roman"/>
          <w:bCs/>
          <w:sz w:val="18"/>
          <w:szCs w:val="18"/>
          <w:lang w:eastAsia="ar-SA"/>
        </w:rPr>
      </w:pPr>
      <w:r w:rsidRPr="00CB15E9">
        <w:rPr>
          <w:rFonts w:ascii="Times New Roman" w:hAnsi="Times New Roman" w:cs="Times New Roman"/>
          <w:bCs/>
          <w:sz w:val="18"/>
          <w:szCs w:val="18"/>
          <w:lang w:eastAsia="ar-SA"/>
        </w:rPr>
        <w:t>zakup akcji, obligacji, udziałów w spółce, kaucje,</w:t>
      </w:r>
    </w:p>
    <w:p w14:paraId="17C617F0" w14:textId="785ED2A6" w:rsidR="00047E50" w:rsidRPr="00CB15E9" w:rsidRDefault="00047E50" w:rsidP="00E325F5">
      <w:pPr>
        <w:pStyle w:val="Akapitzlist"/>
        <w:numPr>
          <w:ilvl w:val="1"/>
          <w:numId w:val="19"/>
        </w:numPr>
        <w:tabs>
          <w:tab w:val="clear" w:pos="2520"/>
          <w:tab w:val="num" w:pos="709"/>
        </w:tabs>
        <w:suppressAutoHyphens/>
        <w:autoSpaceDE w:val="0"/>
        <w:spacing w:after="100" w:afterAutospacing="1" w:line="240" w:lineRule="auto"/>
        <w:ind w:left="709" w:hanging="425"/>
        <w:jc w:val="both"/>
        <w:rPr>
          <w:rFonts w:ascii="Times New Roman" w:hAnsi="Times New Roman" w:cs="Times New Roman"/>
          <w:bCs/>
          <w:sz w:val="18"/>
          <w:szCs w:val="18"/>
          <w:lang w:eastAsia="ar-SA"/>
        </w:rPr>
      </w:pPr>
      <w:r w:rsidRPr="00CB15E9">
        <w:rPr>
          <w:rFonts w:ascii="Times New Roman" w:hAnsi="Times New Roman" w:cs="Times New Roman"/>
          <w:bCs/>
          <w:sz w:val="18"/>
          <w:szCs w:val="18"/>
          <w:lang w:eastAsia="ar-SA"/>
        </w:rPr>
        <w:t>opłaty eksploatacyjne (prąd, woda, telefon, czynsz, dzierżawa, paliwo, itp.), opłaty administracyjne, rejestracyjne, skarbowe, składki ZUS, wynagrodzenia pracowników,</w:t>
      </w:r>
    </w:p>
    <w:p w14:paraId="2591037E" w14:textId="1B5BCC9C" w:rsidR="00047E50" w:rsidRPr="00CB15E9" w:rsidRDefault="00047E50" w:rsidP="00E325F5">
      <w:pPr>
        <w:pStyle w:val="Akapitzlist"/>
        <w:numPr>
          <w:ilvl w:val="1"/>
          <w:numId w:val="19"/>
        </w:numPr>
        <w:tabs>
          <w:tab w:val="clear" w:pos="2520"/>
          <w:tab w:val="num" w:pos="709"/>
        </w:tabs>
        <w:suppressAutoHyphens/>
        <w:autoSpaceDE w:val="0"/>
        <w:spacing w:after="100" w:afterAutospacing="1" w:line="240" w:lineRule="auto"/>
        <w:ind w:left="709" w:hanging="425"/>
        <w:jc w:val="both"/>
        <w:rPr>
          <w:rFonts w:ascii="Times New Roman" w:hAnsi="Times New Roman" w:cs="Times New Roman"/>
          <w:bCs/>
          <w:sz w:val="18"/>
          <w:szCs w:val="18"/>
          <w:lang w:eastAsia="ar-SA"/>
        </w:rPr>
      </w:pPr>
      <w:r w:rsidRPr="00CB15E9">
        <w:rPr>
          <w:rFonts w:ascii="Times New Roman" w:hAnsi="Times New Roman" w:cs="Times New Roman"/>
          <w:bCs/>
          <w:sz w:val="18"/>
          <w:szCs w:val="18"/>
          <w:lang w:eastAsia="ar-SA"/>
        </w:rPr>
        <w:t>koszty podłączenia wszelkich mediów (np. linii telefonicznych, Internetu) oraz koszty abonamentów,</w:t>
      </w:r>
    </w:p>
    <w:p w14:paraId="473FC02E" w14:textId="38151CFC" w:rsidR="00047E50" w:rsidRPr="00CB15E9" w:rsidRDefault="00047E50" w:rsidP="00E325F5">
      <w:pPr>
        <w:pStyle w:val="Akapitzlist"/>
        <w:numPr>
          <w:ilvl w:val="1"/>
          <w:numId w:val="19"/>
        </w:numPr>
        <w:tabs>
          <w:tab w:val="clear" w:pos="2520"/>
          <w:tab w:val="num" w:pos="709"/>
        </w:tabs>
        <w:suppressAutoHyphens/>
        <w:autoSpaceDE w:val="0"/>
        <w:spacing w:after="100" w:afterAutospacing="1" w:line="240" w:lineRule="auto"/>
        <w:ind w:left="709" w:hanging="425"/>
        <w:jc w:val="both"/>
        <w:rPr>
          <w:rFonts w:ascii="Times New Roman" w:hAnsi="Times New Roman" w:cs="Times New Roman"/>
          <w:bCs/>
          <w:sz w:val="18"/>
          <w:szCs w:val="18"/>
          <w:lang w:eastAsia="ar-SA"/>
        </w:rPr>
      </w:pPr>
      <w:r w:rsidRPr="00CB15E9">
        <w:rPr>
          <w:rFonts w:ascii="Times New Roman" w:hAnsi="Times New Roman" w:cs="Times New Roman"/>
          <w:bCs/>
          <w:sz w:val="18"/>
          <w:szCs w:val="18"/>
          <w:lang w:eastAsia="ar-SA"/>
        </w:rPr>
        <w:t>ubezpieczenia, podatki, akcyzę,</w:t>
      </w:r>
    </w:p>
    <w:p w14:paraId="73BC8285" w14:textId="1BD8D676" w:rsidR="00047E50" w:rsidRPr="00CB15E9" w:rsidRDefault="00047E50" w:rsidP="00E325F5">
      <w:pPr>
        <w:pStyle w:val="Akapitzlist"/>
        <w:numPr>
          <w:ilvl w:val="1"/>
          <w:numId w:val="19"/>
        </w:numPr>
        <w:tabs>
          <w:tab w:val="clear" w:pos="2520"/>
          <w:tab w:val="num" w:pos="709"/>
        </w:tabs>
        <w:suppressAutoHyphens/>
        <w:autoSpaceDE w:val="0"/>
        <w:spacing w:after="100" w:afterAutospacing="1" w:line="240" w:lineRule="auto"/>
        <w:ind w:left="709" w:hanging="425"/>
        <w:jc w:val="both"/>
        <w:rPr>
          <w:rFonts w:ascii="Times New Roman" w:hAnsi="Times New Roman" w:cs="Times New Roman"/>
          <w:bCs/>
          <w:sz w:val="18"/>
          <w:szCs w:val="18"/>
          <w:lang w:eastAsia="ar-SA"/>
        </w:rPr>
      </w:pPr>
      <w:r w:rsidRPr="00CB15E9">
        <w:rPr>
          <w:rFonts w:ascii="Times New Roman" w:hAnsi="Times New Roman" w:cs="Times New Roman"/>
          <w:bCs/>
          <w:sz w:val="18"/>
          <w:szCs w:val="18"/>
          <w:lang w:eastAsia="ar-SA"/>
        </w:rPr>
        <w:t>wycenę rzeczoznawcy,</w:t>
      </w:r>
    </w:p>
    <w:p w14:paraId="21E8120B" w14:textId="7799CB8F" w:rsidR="00047E50" w:rsidRPr="00CB15E9" w:rsidRDefault="00047E50" w:rsidP="00E325F5">
      <w:pPr>
        <w:pStyle w:val="Akapitzlist"/>
        <w:numPr>
          <w:ilvl w:val="1"/>
          <w:numId w:val="19"/>
        </w:numPr>
        <w:tabs>
          <w:tab w:val="clear" w:pos="2520"/>
          <w:tab w:val="num" w:pos="709"/>
        </w:tabs>
        <w:suppressAutoHyphens/>
        <w:autoSpaceDE w:val="0"/>
        <w:spacing w:after="100" w:afterAutospacing="1" w:line="240" w:lineRule="auto"/>
        <w:ind w:left="709" w:hanging="425"/>
        <w:jc w:val="both"/>
        <w:rPr>
          <w:rFonts w:ascii="Times New Roman" w:hAnsi="Times New Roman" w:cs="Times New Roman"/>
          <w:bCs/>
          <w:sz w:val="18"/>
          <w:szCs w:val="18"/>
          <w:lang w:eastAsia="ar-SA"/>
        </w:rPr>
      </w:pPr>
      <w:r w:rsidRPr="00CB15E9">
        <w:rPr>
          <w:rFonts w:ascii="Times New Roman" w:hAnsi="Times New Roman" w:cs="Times New Roman"/>
          <w:bCs/>
          <w:sz w:val="18"/>
          <w:szCs w:val="18"/>
          <w:lang w:eastAsia="ar-SA"/>
        </w:rPr>
        <w:t>wykup koncesji, licencji oraz zezwoleń,</w:t>
      </w:r>
    </w:p>
    <w:p w14:paraId="5F08EEDC" w14:textId="6292548D" w:rsidR="00047E50" w:rsidRPr="00CB15E9" w:rsidRDefault="00047E50" w:rsidP="00E325F5">
      <w:pPr>
        <w:pStyle w:val="Akapitzlist"/>
        <w:numPr>
          <w:ilvl w:val="1"/>
          <w:numId w:val="19"/>
        </w:numPr>
        <w:tabs>
          <w:tab w:val="clear" w:pos="2520"/>
          <w:tab w:val="num" w:pos="709"/>
        </w:tabs>
        <w:suppressAutoHyphens/>
        <w:autoSpaceDE w:val="0"/>
        <w:spacing w:after="100" w:afterAutospacing="1" w:line="240" w:lineRule="auto"/>
        <w:ind w:left="709" w:hanging="425"/>
        <w:jc w:val="both"/>
        <w:rPr>
          <w:rFonts w:ascii="Times New Roman" w:hAnsi="Times New Roman" w:cs="Times New Roman"/>
          <w:bCs/>
          <w:sz w:val="18"/>
          <w:szCs w:val="18"/>
          <w:lang w:eastAsia="ar-SA"/>
        </w:rPr>
      </w:pPr>
      <w:r w:rsidRPr="00CB15E9">
        <w:rPr>
          <w:rFonts w:ascii="Times New Roman" w:hAnsi="Times New Roman" w:cs="Times New Roman"/>
          <w:bCs/>
          <w:sz w:val="18"/>
          <w:szCs w:val="18"/>
          <w:lang w:eastAsia="ar-SA"/>
        </w:rPr>
        <w:t>koszty przesyłki i dostawy, transportu, przygotowania, pakowania,</w:t>
      </w:r>
    </w:p>
    <w:p w14:paraId="74C056F8" w14:textId="1B54733D" w:rsidR="00047E50" w:rsidRPr="00CB15E9" w:rsidRDefault="00047E50" w:rsidP="00E325F5">
      <w:pPr>
        <w:pStyle w:val="Akapitzlist"/>
        <w:numPr>
          <w:ilvl w:val="1"/>
          <w:numId w:val="19"/>
        </w:numPr>
        <w:tabs>
          <w:tab w:val="clear" w:pos="2520"/>
          <w:tab w:val="num" w:pos="709"/>
        </w:tabs>
        <w:suppressAutoHyphens/>
        <w:autoSpaceDE w:val="0"/>
        <w:spacing w:after="100" w:afterAutospacing="1" w:line="240" w:lineRule="auto"/>
        <w:ind w:left="709" w:hanging="425"/>
        <w:jc w:val="both"/>
        <w:rPr>
          <w:rFonts w:ascii="Times New Roman" w:hAnsi="Times New Roman" w:cs="Times New Roman"/>
          <w:bCs/>
          <w:sz w:val="18"/>
          <w:szCs w:val="18"/>
          <w:lang w:eastAsia="ar-SA"/>
        </w:rPr>
      </w:pPr>
      <w:r w:rsidRPr="00CB15E9">
        <w:rPr>
          <w:rFonts w:ascii="Times New Roman" w:hAnsi="Times New Roman" w:cs="Times New Roman"/>
          <w:bCs/>
          <w:sz w:val="18"/>
          <w:szCs w:val="18"/>
          <w:lang w:eastAsia="ar-SA"/>
        </w:rPr>
        <w:t>szkolenia i kursy,</w:t>
      </w:r>
    </w:p>
    <w:p w14:paraId="11D55B43" w14:textId="57A5CA40" w:rsidR="00047E50" w:rsidRPr="00CB15E9" w:rsidRDefault="00047E50" w:rsidP="00E325F5">
      <w:pPr>
        <w:pStyle w:val="Akapitzlist"/>
        <w:numPr>
          <w:ilvl w:val="1"/>
          <w:numId w:val="19"/>
        </w:numPr>
        <w:tabs>
          <w:tab w:val="clear" w:pos="2520"/>
          <w:tab w:val="num" w:pos="709"/>
        </w:tabs>
        <w:suppressAutoHyphens/>
        <w:autoSpaceDE w:val="0"/>
        <w:spacing w:after="100" w:afterAutospacing="1" w:line="240" w:lineRule="auto"/>
        <w:ind w:left="709" w:hanging="425"/>
        <w:jc w:val="both"/>
        <w:rPr>
          <w:rFonts w:ascii="Times New Roman" w:hAnsi="Times New Roman" w:cs="Times New Roman"/>
          <w:bCs/>
          <w:sz w:val="18"/>
          <w:szCs w:val="18"/>
          <w:lang w:eastAsia="ar-SA"/>
        </w:rPr>
      </w:pPr>
      <w:r w:rsidRPr="00CB15E9">
        <w:rPr>
          <w:rFonts w:ascii="Times New Roman" w:hAnsi="Times New Roman" w:cs="Times New Roman"/>
          <w:bCs/>
          <w:sz w:val="18"/>
          <w:szCs w:val="18"/>
          <w:lang w:eastAsia="ar-SA"/>
        </w:rPr>
        <w:t>odzież z wyłączeniem odzieży roboczej i ochronnej (regulowanych odrębnymi przepisami),</w:t>
      </w:r>
    </w:p>
    <w:p w14:paraId="411AD3DC" w14:textId="1981918C" w:rsidR="00047E50" w:rsidRPr="00CB15E9" w:rsidRDefault="00047E50" w:rsidP="00E325F5">
      <w:pPr>
        <w:pStyle w:val="Akapitzlist"/>
        <w:numPr>
          <w:ilvl w:val="1"/>
          <w:numId w:val="19"/>
        </w:numPr>
        <w:tabs>
          <w:tab w:val="clear" w:pos="2520"/>
          <w:tab w:val="num" w:pos="709"/>
        </w:tabs>
        <w:suppressAutoHyphens/>
        <w:autoSpaceDE w:val="0"/>
        <w:spacing w:after="100" w:afterAutospacing="1" w:line="240" w:lineRule="auto"/>
        <w:ind w:left="709" w:hanging="425"/>
        <w:jc w:val="both"/>
        <w:rPr>
          <w:rFonts w:ascii="Times New Roman" w:hAnsi="Times New Roman" w:cs="Times New Roman"/>
          <w:bCs/>
          <w:sz w:val="18"/>
          <w:szCs w:val="18"/>
          <w:lang w:eastAsia="ar-SA"/>
        </w:rPr>
      </w:pPr>
      <w:r w:rsidRPr="00CB15E9">
        <w:rPr>
          <w:rFonts w:ascii="Times New Roman" w:hAnsi="Times New Roman" w:cs="Times New Roman"/>
          <w:bCs/>
          <w:sz w:val="18"/>
          <w:szCs w:val="18"/>
          <w:lang w:eastAsia="ar-SA"/>
        </w:rPr>
        <w:t>remont, modernizację lub adaptację lokalu, do którego wnioskodawca nie posiada tytułu własności,</w:t>
      </w:r>
    </w:p>
    <w:p w14:paraId="3D3E7371" w14:textId="5B691309" w:rsidR="00047E50" w:rsidRPr="00CB15E9" w:rsidRDefault="00047E50" w:rsidP="00E325F5">
      <w:pPr>
        <w:pStyle w:val="Akapitzlist"/>
        <w:numPr>
          <w:ilvl w:val="1"/>
          <w:numId w:val="19"/>
        </w:numPr>
        <w:tabs>
          <w:tab w:val="clear" w:pos="2520"/>
          <w:tab w:val="num" w:pos="709"/>
        </w:tabs>
        <w:suppressAutoHyphens/>
        <w:autoSpaceDE w:val="0"/>
        <w:spacing w:after="100" w:afterAutospacing="1" w:line="240" w:lineRule="auto"/>
        <w:ind w:left="709" w:hanging="425"/>
        <w:jc w:val="both"/>
        <w:rPr>
          <w:rFonts w:ascii="Times New Roman" w:hAnsi="Times New Roman" w:cs="Times New Roman"/>
          <w:bCs/>
          <w:sz w:val="18"/>
          <w:szCs w:val="18"/>
          <w:lang w:eastAsia="ar-SA"/>
        </w:rPr>
      </w:pPr>
      <w:r w:rsidRPr="00CB15E9">
        <w:rPr>
          <w:rFonts w:ascii="Times New Roman" w:hAnsi="Times New Roman" w:cs="Times New Roman"/>
          <w:bCs/>
          <w:sz w:val="18"/>
          <w:szCs w:val="18"/>
          <w:lang w:eastAsia="ar-SA"/>
        </w:rPr>
        <w:t>remont, modernizację lub adaptację lokalu w kwocie przewyższającej 30 % wartości dofinansowania w sytuacji, jeżeli wnioskodawca posiada tytuł własności lokalu,</w:t>
      </w:r>
    </w:p>
    <w:p w14:paraId="1FDF8BB2" w14:textId="1D422523" w:rsidR="00047E50" w:rsidRPr="00CB15E9" w:rsidRDefault="00047E50" w:rsidP="00E325F5">
      <w:pPr>
        <w:pStyle w:val="Akapitzlist"/>
        <w:numPr>
          <w:ilvl w:val="1"/>
          <w:numId w:val="19"/>
        </w:numPr>
        <w:tabs>
          <w:tab w:val="clear" w:pos="2520"/>
          <w:tab w:val="num" w:pos="709"/>
        </w:tabs>
        <w:suppressAutoHyphens/>
        <w:autoSpaceDE w:val="0"/>
        <w:spacing w:after="100" w:afterAutospacing="1" w:line="240" w:lineRule="auto"/>
        <w:ind w:left="709" w:hanging="425"/>
        <w:jc w:val="both"/>
        <w:rPr>
          <w:rFonts w:ascii="Times New Roman" w:hAnsi="Times New Roman" w:cs="Times New Roman"/>
          <w:bCs/>
          <w:sz w:val="18"/>
          <w:szCs w:val="18"/>
          <w:lang w:eastAsia="ar-SA"/>
        </w:rPr>
      </w:pPr>
      <w:r w:rsidRPr="00CB15E9">
        <w:rPr>
          <w:rFonts w:ascii="Times New Roman" w:hAnsi="Times New Roman" w:cs="Times New Roman"/>
          <w:bCs/>
          <w:sz w:val="18"/>
          <w:szCs w:val="18"/>
          <w:lang w:eastAsia="ar-SA"/>
        </w:rPr>
        <w:t>remont i modernizację lokalu mieszkalnego lub domu mieszkalnego jednorodzinnego, w których nie ma wyodrębnionego pomieszczenia wyłącznie do celów prowadzenia działalności gospodarczej,</w:t>
      </w:r>
    </w:p>
    <w:p w14:paraId="5DFEF6BE" w14:textId="6CD45F0B" w:rsidR="00047E50" w:rsidRPr="00CB15E9" w:rsidRDefault="00047E50" w:rsidP="00E325F5">
      <w:pPr>
        <w:pStyle w:val="Akapitzlist"/>
        <w:numPr>
          <w:ilvl w:val="1"/>
          <w:numId w:val="19"/>
        </w:numPr>
        <w:tabs>
          <w:tab w:val="clear" w:pos="2520"/>
          <w:tab w:val="num" w:pos="709"/>
        </w:tabs>
        <w:suppressAutoHyphens/>
        <w:autoSpaceDE w:val="0"/>
        <w:spacing w:after="100" w:afterAutospacing="1" w:line="240" w:lineRule="auto"/>
        <w:ind w:left="709" w:hanging="425"/>
        <w:jc w:val="both"/>
        <w:rPr>
          <w:rFonts w:ascii="Times New Roman" w:hAnsi="Times New Roman" w:cs="Times New Roman"/>
          <w:bCs/>
          <w:sz w:val="18"/>
          <w:szCs w:val="18"/>
          <w:lang w:eastAsia="ar-SA"/>
        </w:rPr>
      </w:pPr>
      <w:r w:rsidRPr="00CB15E9">
        <w:rPr>
          <w:rFonts w:ascii="Times New Roman" w:hAnsi="Times New Roman" w:cs="Times New Roman"/>
          <w:bCs/>
          <w:sz w:val="18"/>
          <w:szCs w:val="18"/>
          <w:lang w:eastAsia="ar-SA"/>
        </w:rPr>
        <w:t>remont i modernizację środków transportu, maszyn i urządzeń,</w:t>
      </w:r>
    </w:p>
    <w:p w14:paraId="194CB104" w14:textId="6980A0C9" w:rsidR="00047E50" w:rsidRPr="00CB15E9" w:rsidRDefault="00047E50" w:rsidP="00E325F5">
      <w:pPr>
        <w:pStyle w:val="Akapitzlist"/>
        <w:numPr>
          <w:ilvl w:val="1"/>
          <w:numId w:val="19"/>
        </w:numPr>
        <w:tabs>
          <w:tab w:val="clear" w:pos="2520"/>
          <w:tab w:val="num" w:pos="709"/>
        </w:tabs>
        <w:suppressAutoHyphens/>
        <w:autoSpaceDE w:val="0"/>
        <w:spacing w:after="100" w:afterAutospacing="1" w:line="240" w:lineRule="auto"/>
        <w:ind w:left="709" w:hanging="425"/>
        <w:jc w:val="both"/>
        <w:rPr>
          <w:rFonts w:ascii="Times New Roman" w:hAnsi="Times New Roman" w:cs="Times New Roman"/>
          <w:bCs/>
          <w:sz w:val="18"/>
          <w:szCs w:val="18"/>
          <w:lang w:eastAsia="ar-SA"/>
        </w:rPr>
      </w:pPr>
      <w:r w:rsidRPr="00CB15E9">
        <w:rPr>
          <w:rFonts w:ascii="Times New Roman" w:hAnsi="Times New Roman" w:cs="Times New Roman"/>
          <w:bCs/>
          <w:sz w:val="18"/>
          <w:szCs w:val="18"/>
          <w:lang w:eastAsia="ar-SA"/>
        </w:rPr>
        <w:t>zakup narzędzi i maszyn z przeznaczeniem wykorzystania do remontu,</w:t>
      </w:r>
    </w:p>
    <w:p w14:paraId="2E2F9FB3" w14:textId="653B78A4" w:rsidR="00047E50" w:rsidRPr="00CB15E9" w:rsidRDefault="00047E50" w:rsidP="00E325F5">
      <w:pPr>
        <w:pStyle w:val="Akapitzlist"/>
        <w:numPr>
          <w:ilvl w:val="1"/>
          <w:numId w:val="19"/>
        </w:numPr>
        <w:tabs>
          <w:tab w:val="clear" w:pos="2520"/>
          <w:tab w:val="num" w:pos="709"/>
        </w:tabs>
        <w:suppressAutoHyphens/>
        <w:autoSpaceDE w:val="0"/>
        <w:spacing w:after="100" w:afterAutospacing="1" w:line="240" w:lineRule="auto"/>
        <w:ind w:left="709" w:hanging="425"/>
        <w:jc w:val="both"/>
        <w:rPr>
          <w:rFonts w:ascii="Times New Roman" w:hAnsi="Times New Roman" w:cs="Times New Roman"/>
          <w:bCs/>
          <w:sz w:val="18"/>
          <w:szCs w:val="18"/>
          <w:lang w:eastAsia="ar-SA"/>
        </w:rPr>
      </w:pPr>
      <w:r w:rsidRPr="00CB15E9">
        <w:rPr>
          <w:rFonts w:ascii="Times New Roman" w:hAnsi="Times New Roman" w:cs="Times New Roman"/>
          <w:bCs/>
          <w:sz w:val="18"/>
          <w:szCs w:val="18"/>
          <w:lang w:eastAsia="ar-SA"/>
        </w:rPr>
        <w:t>reklamę w kwocie przewyższającej 10 % wartości dofinansowania,</w:t>
      </w:r>
    </w:p>
    <w:p w14:paraId="740E672C" w14:textId="632BD15C" w:rsidR="00047E50" w:rsidRPr="00CB15E9" w:rsidRDefault="00047E50" w:rsidP="00E325F5">
      <w:pPr>
        <w:pStyle w:val="Akapitzlist"/>
        <w:numPr>
          <w:ilvl w:val="1"/>
          <w:numId w:val="19"/>
        </w:numPr>
        <w:tabs>
          <w:tab w:val="clear" w:pos="2520"/>
          <w:tab w:val="num" w:pos="709"/>
        </w:tabs>
        <w:suppressAutoHyphens/>
        <w:autoSpaceDE w:val="0"/>
        <w:spacing w:after="100" w:afterAutospacing="1" w:line="240" w:lineRule="auto"/>
        <w:ind w:left="709" w:hanging="425"/>
        <w:jc w:val="both"/>
        <w:rPr>
          <w:rFonts w:ascii="Times New Roman" w:hAnsi="Times New Roman" w:cs="Times New Roman"/>
          <w:bCs/>
          <w:sz w:val="18"/>
          <w:szCs w:val="18"/>
          <w:lang w:eastAsia="ar-SA"/>
        </w:rPr>
      </w:pPr>
      <w:r w:rsidRPr="00CB15E9">
        <w:rPr>
          <w:rFonts w:ascii="Times New Roman" w:hAnsi="Times New Roman" w:cs="Times New Roman"/>
          <w:bCs/>
          <w:sz w:val="18"/>
          <w:szCs w:val="18"/>
          <w:lang w:eastAsia="ar-SA"/>
        </w:rPr>
        <w:t>spłatę zadłużenia wynikającego z zaciągniętych zobowiązań,</w:t>
      </w:r>
    </w:p>
    <w:p w14:paraId="31636F25" w14:textId="245E3EEE" w:rsidR="00CB15E9" w:rsidRPr="00CB15E9" w:rsidRDefault="00047E50" w:rsidP="00E325F5">
      <w:pPr>
        <w:pStyle w:val="Akapitzlist"/>
        <w:numPr>
          <w:ilvl w:val="1"/>
          <w:numId w:val="19"/>
        </w:numPr>
        <w:tabs>
          <w:tab w:val="clear" w:pos="2520"/>
          <w:tab w:val="num" w:pos="709"/>
        </w:tabs>
        <w:suppressAutoHyphens/>
        <w:autoSpaceDE w:val="0"/>
        <w:spacing w:after="100" w:afterAutospacing="1" w:line="240" w:lineRule="auto"/>
        <w:ind w:left="709" w:hanging="425"/>
        <w:jc w:val="both"/>
        <w:rPr>
          <w:rFonts w:ascii="Times New Roman" w:hAnsi="Times New Roman" w:cs="Times New Roman"/>
          <w:bCs/>
          <w:sz w:val="18"/>
          <w:szCs w:val="18"/>
          <w:lang w:eastAsia="ar-SA"/>
        </w:rPr>
      </w:pPr>
      <w:r w:rsidRPr="00CB15E9">
        <w:rPr>
          <w:rFonts w:ascii="Times New Roman" w:hAnsi="Times New Roman" w:cs="Times New Roman"/>
          <w:bCs/>
          <w:sz w:val="18"/>
          <w:szCs w:val="18"/>
          <w:lang w:eastAsia="ar-SA"/>
        </w:rPr>
        <w:t>zakup środków (towarów i usług) od współmałżonka, krewnych i powinowatych w linii prostej oraz w linii bocznej</w:t>
      </w:r>
      <w:r w:rsidR="00CB15E9" w:rsidRPr="00CB15E9">
        <w:rPr>
          <w:rFonts w:ascii="Times New Roman" w:hAnsi="Times New Roman" w:cs="Times New Roman"/>
          <w:bCs/>
          <w:sz w:val="18"/>
          <w:szCs w:val="18"/>
          <w:lang w:eastAsia="ar-SA"/>
        </w:rPr>
        <w:t>,</w:t>
      </w:r>
    </w:p>
    <w:p w14:paraId="6798F852" w14:textId="2BB2A060" w:rsidR="00047E50" w:rsidRPr="00CB15E9" w:rsidRDefault="00047E50" w:rsidP="00E325F5">
      <w:pPr>
        <w:pStyle w:val="Akapitzlist"/>
        <w:numPr>
          <w:ilvl w:val="1"/>
          <w:numId w:val="19"/>
        </w:numPr>
        <w:tabs>
          <w:tab w:val="clear" w:pos="2520"/>
          <w:tab w:val="num" w:pos="709"/>
        </w:tabs>
        <w:suppressAutoHyphens/>
        <w:autoSpaceDE w:val="0"/>
        <w:spacing w:after="100" w:afterAutospacing="1" w:line="240" w:lineRule="auto"/>
        <w:ind w:left="709" w:hanging="425"/>
        <w:jc w:val="both"/>
        <w:rPr>
          <w:rFonts w:ascii="Times New Roman" w:hAnsi="Times New Roman" w:cs="Times New Roman"/>
          <w:bCs/>
          <w:sz w:val="18"/>
          <w:szCs w:val="18"/>
          <w:lang w:eastAsia="ar-SA"/>
        </w:rPr>
      </w:pPr>
      <w:r w:rsidRPr="00CB15E9">
        <w:rPr>
          <w:rFonts w:ascii="Times New Roman" w:hAnsi="Times New Roman" w:cs="Times New Roman"/>
          <w:bCs/>
          <w:sz w:val="18"/>
          <w:szCs w:val="18"/>
          <w:shd w:val="clear" w:color="auto" w:fill="FFFFFF" w:themeFill="background1"/>
          <w:lang w:eastAsia="ar-SA"/>
        </w:rPr>
        <w:t>zakup rzeczy używanych, gdy cena każdej z zakupionych rzeczy używanych jest niższa niż 10.000 zł,</w:t>
      </w:r>
    </w:p>
    <w:p w14:paraId="727B4D02" w14:textId="310B173B" w:rsidR="00047E50" w:rsidRPr="00CB15E9" w:rsidRDefault="00047E50" w:rsidP="00E325F5">
      <w:pPr>
        <w:pStyle w:val="Akapitzlist"/>
        <w:numPr>
          <w:ilvl w:val="1"/>
          <w:numId w:val="19"/>
        </w:numPr>
        <w:tabs>
          <w:tab w:val="clear" w:pos="2520"/>
          <w:tab w:val="num" w:pos="709"/>
        </w:tabs>
        <w:suppressAutoHyphens/>
        <w:autoSpaceDE w:val="0"/>
        <w:spacing w:after="100" w:afterAutospacing="1" w:line="240" w:lineRule="auto"/>
        <w:ind w:left="709" w:hanging="425"/>
        <w:jc w:val="both"/>
        <w:rPr>
          <w:rFonts w:ascii="Times New Roman" w:hAnsi="Times New Roman" w:cs="Times New Roman"/>
          <w:bCs/>
          <w:sz w:val="18"/>
          <w:szCs w:val="18"/>
          <w:lang w:eastAsia="ar-SA"/>
        </w:rPr>
      </w:pPr>
      <w:r w:rsidRPr="00CB15E9">
        <w:rPr>
          <w:rFonts w:ascii="Times New Roman" w:hAnsi="Times New Roman" w:cs="Times New Roman"/>
          <w:bCs/>
          <w:sz w:val="18"/>
          <w:szCs w:val="18"/>
          <w:shd w:val="clear" w:color="auto" w:fill="FFFFFF" w:themeFill="background1"/>
          <w:lang w:eastAsia="ar-SA"/>
        </w:rPr>
        <w:t>zakup kasy fiskalnej lub drukarki fiskalnej,</w:t>
      </w:r>
    </w:p>
    <w:p w14:paraId="7F464327" w14:textId="3B12F5C2" w:rsidR="00047E50" w:rsidRPr="00CB15E9" w:rsidRDefault="00047E50" w:rsidP="00E325F5">
      <w:pPr>
        <w:pStyle w:val="Akapitzlist"/>
        <w:numPr>
          <w:ilvl w:val="1"/>
          <w:numId w:val="19"/>
        </w:numPr>
        <w:tabs>
          <w:tab w:val="clear" w:pos="2520"/>
          <w:tab w:val="num" w:pos="709"/>
        </w:tabs>
        <w:suppressAutoHyphens/>
        <w:autoSpaceDE w:val="0"/>
        <w:spacing w:after="100" w:afterAutospacing="1" w:line="240" w:lineRule="auto"/>
        <w:ind w:left="709" w:hanging="425"/>
        <w:jc w:val="both"/>
        <w:rPr>
          <w:rFonts w:ascii="Times New Roman" w:hAnsi="Times New Roman" w:cs="Times New Roman"/>
          <w:bCs/>
          <w:sz w:val="18"/>
          <w:szCs w:val="18"/>
          <w:lang w:eastAsia="ar-SA"/>
        </w:rPr>
      </w:pPr>
      <w:r w:rsidRPr="00CB15E9">
        <w:rPr>
          <w:rFonts w:ascii="Times New Roman" w:hAnsi="Times New Roman" w:cs="Times New Roman"/>
          <w:bCs/>
          <w:sz w:val="18"/>
          <w:szCs w:val="18"/>
          <w:lang w:eastAsia="ar-SA"/>
        </w:rPr>
        <w:lastRenderedPageBreak/>
        <w:t xml:space="preserve"> zakup mebli innych niż biurowe oraz sprzętu RTV i AGD, jeśli działalność będzie wykonywana w lokalu mieszkalnym lub w domu mieszkalnym jednorodzinnym, w których nie ma wyodrębnionego pomieszczenia wyłącznie do celów prowadzenia działalności gospodarczej, </w:t>
      </w:r>
    </w:p>
    <w:p w14:paraId="458B3211" w14:textId="1B902531" w:rsidR="00047E50" w:rsidRPr="00CB15E9" w:rsidRDefault="00047E50" w:rsidP="00E325F5">
      <w:pPr>
        <w:pStyle w:val="Akapitzlist"/>
        <w:numPr>
          <w:ilvl w:val="1"/>
          <w:numId w:val="19"/>
        </w:numPr>
        <w:tabs>
          <w:tab w:val="clear" w:pos="2520"/>
          <w:tab w:val="num" w:pos="709"/>
        </w:tabs>
        <w:suppressAutoHyphens/>
        <w:autoSpaceDE w:val="0"/>
        <w:spacing w:after="100" w:afterAutospacing="1" w:line="240" w:lineRule="auto"/>
        <w:ind w:left="709" w:hanging="425"/>
        <w:jc w:val="both"/>
        <w:rPr>
          <w:rFonts w:ascii="Times New Roman" w:hAnsi="Times New Roman" w:cs="Times New Roman"/>
          <w:bCs/>
          <w:sz w:val="18"/>
          <w:szCs w:val="18"/>
          <w:lang w:eastAsia="ar-SA"/>
        </w:rPr>
      </w:pPr>
      <w:r w:rsidRPr="00CB15E9">
        <w:rPr>
          <w:rFonts w:ascii="Times New Roman" w:hAnsi="Times New Roman" w:cs="Times New Roman"/>
          <w:bCs/>
          <w:sz w:val="18"/>
          <w:szCs w:val="18"/>
          <w:lang w:eastAsia="ar-SA"/>
        </w:rPr>
        <w:t>zakup zegarka inteligentnego tzw. smartwatcha,</w:t>
      </w:r>
    </w:p>
    <w:p w14:paraId="080C9C9B" w14:textId="17643F14" w:rsidR="00047E50" w:rsidRDefault="00047E50" w:rsidP="00E325F5">
      <w:pPr>
        <w:pStyle w:val="Akapitzlist"/>
        <w:numPr>
          <w:ilvl w:val="1"/>
          <w:numId w:val="19"/>
        </w:numPr>
        <w:tabs>
          <w:tab w:val="clear" w:pos="2520"/>
          <w:tab w:val="num" w:pos="709"/>
        </w:tabs>
        <w:suppressAutoHyphens/>
        <w:autoSpaceDE w:val="0"/>
        <w:spacing w:after="0" w:line="240" w:lineRule="auto"/>
        <w:ind w:left="709" w:hanging="425"/>
        <w:jc w:val="both"/>
        <w:rPr>
          <w:rFonts w:ascii="Times New Roman" w:hAnsi="Times New Roman" w:cs="Times New Roman"/>
          <w:bCs/>
          <w:sz w:val="18"/>
          <w:szCs w:val="18"/>
          <w:lang w:eastAsia="ar-SA"/>
        </w:rPr>
      </w:pPr>
      <w:r w:rsidRPr="00CB15E9">
        <w:rPr>
          <w:rFonts w:ascii="Times New Roman" w:hAnsi="Times New Roman" w:cs="Times New Roman"/>
          <w:bCs/>
          <w:sz w:val="18"/>
          <w:szCs w:val="18"/>
          <w:lang w:eastAsia="ar-SA"/>
        </w:rPr>
        <w:t>zakup ekspresów do kawy z wyłączeniem działalności gastronomicznej.</w:t>
      </w:r>
    </w:p>
    <w:p w14:paraId="3AEFC535" w14:textId="77777777" w:rsidR="00CB15E9" w:rsidRPr="00CB15E9" w:rsidRDefault="00CB15E9" w:rsidP="00CB15E9">
      <w:pPr>
        <w:pStyle w:val="Akapitzlist"/>
        <w:suppressAutoHyphens/>
        <w:autoSpaceDE w:val="0"/>
        <w:spacing w:after="0" w:line="240" w:lineRule="auto"/>
        <w:ind w:left="709"/>
        <w:jc w:val="both"/>
        <w:rPr>
          <w:rFonts w:ascii="Times New Roman" w:hAnsi="Times New Roman" w:cs="Times New Roman"/>
          <w:bCs/>
          <w:sz w:val="18"/>
          <w:szCs w:val="18"/>
          <w:lang w:eastAsia="ar-SA"/>
        </w:rPr>
      </w:pPr>
    </w:p>
    <w:p w14:paraId="66E0A565" w14:textId="77777777" w:rsidR="00047E50" w:rsidRPr="00047E50" w:rsidRDefault="00047E50" w:rsidP="00E325F5">
      <w:pPr>
        <w:numPr>
          <w:ilvl w:val="0"/>
          <w:numId w:val="29"/>
        </w:numPr>
        <w:tabs>
          <w:tab w:val="left" w:pos="567"/>
        </w:tabs>
        <w:suppressAutoHyphens/>
        <w:autoSpaceDE w:val="0"/>
        <w:ind w:left="284" w:hanging="284"/>
        <w:jc w:val="both"/>
        <w:rPr>
          <w:bCs/>
          <w:sz w:val="18"/>
          <w:szCs w:val="18"/>
          <w:lang w:eastAsia="ar-SA"/>
        </w:rPr>
      </w:pPr>
      <w:r w:rsidRPr="00047E50">
        <w:rPr>
          <w:bCs/>
          <w:sz w:val="18"/>
          <w:szCs w:val="18"/>
          <w:lang w:eastAsia="ar-SA"/>
        </w:rPr>
        <w:t xml:space="preserve">Dokumentami potwierdzającymi wydatkowanie dofinansowania są: </w:t>
      </w:r>
    </w:p>
    <w:p w14:paraId="533611A5" w14:textId="3FD168E7" w:rsidR="00047E50" w:rsidRPr="00047E50" w:rsidRDefault="00047E50" w:rsidP="00E325F5">
      <w:pPr>
        <w:numPr>
          <w:ilvl w:val="0"/>
          <w:numId w:val="24"/>
        </w:numPr>
        <w:tabs>
          <w:tab w:val="left" w:pos="709"/>
        </w:tabs>
        <w:suppressAutoHyphens/>
        <w:autoSpaceDE w:val="0"/>
        <w:ind w:left="709" w:hanging="425"/>
        <w:jc w:val="both"/>
        <w:rPr>
          <w:bCs/>
          <w:sz w:val="18"/>
          <w:szCs w:val="18"/>
          <w:lang w:eastAsia="ar-SA"/>
        </w:rPr>
      </w:pPr>
      <w:r w:rsidRPr="00047E50">
        <w:rPr>
          <w:bCs/>
          <w:sz w:val="18"/>
          <w:szCs w:val="18"/>
          <w:lang w:eastAsia="ar-SA"/>
        </w:rPr>
        <w:t xml:space="preserve">Faktury VAT, faktury imienne, rachunki, umowy cywilno-prawne oraz inne dowody potwierdzające w sposób wiarygodny poniesienie określonych wydatków wraz z potwierdzeniem dokonania zapłaty przedłożonych w oryginale w momencie dokonywania rozliczenia dofinansowania. </w:t>
      </w:r>
    </w:p>
    <w:p w14:paraId="5C4FCDBE" w14:textId="77777777" w:rsidR="00047E50" w:rsidRPr="00047E50" w:rsidRDefault="00047E50" w:rsidP="00E325F5">
      <w:pPr>
        <w:numPr>
          <w:ilvl w:val="0"/>
          <w:numId w:val="24"/>
        </w:numPr>
        <w:tabs>
          <w:tab w:val="left" w:pos="709"/>
        </w:tabs>
        <w:suppressAutoHyphens/>
        <w:autoSpaceDE w:val="0"/>
        <w:ind w:left="709" w:hanging="425"/>
        <w:jc w:val="both"/>
        <w:rPr>
          <w:bCs/>
          <w:sz w:val="18"/>
          <w:szCs w:val="18"/>
          <w:lang w:eastAsia="ar-SA"/>
        </w:rPr>
      </w:pPr>
      <w:r w:rsidRPr="00047E50">
        <w:rPr>
          <w:bCs/>
          <w:sz w:val="18"/>
          <w:szCs w:val="18"/>
          <w:lang w:eastAsia="ar-SA"/>
        </w:rPr>
        <w:t>Dokumenty wymienione wyżej powinny zawierać następujące dane: dane nabywcy i sprzedawcy, datę wystawienia dokumentu, daty sprzedaży (datę dokonania lub zakończenia dostawy towarów lub wykonania usługi, o ile jest określona i różni się od daty dokumentu), nazwę (rodzaj) zakupionego towaru lub usługi wraz z opisem niezbędnym do identyfikacji (markę, model), formę i termin zapłaty.</w:t>
      </w:r>
    </w:p>
    <w:p w14:paraId="7C94D3F4" w14:textId="77777777" w:rsidR="00047E50" w:rsidRDefault="00047E50" w:rsidP="00E325F5">
      <w:pPr>
        <w:numPr>
          <w:ilvl w:val="0"/>
          <w:numId w:val="24"/>
        </w:numPr>
        <w:suppressAutoHyphens/>
        <w:autoSpaceDE w:val="0"/>
        <w:ind w:left="709" w:hanging="425"/>
        <w:jc w:val="both"/>
        <w:rPr>
          <w:bCs/>
          <w:sz w:val="18"/>
          <w:szCs w:val="18"/>
          <w:lang w:eastAsia="ar-SA"/>
        </w:rPr>
      </w:pPr>
      <w:r w:rsidRPr="00047E50">
        <w:rPr>
          <w:bCs/>
          <w:sz w:val="18"/>
          <w:szCs w:val="18"/>
          <w:lang w:eastAsia="ar-SA"/>
        </w:rPr>
        <w:t>Od dnia rozpoczęcia działalności gospodarczej, wskazanego we wpisie do CEIDG, faktura winna być wystawiona na firmę i zawierać numer NIP. Nie zostaną uwzględnione w rozliczeniu wydatki udokumentowane w formie paragonów fiskalnych oraz faktur uproszczonych, które nie zawierają NIP nabywcy.</w:t>
      </w:r>
    </w:p>
    <w:p w14:paraId="715CC816" w14:textId="77777777" w:rsidR="00CB15E9" w:rsidRPr="00047E50" w:rsidRDefault="00CB15E9" w:rsidP="00CB15E9">
      <w:pPr>
        <w:suppressAutoHyphens/>
        <w:autoSpaceDE w:val="0"/>
        <w:ind w:left="567"/>
        <w:jc w:val="both"/>
        <w:rPr>
          <w:bCs/>
          <w:sz w:val="18"/>
          <w:szCs w:val="18"/>
          <w:lang w:eastAsia="ar-SA"/>
        </w:rPr>
      </w:pPr>
    </w:p>
    <w:p w14:paraId="749420FD" w14:textId="77777777" w:rsidR="00047E50" w:rsidRPr="00047E50" w:rsidRDefault="00047E50" w:rsidP="00E325F5">
      <w:pPr>
        <w:numPr>
          <w:ilvl w:val="0"/>
          <w:numId w:val="29"/>
        </w:numPr>
        <w:suppressAutoHyphens/>
        <w:autoSpaceDE w:val="0"/>
        <w:ind w:left="284" w:hanging="284"/>
        <w:jc w:val="both"/>
        <w:rPr>
          <w:bCs/>
          <w:sz w:val="18"/>
          <w:szCs w:val="18"/>
          <w:lang w:eastAsia="ar-SA"/>
        </w:rPr>
      </w:pPr>
      <w:r w:rsidRPr="00047E50">
        <w:rPr>
          <w:bCs/>
          <w:sz w:val="18"/>
          <w:szCs w:val="18"/>
          <w:lang w:eastAsia="ar-SA"/>
        </w:rPr>
        <w:t>Za poniesienie wydatku uznaje się moment faktycznego dokonania zapłaty, tj. dokonania przelewu, zapłaty gotówką, płatności kartą płatniczą:</w:t>
      </w:r>
    </w:p>
    <w:p w14:paraId="71C272BB" w14:textId="77777777" w:rsidR="00047E50" w:rsidRPr="00047E50" w:rsidRDefault="00047E50" w:rsidP="00E325F5">
      <w:pPr>
        <w:numPr>
          <w:ilvl w:val="0"/>
          <w:numId w:val="25"/>
        </w:numPr>
        <w:suppressAutoHyphens/>
        <w:autoSpaceDE w:val="0"/>
        <w:jc w:val="both"/>
        <w:rPr>
          <w:bCs/>
          <w:sz w:val="18"/>
          <w:szCs w:val="18"/>
          <w:lang w:eastAsia="ar-SA"/>
        </w:rPr>
      </w:pPr>
      <w:r w:rsidRPr="00047E50">
        <w:rPr>
          <w:bCs/>
          <w:sz w:val="18"/>
          <w:szCs w:val="18"/>
          <w:lang w:eastAsia="ar-SA"/>
        </w:rPr>
        <w:t xml:space="preserve">w przypadku płatności zakupów realizowanych za pośrednictwem osób trzecich(płatność za pobraniem, system PayU, </w:t>
      </w:r>
      <w:proofErr w:type="spellStart"/>
      <w:r w:rsidRPr="00047E50">
        <w:rPr>
          <w:bCs/>
          <w:sz w:val="18"/>
          <w:szCs w:val="18"/>
          <w:lang w:eastAsia="ar-SA"/>
        </w:rPr>
        <w:t>PayPal</w:t>
      </w:r>
      <w:proofErr w:type="spellEnd"/>
      <w:r w:rsidRPr="00047E50">
        <w:rPr>
          <w:bCs/>
          <w:sz w:val="18"/>
          <w:szCs w:val="18"/>
          <w:lang w:eastAsia="ar-SA"/>
        </w:rPr>
        <w:t>, itp.) wymagane jest dostarczenie informacji od sprzedawcy o zapłacie za zakupiony towar/usługę z podaniem daty zapłaty;</w:t>
      </w:r>
    </w:p>
    <w:p w14:paraId="4BB874A2" w14:textId="77777777" w:rsidR="00047E50" w:rsidRPr="00047E50" w:rsidRDefault="00047E50" w:rsidP="00E325F5">
      <w:pPr>
        <w:numPr>
          <w:ilvl w:val="0"/>
          <w:numId w:val="25"/>
        </w:numPr>
        <w:suppressAutoHyphens/>
        <w:autoSpaceDE w:val="0"/>
        <w:jc w:val="both"/>
        <w:rPr>
          <w:bCs/>
          <w:sz w:val="18"/>
          <w:szCs w:val="18"/>
          <w:lang w:eastAsia="ar-SA"/>
        </w:rPr>
      </w:pPr>
      <w:r w:rsidRPr="00047E50">
        <w:rPr>
          <w:bCs/>
          <w:sz w:val="18"/>
          <w:szCs w:val="18"/>
          <w:lang w:eastAsia="ar-SA"/>
        </w:rPr>
        <w:t xml:space="preserve">w przypadku płatności zakupów realizowanych przelewem lub kartą płatniczą należy przedłożyć wydruk transakcji z bankowości elektronicznej/banku potwierdzający </w:t>
      </w:r>
      <w:r w:rsidRPr="00047E50">
        <w:rPr>
          <w:bCs/>
          <w:sz w:val="18"/>
          <w:szCs w:val="18"/>
          <w:u w:val="single"/>
          <w:lang w:eastAsia="ar-SA"/>
        </w:rPr>
        <w:t>realizacje płatności</w:t>
      </w:r>
      <w:r w:rsidRPr="00047E50">
        <w:rPr>
          <w:bCs/>
          <w:sz w:val="18"/>
          <w:szCs w:val="18"/>
          <w:lang w:eastAsia="ar-SA"/>
        </w:rPr>
        <w:t xml:space="preserve"> </w:t>
      </w:r>
      <w:r w:rsidRPr="00047E50">
        <w:rPr>
          <w:bCs/>
          <w:sz w:val="18"/>
          <w:szCs w:val="18"/>
          <w:u w:val="single"/>
          <w:lang w:eastAsia="ar-SA"/>
        </w:rPr>
        <w:t>z własnego rachunku bankowego.</w:t>
      </w:r>
    </w:p>
    <w:p w14:paraId="7E5F38B3" w14:textId="77777777" w:rsidR="00047E50" w:rsidRDefault="00047E50" w:rsidP="00CB15E9">
      <w:pPr>
        <w:suppressAutoHyphens/>
        <w:autoSpaceDE w:val="0"/>
        <w:ind w:left="360" w:firstLine="349"/>
        <w:jc w:val="both"/>
        <w:rPr>
          <w:bCs/>
          <w:sz w:val="18"/>
          <w:szCs w:val="18"/>
          <w:lang w:eastAsia="ar-SA"/>
        </w:rPr>
      </w:pPr>
      <w:r w:rsidRPr="00047E50">
        <w:rPr>
          <w:bCs/>
          <w:sz w:val="18"/>
          <w:szCs w:val="18"/>
          <w:lang w:eastAsia="ar-SA"/>
        </w:rPr>
        <w:t>Dodatkowo Urząd może zażądać innych dokumentów potwierdzających dokonanie zakupu oraz zapłaty.</w:t>
      </w:r>
    </w:p>
    <w:p w14:paraId="1250A74B" w14:textId="77777777" w:rsidR="00CB15E9" w:rsidRPr="00047E50" w:rsidRDefault="00CB15E9" w:rsidP="00047E50">
      <w:pPr>
        <w:suppressAutoHyphens/>
        <w:autoSpaceDE w:val="0"/>
        <w:ind w:left="360"/>
        <w:jc w:val="both"/>
        <w:rPr>
          <w:bCs/>
          <w:sz w:val="18"/>
          <w:szCs w:val="18"/>
          <w:lang w:eastAsia="ar-SA"/>
        </w:rPr>
      </w:pPr>
    </w:p>
    <w:p w14:paraId="260F20AB" w14:textId="77777777" w:rsidR="00047E50" w:rsidRDefault="00047E50" w:rsidP="00E325F5">
      <w:pPr>
        <w:numPr>
          <w:ilvl w:val="0"/>
          <w:numId w:val="29"/>
        </w:numPr>
        <w:suppressAutoHyphens/>
        <w:autoSpaceDE w:val="0"/>
        <w:ind w:left="426" w:hanging="426"/>
        <w:jc w:val="both"/>
        <w:rPr>
          <w:bCs/>
          <w:sz w:val="18"/>
          <w:szCs w:val="18"/>
          <w:lang w:eastAsia="ar-SA"/>
        </w:rPr>
      </w:pPr>
      <w:r w:rsidRPr="00047E50">
        <w:rPr>
          <w:bCs/>
          <w:sz w:val="18"/>
          <w:szCs w:val="18"/>
          <w:lang w:eastAsia="ar-SA"/>
        </w:rPr>
        <w:t>Wszelkie dokumenty związane z zawartą umową należy przedłożyć w języku polskim. W przypadku dokumentów sporządzonych w języku obcym oraz dokumentów finansowych wystawionych w języku obcym – dodatkowo należy przedłożyć ich tłumaczenie na język polski dokonane przez tłumacza przysięgłego, przy czym koszty związane z tłumaczeniem dokumentów ponosi rozpoczynający działalność z własnych środków. Przedmiotowe dokumenty muszą zawierać niezbędne elementy dowodu księgowego, zgodnie z ustawą o rachunkowości. Przeliczenie wartości zakupu rzeczy zakupionej w walucie obcej na PLN będzie następowało w oparciu o średni kurs walut z ostatniego dnia roboczego poprzedzającego dzień dokonania płatności, ogłoszony przez Narodowy Bank Polski.</w:t>
      </w:r>
    </w:p>
    <w:p w14:paraId="056CEC7D" w14:textId="77777777" w:rsidR="00CB15E9" w:rsidRPr="00047E50" w:rsidRDefault="00CB15E9" w:rsidP="00CB15E9">
      <w:pPr>
        <w:suppressAutoHyphens/>
        <w:autoSpaceDE w:val="0"/>
        <w:ind w:left="426"/>
        <w:jc w:val="both"/>
        <w:rPr>
          <w:bCs/>
          <w:sz w:val="18"/>
          <w:szCs w:val="18"/>
          <w:lang w:eastAsia="ar-SA"/>
        </w:rPr>
      </w:pPr>
    </w:p>
    <w:p w14:paraId="2D64FA7E" w14:textId="77777777" w:rsidR="00047E50" w:rsidRDefault="00047E50" w:rsidP="00E325F5">
      <w:pPr>
        <w:numPr>
          <w:ilvl w:val="0"/>
          <w:numId w:val="29"/>
        </w:numPr>
        <w:suppressAutoHyphens/>
        <w:autoSpaceDE w:val="0"/>
        <w:ind w:left="426" w:hanging="426"/>
        <w:jc w:val="both"/>
        <w:rPr>
          <w:bCs/>
          <w:sz w:val="18"/>
          <w:szCs w:val="18"/>
          <w:lang w:eastAsia="ar-SA"/>
        </w:rPr>
      </w:pPr>
      <w:r w:rsidRPr="00047E50">
        <w:rPr>
          <w:bCs/>
          <w:sz w:val="18"/>
          <w:szCs w:val="18"/>
          <w:lang w:eastAsia="ar-SA"/>
        </w:rPr>
        <w:t>Dokonywanie płatności po rozpoczęciu działalności gospodarczej następuje za pośrednictwem rachunku płatniczego, w każdym przypadku, gdy stroną transakcji, z której wynika płatność, jest inny przedsiębiorca oraz jednorazowa wartość transakcji, bez względu na liczbę wynikających z niej płatności, przekracza równowartość 15 000 zł, przy czym transakcje w walutach obcych przelicza się na złote według kursu średniego walut obcych ogłaszanego przez Narodowy Bank Polski z ostatniego dnia roboczego poprzedzającego dzień dokonania transakcji.</w:t>
      </w:r>
    </w:p>
    <w:p w14:paraId="638097AD" w14:textId="77777777" w:rsidR="00CB15E9" w:rsidRPr="00047E50" w:rsidRDefault="00CB15E9" w:rsidP="00CB15E9">
      <w:pPr>
        <w:suppressAutoHyphens/>
        <w:autoSpaceDE w:val="0"/>
        <w:jc w:val="both"/>
        <w:rPr>
          <w:bCs/>
          <w:sz w:val="18"/>
          <w:szCs w:val="18"/>
          <w:lang w:eastAsia="ar-SA"/>
        </w:rPr>
      </w:pPr>
    </w:p>
    <w:p w14:paraId="15EA7A5C" w14:textId="77777777" w:rsidR="00047E50" w:rsidRPr="00047E50" w:rsidRDefault="00047E50" w:rsidP="00E325F5">
      <w:pPr>
        <w:numPr>
          <w:ilvl w:val="0"/>
          <w:numId w:val="29"/>
        </w:numPr>
        <w:suppressAutoHyphens/>
        <w:autoSpaceDE w:val="0"/>
        <w:ind w:left="426" w:hanging="426"/>
        <w:jc w:val="both"/>
        <w:rPr>
          <w:bCs/>
          <w:sz w:val="18"/>
          <w:szCs w:val="18"/>
          <w:lang w:eastAsia="ar-SA"/>
        </w:rPr>
      </w:pPr>
      <w:r w:rsidRPr="00047E50">
        <w:rPr>
          <w:bCs/>
          <w:sz w:val="18"/>
          <w:szCs w:val="18"/>
          <w:lang w:eastAsia="ar-SA"/>
        </w:rPr>
        <w:t>Dopuszcza się możliwość zakupu urządzeń i maszyn używanych, zwanych poniżej rzeczami używanymi z zachowaniem poniższych zasad:</w:t>
      </w:r>
    </w:p>
    <w:p w14:paraId="5F64D2F1" w14:textId="77777777" w:rsidR="00047E50" w:rsidRPr="00047E50" w:rsidRDefault="00047E50" w:rsidP="00E325F5">
      <w:pPr>
        <w:numPr>
          <w:ilvl w:val="0"/>
          <w:numId w:val="26"/>
        </w:numPr>
        <w:shd w:val="clear" w:color="auto" w:fill="FFFFFF" w:themeFill="background1"/>
        <w:suppressAutoHyphens/>
        <w:autoSpaceDE w:val="0"/>
        <w:jc w:val="both"/>
        <w:rPr>
          <w:bCs/>
          <w:sz w:val="18"/>
          <w:szCs w:val="18"/>
          <w:shd w:val="clear" w:color="auto" w:fill="FFFF00"/>
          <w:lang w:eastAsia="ar-SA"/>
        </w:rPr>
      </w:pPr>
      <w:r w:rsidRPr="00047E50">
        <w:rPr>
          <w:bCs/>
          <w:sz w:val="18"/>
          <w:szCs w:val="18"/>
          <w:lang w:eastAsia="ar-SA"/>
        </w:rPr>
        <w:t>spełnienie warunków:</w:t>
      </w:r>
    </w:p>
    <w:p w14:paraId="39FD583E" w14:textId="77777777" w:rsidR="00047E50" w:rsidRPr="00047E50" w:rsidRDefault="00047E50" w:rsidP="00E325F5">
      <w:pPr>
        <w:numPr>
          <w:ilvl w:val="0"/>
          <w:numId w:val="27"/>
        </w:numPr>
        <w:shd w:val="clear" w:color="auto" w:fill="FFFFFF" w:themeFill="background1"/>
        <w:tabs>
          <w:tab w:val="left" w:pos="426"/>
          <w:tab w:val="left" w:pos="993"/>
        </w:tabs>
        <w:suppressAutoHyphens/>
        <w:autoSpaceDE w:val="0"/>
        <w:ind w:left="993" w:hanging="295"/>
        <w:jc w:val="both"/>
        <w:rPr>
          <w:bCs/>
          <w:sz w:val="18"/>
          <w:szCs w:val="18"/>
          <w:shd w:val="clear" w:color="auto" w:fill="FFFF00"/>
          <w:lang w:eastAsia="ar-SA"/>
        </w:rPr>
      </w:pPr>
      <w:r w:rsidRPr="00047E50">
        <w:rPr>
          <w:bCs/>
          <w:sz w:val="18"/>
          <w:szCs w:val="18"/>
          <w:lang w:eastAsia="ar-SA"/>
        </w:rPr>
        <w:t>informacja o zamiarze zakupu rzeczy używanych będzie zawarta we wniosku</w:t>
      </w:r>
      <w:r w:rsidRPr="00047E50">
        <w:rPr>
          <w:bCs/>
          <w:sz w:val="18"/>
          <w:szCs w:val="18"/>
          <w:shd w:val="clear" w:color="auto" w:fill="FFFFFF" w:themeFill="background1"/>
          <w:lang w:eastAsia="ar-SA"/>
        </w:rPr>
        <w:t xml:space="preserve"> </w:t>
      </w:r>
      <w:r w:rsidRPr="00047E50">
        <w:rPr>
          <w:bCs/>
          <w:sz w:val="18"/>
          <w:szCs w:val="18"/>
          <w:lang w:eastAsia="ar-SA"/>
        </w:rPr>
        <w:t>o przyznanie środków na podjęcie działalności gospodarczej w „Szczegółowej</w:t>
      </w:r>
      <w:r w:rsidRPr="00047E50">
        <w:rPr>
          <w:bCs/>
          <w:sz w:val="18"/>
          <w:szCs w:val="18"/>
          <w:shd w:val="clear" w:color="auto" w:fill="FFFFFF" w:themeFill="background1"/>
          <w:lang w:eastAsia="ar-SA"/>
        </w:rPr>
        <w:t xml:space="preserve"> </w:t>
      </w:r>
      <w:r w:rsidRPr="00047E50">
        <w:rPr>
          <w:bCs/>
          <w:sz w:val="18"/>
          <w:szCs w:val="18"/>
          <w:lang w:eastAsia="ar-SA"/>
        </w:rPr>
        <w:t>specyfikacji i harmonogramie wydatków do poniesienia w ramach wnioskowanych</w:t>
      </w:r>
      <w:r w:rsidRPr="00047E50">
        <w:rPr>
          <w:bCs/>
          <w:sz w:val="18"/>
          <w:szCs w:val="18"/>
          <w:shd w:val="clear" w:color="auto" w:fill="FFFFFF" w:themeFill="background1"/>
          <w:lang w:eastAsia="ar-SA"/>
        </w:rPr>
        <w:t xml:space="preserve"> </w:t>
      </w:r>
      <w:r w:rsidRPr="00047E50">
        <w:rPr>
          <w:bCs/>
          <w:sz w:val="18"/>
          <w:szCs w:val="18"/>
          <w:lang w:eastAsia="ar-SA"/>
        </w:rPr>
        <w:t>środków finansowych”,</w:t>
      </w:r>
    </w:p>
    <w:p w14:paraId="472F238E" w14:textId="77777777" w:rsidR="00047E50" w:rsidRPr="00047E50" w:rsidRDefault="00047E50" w:rsidP="00E325F5">
      <w:pPr>
        <w:numPr>
          <w:ilvl w:val="0"/>
          <w:numId w:val="27"/>
        </w:numPr>
        <w:shd w:val="clear" w:color="auto" w:fill="FFFFFF" w:themeFill="background1"/>
        <w:tabs>
          <w:tab w:val="left" w:pos="426"/>
          <w:tab w:val="left" w:pos="993"/>
        </w:tabs>
        <w:suppressAutoHyphens/>
        <w:autoSpaceDE w:val="0"/>
        <w:ind w:left="993" w:hanging="295"/>
        <w:jc w:val="both"/>
        <w:rPr>
          <w:bCs/>
          <w:sz w:val="18"/>
          <w:szCs w:val="18"/>
          <w:shd w:val="clear" w:color="auto" w:fill="FFFF00"/>
          <w:lang w:eastAsia="ar-SA"/>
        </w:rPr>
      </w:pPr>
      <w:r w:rsidRPr="00047E50">
        <w:rPr>
          <w:bCs/>
          <w:sz w:val="18"/>
          <w:szCs w:val="18"/>
          <w:lang w:eastAsia="ar-SA"/>
        </w:rPr>
        <w:t>cena zakupionej rzeczy używanej jest niższa od ceny nowej rzeczy, ale jednocześnie</w:t>
      </w:r>
      <w:r w:rsidRPr="00047E50">
        <w:rPr>
          <w:bCs/>
          <w:sz w:val="18"/>
          <w:szCs w:val="18"/>
          <w:shd w:val="clear" w:color="auto" w:fill="FFFFFF" w:themeFill="background1"/>
          <w:lang w:eastAsia="ar-SA"/>
        </w:rPr>
        <w:t xml:space="preserve"> </w:t>
      </w:r>
      <w:r w:rsidRPr="00047E50">
        <w:rPr>
          <w:bCs/>
          <w:sz w:val="18"/>
          <w:szCs w:val="18"/>
          <w:lang w:eastAsia="ar-SA"/>
        </w:rPr>
        <w:t>cena każdej z zakupionych rzeczy używanych nie jest niższa niż 10.000 zł,</w:t>
      </w:r>
    </w:p>
    <w:p w14:paraId="7673E10A" w14:textId="77777777" w:rsidR="00047E50" w:rsidRPr="00047E50" w:rsidRDefault="00047E50" w:rsidP="00E325F5">
      <w:pPr>
        <w:numPr>
          <w:ilvl w:val="0"/>
          <w:numId w:val="27"/>
        </w:numPr>
        <w:shd w:val="clear" w:color="auto" w:fill="FFFFFF" w:themeFill="background1"/>
        <w:tabs>
          <w:tab w:val="left" w:pos="426"/>
          <w:tab w:val="left" w:pos="993"/>
        </w:tabs>
        <w:suppressAutoHyphens/>
        <w:autoSpaceDE w:val="0"/>
        <w:ind w:left="993" w:hanging="295"/>
        <w:jc w:val="both"/>
        <w:rPr>
          <w:bCs/>
          <w:sz w:val="18"/>
          <w:szCs w:val="18"/>
          <w:shd w:val="clear" w:color="auto" w:fill="FFFF00"/>
          <w:lang w:eastAsia="ar-SA"/>
        </w:rPr>
      </w:pPr>
      <w:r w:rsidRPr="00047E50">
        <w:rPr>
          <w:bCs/>
          <w:sz w:val="18"/>
          <w:szCs w:val="18"/>
          <w:lang w:eastAsia="ar-SA"/>
        </w:rPr>
        <w:t>zakup musi być dokonany na podstawie faktury, rachunku lub w formie umowy kupna-sprzedaży,</w:t>
      </w:r>
    </w:p>
    <w:p w14:paraId="568D3065" w14:textId="77777777" w:rsidR="00047E50" w:rsidRPr="00047E50" w:rsidRDefault="00047E50" w:rsidP="00E325F5">
      <w:pPr>
        <w:numPr>
          <w:ilvl w:val="0"/>
          <w:numId w:val="27"/>
        </w:numPr>
        <w:shd w:val="clear" w:color="auto" w:fill="FFFFFF" w:themeFill="background1"/>
        <w:tabs>
          <w:tab w:val="left" w:pos="426"/>
          <w:tab w:val="left" w:pos="993"/>
        </w:tabs>
        <w:suppressAutoHyphens/>
        <w:autoSpaceDE w:val="0"/>
        <w:ind w:left="993" w:hanging="295"/>
        <w:jc w:val="both"/>
        <w:rPr>
          <w:bCs/>
          <w:sz w:val="18"/>
          <w:szCs w:val="18"/>
          <w:shd w:val="clear" w:color="auto" w:fill="FFFF00"/>
          <w:lang w:eastAsia="ar-SA"/>
        </w:rPr>
      </w:pPr>
      <w:bookmarkStart w:id="13" w:name="_Hlk173929402"/>
      <w:r w:rsidRPr="00047E50">
        <w:rPr>
          <w:bCs/>
          <w:sz w:val="18"/>
          <w:szCs w:val="18"/>
          <w:lang w:eastAsia="ar-SA"/>
        </w:rPr>
        <w:t>rzecz używana nie została zakupiona przez sprzedającego ze środków pochodzących z dotacji krajowych lub Funduszy Europejskich</w:t>
      </w:r>
      <w:bookmarkEnd w:id="13"/>
      <w:r w:rsidRPr="00047E50">
        <w:rPr>
          <w:bCs/>
          <w:sz w:val="18"/>
          <w:szCs w:val="18"/>
          <w:lang w:eastAsia="ar-SA"/>
        </w:rPr>
        <w:t>.</w:t>
      </w:r>
    </w:p>
    <w:p w14:paraId="018684F6" w14:textId="77777777" w:rsidR="00047E50" w:rsidRPr="00047E50" w:rsidRDefault="00047E50" w:rsidP="00E325F5">
      <w:pPr>
        <w:numPr>
          <w:ilvl w:val="0"/>
          <w:numId w:val="26"/>
        </w:numPr>
        <w:suppressAutoHyphens/>
        <w:autoSpaceDE w:val="0"/>
        <w:ind w:left="714" w:hanging="357"/>
        <w:jc w:val="both"/>
        <w:rPr>
          <w:bCs/>
          <w:sz w:val="18"/>
          <w:szCs w:val="18"/>
          <w:lang w:eastAsia="ar-SA"/>
        </w:rPr>
      </w:pPr>
      <w:r w:rsidRPr="00047E50">
        <w:rPr>
          <w:bCs/>
          <w:sz w:val="18"/>
          <w:szCs w:val="18"/>
          <w:lang w:eastAsia="ar-SA"/>
        </w:rPr>
        <w:t>wszystkie rzeczy używane, zakupione w oparciu o fakturę, rachunek lub umowę kupna sprzedaży, wymagają wyceny uprawnionego certyfikowanego rzeczoznawcy, przy czym koszty związane z wyceną wartości rynkowej przedmiotu umowy ponosi rozpoczynający działalność z własnych środków,</w:t>
      </w:r>
    </w:p>
    <w:p w14:paraId="20A784EC" w14:textId="77777777" w:rsidR="00047E50" w:rsidRDefault="00047E50" w:rsidP="00E325F5">
      <w:pPr>
        <w:numPr>
          <w:ilvl w:val="0"/>
          <w:numId w:val="26"/>
        </w:numPr>
        <w:suppressAutoHyphens/>
        <w:autoSpaceDE w:val="0"/>
        <w:ind w:left="714" w:hanging="357"/>
        <w:jc w:val="both"/>
        <w:rPr>
          <w:bCs/>
          <w:sz w:val="18"/>
          <w:szCs w:val="18"/>
          <w:lang w:eastAsia="ar-SA"/>
        </w:rPr>
      </w:pPr>
      <w:r w:rsidRPr="00047E50">
        <w:rPr>
          <w:bCs/>
          <w:sz w:val="18"/>
          <w:szCs w:val="18"/>
          <w:lang w:eastAsia="ar-SA"/>
        </w:rPr>
        <w:t>w przypadku dokumentowania zakupu rzeczy używanych dokonanego na podstawie umowy kupna-sprzedaży należy przedstawić dodatkowo: umowę kupna sprzedaży rzeczy używanej, deklarację w sprawie podatku od czynności cywilnoprawnych (Urząd Skarbowy – druk PCC), dowód uiszczenia podatku, oświadczenie o braku pokrewieństwa ze sprzedającym, oświadczenie, że rzecz używana nie została zakupiona przez sprzedającego ze środków pochodzących z dotacji krajowych lub Funduszy Europejskich.</w:t>
      </w:r>
    </w:p>
    <w:p w14:paraId="6B54D0A3" w14:textId="77777777" w:rsidR="00CB15E9" w:rsidRPr="00047E50" w:rsidRDefault="00CB15E9" w:rsidP="00CB15E9">
      <w:pPr>
        <w:suppressAutoHyphens/>
        <w:autoSpaceDE w:val="0"/>
        <w:ind w:left="714"/>
        <w:jc w:val="both"/>
        <w:rPr>
          <w:bCs/>
          <w:sz w:val="18"/>
          <w:szCs w:val="18"/>
          <w:lang w:eastAsia="ar-SA"/>
        </w:rPr>
      </w:pPr>
    </w:p>
    <w:p w14:paraId="55A30403" w14:textId="77777777" w:rsidR="00047E50" w:rsidRDefault="00047E50" w:rsidP="00E325F5">
      <w:pPr>
        <w:numPr>
          <w:ilvl w:val="0"/>
          <w:numId w:val="29"/>
        </w:numPr>
        <w:suppressAutoHyphens/>
        <w:autoSpaceDE w:val="0"/>
        <w:ind w:left="426" w:hanging="426"/>
        <w:jc w:val="both"/>
        <w:rPr>
          <w:bCs/>
          <w:sz w:val="18"/>
          <w:szCs w:val="18"/>
          <w:lang w:eastAsia="ar-SA"/>
        </w:rPr>
      </w:pPr>
      <w:r w:rsidRPr="00047E50">
        <w:rPr>
          <w:bCs/>
          <w:sz w:val="18"/>
          <w:szCs w:val="18"/>
          <w:lang w:eastAsia="ar-SA"/>
        </w:rPr>
        <w:t>W przypadku wydatkowania otrzymanych środków na utworzenie sklepu internetowego lub założenie strony internetowej, sklep lub strona winny być aktywne i w pełni funkcjonalne w dniu złożenia w Urzędzie rozliczenia środków oraz dotyczyć wyłącznie rodzaju działalności, której dotyczy dofinansowanie tj. w pełni odzwierciedlać zakres prowadzonej działalności.</w:t>
      </w:r>
    </w:p>
    <w:p w14:paraId="180DCF00" w14:textId="77777777" w:rsidR="00CB15E9" w:rsidRPr="00047E50" w:rsidRDefault="00CB15E9" w:rsidP="00CB15E9">
      <w:pPr>
        <w:suppressAutoHyphens/>
        <w:autoSpaceDE w:val="0"/>
        <w:ind w:left="426"/>
        <w:jc w:val="both"/>
        <w:rPr>
          <w:bCs/>
          <w:sz w:val="18"/>
          <w:szCs w:val="18"/>
          <w:lang w:eastAsia="ar-SA"/>
        </w:rPr>
      </w:pPr>
    </w:p>
    <w:p w14:paraId="69DDC7DC" w14:textId="77777777" w:rsidR="00047E50" w:rsidRDefault="00047E50" w:rsidP="00E325F5">
      <w:pPr>
        <w:numPr>
          <w:ilvl w:val="0"/>
          <w:numId w:val="29"/>
        </w:numPr>
        <w:suppressAutoHyphens/>
        <w:autoSpaceDE w:val="0"/>
        <w:ind w:left="426" w:hanging="426"/>
        <w:jc w:val="both"/>
        <w:rPr>
          <w:bCs/>
          <w:sz w:val="18"/>
          <w:szCs w:val="18"/>
          <w:lang w:eastAsia="ar-SA"/>
        </w:rPr>
      </w:pPr>
      <w:r w:rsidRPr="00047E50">
        <w:rPr>
          <w:bCs/>
          <w:sz w:val="18"/>
          <w:szCs w:val="18"/>
          <w:lang w:eastAsia="ar-SA"/>
        </w:rPr>
        <w:lastRenderedPageBreak/>
        <w:t>W ramach zawartej umowy nie będą rozliczone jako kwalifikowalne wydatki: udokumentowane w formie paragonów fiskalnych oraz faktur uproszczonych, które nie zawierają numeru NIP nabywcy, dokonane na współwłasność, poniesione w ramach umów cywilno-prawnych zawartych ze współmałżonkiem, z krewnymi i powinowatymi w linii prostej, z rodzeństwem oraz z powinowatymi w linii bocznej, sfinansowane przed dniem podpisania umowy.</w:t>
      </w:r>
    </w:p>
    <w:p w14:paraId="5A8D9EBC" w14:textId="77777777" w:rsidR="00CB15E9" w:rsidRPr="00047E50" w:rsidRDefault="00CB15E9" w:rsidP="00CB15E9">
      <w:pPr>
        <w:suppressAutoHyphens/>
        <w:autoSpaceDE w:val="0"/>
        <w:jc w:val="both"/>
        <w:rPr>
          <w:bCs/>
          <w:sz w:val="18"/>
          <w:szCs w:val="18"/>
          <w:lang w:eastAsia="ar-SA"/>
        </w:rPr>
      </w:pPr>
    </w:p>
    <w:p w14:paraId="7C492021" w14:textId="77777777" w:rsidR="00047E50" w:rsidRPr="00047E50" w:rsidRDefault="00047E50" w:rsidP="00E325F5">
      <w:pPr>
        <w:numPr>
          <w:ilvl w:val="0"/>
          <w:numId w:val="29"/>
        </w:numPr>
        <w:suppressAutoHyphens/>
        <w:autoSpaceDE w:val="0"/>
        <w:spacing w:after="240"/>
        <w:ind w:left="426" w:hanging="426"/>
        <w:jc w:val="both"/>
        <w:rPr>
          <w:bCs/>
          <w:sz w:val="18"/>
          <w:szCs w:val="18"/>
          <w:lang w:eastAsia="ar-SA"/>
        </w:rPr>
      </w:pPr>
      <w:r w:rsidRPr="00047E50">
        <w:rPr>
          <w:bCs/>
          <w:sz w:val="18"/>
          <w:szCs w:val="18"/>
          <w:lang w:eastAsia="ar-SA"/>
        </w:rPr>
        <w:t>Nie dopuszcza się jako formy udokumentowania wydatków poniesienia kosztów kompensaty lub potrącenia, przewidzianego w art. 498 § 1 KC.</w:t>
      </w:r>
    </w:p>
    <w:p w14:paraId="2C02D446" w14:textId="517B120A" w:rsidR="000100AA" w:rsidRPr="000100AA" w:rsidRDefault="00047E50" w:rsidP="00E325F5">
      <w:pPr>
        <w:pStyle w:val="Akapitzlist"/>
        <w:numPr>
          <w:ilvl w:val="0"/>
          <w:numId w:val="33"/>
        </w:numPr>
        <w:suppressAutoHyphens/>
        <w:autoSpaceDE w:val="0"/>
        <w:ind w:left="426" w:hanging="426"/>
        <w:jc w:val="both"/>
        <w:rPr>
          <w:rFonts w:ascii="Times New Roman" w:hAnsi="Times New Roman" w:cs="Times New Roman"/>
          <w:bCs/>
          <w:sz w:val="20"/>
          <w:szCs w:val="20"/>
          <w:u w:val="single"/>
          <w:lang w:eastAsia="ar-SA"/>
        </w:rPr>
      </w:pPr>
      <w:r w:rsidRPr="000100AA">
        <w:rPr>
          <w:rFonts w:ascii="Times New Roman" w:hAnsi="Times New Roman" w:cs="Times New Roman"/>
          <w:bCs/>
          <w:sz w:val="20"/>
          <w:szCs w:val="20"/>
          <w:u w:val="single"/>
          <w:lang w:eastAsia="ar-SA"/>
        </w:rPr>
        <w:t xml:space="preserve">UMOWA O DOFINANSOWANIE </w:t>
      </w:r>
    </w:p>
    <w:p w14:paraId="0C55B623" w14:textId="36905405" w:rsidR="00047E50" w:rsidRPr="00047E50" w:rsidRDefault="00047E50" w:rsidP="00CB15E9">
      <w:pPr>
        <w:suppressAutoHyphens/>
        <w:autoSpaceDE w:val="0"/>
        <w:ind w:left="426" w:hanging="426"/>
        <w:jc w:val="both"/>
        <w:rPr>
          <w:bCs/>
          <w:sz w:val="18"/>
          <w:szCs w:val="18"/>
          <w:lang w:eastAsia="ar-SA"/>
        </w:rPr>
      </w:pPr>
      <w:r w:rsidRPr="00047E50">
        <w:rPr>
          <w:bCs/>
          <w:sz w:val="18"/>
          <w:szCs w:val="18"/>
          <w:lang w:eastAsia="ar-SA"/>
        </w:rPr>
        <w:t xml:space="preserve">1. </w:t>
      </w:r>
      <w:r w:rsidR="00CB15E9">
        <w:rPr>
          <w:bCs/>
          <w:sz w:val="18"/>
          <w:szCs w:val="18"/>
          <w:lang w:eastAsia="ar-SA"/>
        </w:rPr>
        <w:tab/>
      </w:r>
      <w:r w:rsidRPr="00047E50">
        <w:rPr>
          <w:bCs/>
          <w:sz w:val="18"/>
          <w:szCs w:val="18"/>
          <w:lang w:eastAsia="ar-SA"/>
        </w:rPr>
        <w:t>Umowa o przyznanie środków na podjęcie działalności gospodarczej zawiera w szczególności zobowiązanie bezrobotnego, absolwenta CIS, absolwenta KIS lub opiekuna do:</w:t>
      </w:r>
    </w:p>
    <w:p w14:paraId="4F391C67" w14:textId="77777777" w:rsidR="00047E50" w:rsidRPr="00047E50" w:rsidRDefault="00047E50" w:rsidP="00E325F5">
      <w:pPr>
        <w:numPr>
          <w:ilvl w:val="0"/>
          <w:numId w:val="30"/>
        </w:numPr>
        <w:suppressAutoHyphens/>
        <w:autoSpaceDE w:val="0"/>
        <w:jc w:val="both"/>
        <w:rPr>
          <w:bCs/>
          <w:sz w:val="18"/>
          <w:szCs w:val="18"/>
          <w:lang w:eastAsia="ar-SA"/>
        </w:rPr>
      </w:pPr>
      <w:r w:rsidRPr="00047E50">
        <w:rPr>
          <w:bCs/>
          <w:sz w:val="18"/>
          <w:szCs w:val="18"/>
          <w:lang w:eastAsia="ar-SA"/>
        </w:rPr>
        <w:t>rozliczenia otrzymanych środków wydatkowanych od dnia zawarcia umowy, w terminie nie przekraczającym dwóch miesięcy od dnia podjęcia działalności gospodarczej;</w:t>
      </w:r>
    </w:p>
    <w:p w14:paraId="5D038464" w14:textId="77777777" w:rsidR="00047E50" w:rsidRPr="00047E50" w:rsidRDefault="00047E50" w:rsidP="00E325F5">
      <w:pPr>
        <w:numPr>
          <w:ilvl w:val="0"/>
          <w:numId w:val="30"/>
        </w:numPr>
        <w:suppressAutoHyphens/>
        <w:autoSpaceDE w:val="0"/>
        <w:ind w:left="709" w:hanging="283"/>
        <w:jc w:val="both"/>
        <w:rPr>
          <w:bCs/>
          <w:sz w:val="18"/>
          <w:szCs w:val="18"/>
          <w:lang w:eastAsia="ar-SA"/>
        </w:rPr>
      </w:pPr>
      <w:r w:rsidRPr="00047E50">
        <w:rPr>
          <w:bCs/>
          <w:sz w:val="18"/>
          <w:szCs w:val="18"/>
          <w:lang w:eastAsia="ar-SA"/>
        </w:rPr>
        <w:t>zwrotu niewydatkowanych środków,</w:t>
      </w:r>
    </w:p>
    <w:p w14:paraId="6AFADC86" w14:textId="77777777" w:rsidR="00047E50" w:rsidRPr="00047E50" w:rsidRDefault="00047E50" w:rsidP="00E325F5">
      <w:pPr>
        <w:numPr>
          <w:ilvl w:val="0"/>
          <w:numId w:val="30"/>
        </w:numPr>
        <w:tabs>
          <w:tab w:val="left" w:pos="851"/>
        </w:tabs>
        <w:suppressAutoHyphens/>
        <w:autoSpaceDE w:val="0"/>
        <w:ind w:left="851" w:hanging="425"/>
        <w:jc w:val="both"/>
        <w:rPr>
          <w:bCs/>
          <w:sz w:val="18"/>
          <w:szCs w:val="18"/>
          <w:lang w:eastAsia="ar-SA"/>
        </w:rPr>
      </w:pPr>
      <w:r w:rsidRPr="00047E50">
        <w:rPr>
          <w:bCs/>
          <w:sz w:val="18"/>
          <w:szCs w:val="18"/>
          <w:lang w:eastAsia="ar-SA"/>
        </w:rPr>
        <w:t>wykonywania działalności gospodarczej w sposób zorganizowany i ciągły w celach zarobkowych w rozumieniu przepisów ustawy Prawo przedsiębiorców z wykorzystaniem rzeczy nabytych z udziałem otrzymanego dofinansowania przez minimalny okres co najmniej 12 miesięcy, poczynając od daty rozpoczęcia działalności gospodarczej wskazanej we wpisie do Centralnej Ewidencji i Informacji o Działalności Gospodarczej z tym, że:</w:t>
      </w:r>
    </w:p>
    <w:p w14:paraId="34EAE59C" w14:textId="533A0697" w:rsidR="00047E50" w:rsidRPr="007E52BE" w:rsidRDefault="00047E50" w:rsidP="00E325F5">
      <w:pPr>
        <w:pStyle w:val="Akapitzlist"/>
        <w:numPr>
          <w:ilvl w:val="1"/>
          <w:numId w:val="35"/>
        </w:numPr>
        <w:tabs>
          <w:tab w:val="left" w:pos="1134"/>
        </w:tabs>
        <w:suppressAutoHyphens/>
        <w:autoSpaceDE w:val="0"/>
        <w:spacing w:after="0" w:line="240" w:lineRule="auto"/>
        <w:ind w:left="1135" w:hanging="284"/>
        <w:jc w:val="both"/>
        <w:rPr>
          <w:rFonts w:ascii="Times New Roman" w:hAnsi="Times New Roman" w:cs="Times New Roman"/>
          <w:bCs/>
          <w:sz w:val="18"/>
          <w:szCs w:val="18"/>
          <w:lang w:eastAsia="ar-SA"/>
        </w:rPr>
      </w:pPr>
      <w:r w:rsidRPr="007E52BE">
        <w:rPr>
          <w:rFonts w:ascii="Times New Roman" w:hAnsi="Times New Roman" w:cs="Times New Roman"/>
          <w:bCs/>
          <w:sz w:val="18"/>
          <w:szCs w:val="18"/>
          <w:lang w:eastAsia="ar-SA"/>
        </w:rPr>
        <w:t xml:space="preserve">do okresu </w:t>
      </w:r>
      <w:bookmarkStart w:id="14" w:name="_Hlk202177205"/>
      <w:r w:rsidRPr="007E52BE">
        <w:rPr>
          <w:rFonts w:ascii="Times New Roman" w:hAnsi="Times New Roman" w:cs="Times New Roman"/>
          <w:bCs/>
          <w:sz w:val="18"/>
          <w:szCs w:val="18"/>
          <w:lang w:eastAsia="ar-SA"/>
        </w:rPr>
        <w:t>wykonywania</w:t>
      </w:r>
      <w:bookmarkEnd w:id="14"/>
      <w:r w:rsidRPr="007E52BE">
        <w:rPr>
          <w:rFonts w:ascii="Times New Roman" w:hAnsi="Times New Roman" w:cs="Times New Roman"/>
          <w:bCs/>
          <w:sz w:val="18"/>
          <w:szCs w:val="18"/>
          <w:lang w:eastAsia="ar-SA"/>
        </w:rPr>
        <w:t xml:space="preserve"> działalności gospodarczej nie wlicza </w:t>
      </w:r>
      <w:bookmarkStart w:id="15" w:name="_Hlk201141896"/>
      <w:r w:rsidRPr="007E52BE">
        <w:rPr>
          <w:rFonts w:ascii="Times New Roman" w:hAnsi="Times New Roman" w:cs="Times New Roman"/>
          <w:bCs/>
          <w:sz w:val="18"/>
          <w:szCs w:val="18"/>
          <w:lang w:eastAsia="ar-SA"/>
        </w:rPr>
        <w:t xml:space="preserve">okresu przekraczającego łącznie 90 dni przerwy </w:t>
      </w:r>
      <w:r w:rsidRPr="007E52BE">
        <w:rPr>
          <w:rFonts w:ascii="Times New Roman" w:hAnsi="Times New Roman" w:cs="Times New Roman"/>
          <w:bCs/>
          <w:sz w:val="18"/>
          <w:szCs w:val="18"/>
          <w:lang w:eastAsia="ar-SA"/>
        </w:rPr>
        <w:br/>
        <w:t>w prowadzeniu działalności gospodarczej z powodu choroby lub korzystania ze świadczenia rehabilitacyjnego</w:t>
      </w:r>
      <w:bookmarkEnd w:id="15"/>
      <w:r w:rsidRPr="007E52BE">
        <w:rPr>
          <w:rFonts w:ascii="Times New Roman" w:hAnsi="Times New Roman" w:cs="Times New Roman"/>
          <w:bCs/>
          <w:sz w:val="18"/>
          <w:szCs w:val="18"/>
          <w:lang w:eastAsia="ar-SA"/>
        </w:rPr>
        <w:t xml:space="preserve">, </w:t>
      </w:r>
    </w:p>
    <w:p w14:paraId="32775EED" w14:textId="648821CF" w:rsidR="00047E50" w:rsidRPr="007E52BE" w:rsidRDefault="00047E50" w:rsidP="00E325F5">
      <w:pPr>
        <w:pStyle w:val="Akapitzlist"/>
        <w:numPr>
          <w:ilvl w:val="1"/>
          <w:numId w:val="35"/>
        </w:numPr>
        <w:tabs>
          <w:tab w:val="left" w:pos="851"/>
        </w:tabs>
        <w:suppressAutoHyphens/>
        <w:autoSpaceDE w:val="0"/>
        <w:spacing w:after="0" w:line="240" w:lineRule="auto"/>
        <w:ind w:left="1135" w:hanging="284"/>
        <w:jc w:val="both"/>
        <w:rPr>
          <w:rFonts w:ascii="Times New Roman" w:hAnsi="Times New Roman" w:cs="Times New Roman"/>
          <w:bCs/>
          <w:sz w:val="18"/>
          <w:szCs w:val="18"/>
          <w:lang w:eastAsia="ar-SA"/>
        </w:rPr>
      </w:pPr>
      <w:r w:rsidRPr="007E52BE">
        <w:rPr>
          <w:rFonts w:ascii="Times New Roman" w:hAnsi="Times New Roman" w:cs="Times New Roman"/>
          <w:bCs/>
          <w:sz w:val="18"/>
          <w:szCs w:val="18"/>
          <w:lang w:eastAsia="ar-SA"/>
        </w:rPr>
        <w:t xml:space="preserve">do okresu wykonywania działalności gospodarczej nie wlicza się okresu zawieszenia wykonywanej działalności. </w:t>
      </w:r>
    </w:p>
    <w:p w14:paraId="288167FD" w14:textId="52883E67" w:rsidR="00047E50" w:rsidRPr="007E52BE" w:rsidRDefault="007E52BE" w:rsidP="00E325F5">
      <w:pPr>
        <w:pStyle w:val="Akapitzlist"/>
        <w:numPr>
          <w:ilvl w:val="1"/>
          <w:numId w:val="35"/>
        </w:numPr>
        <w:tabs>
          <w:tab w:val="left" w:pos="993"/>
        </w:tabs>
        <w:suppressAutoHyphens/>
        <w:autoSpaceDE w:val="0"/>
        <w:spacing w:after="0" w:line="240" w:lineRule="auto"/>
        <w:ind w:left="1135" w:hanging="284"/>
        <w:jc w:val="both"/>
        <w:rPr>
          <w:rFonts w:ascii="Times New Roman" w:hAnsi="Times New Roman" w:cs="Times New Roman"/>
          <w:bCs/>
          <w:sz w:val="18"/>
          <w:szCs w:val="18"/>
          <w:lang w:eastAsia="ar-SA"/>
        </w:rPr>
      </w:pPr>
      <w:r w:rsidRPr="007E52BE">
        <w:rPr>
          <w:rFonts w:ascii="Times New Roman" w:hAnsi="Times New Roman" w:cs="Times New Roman"/>
          <w:bCs/>
          <w:sz w:val="18"/>
          <w:szCs w:val="18"/>
          <w:lang w:eastAsia="ar-SA"/>
        </w:rPr>
        <w:t xml:space="preserve">   </w:t>
      </w:r>
      <w:r w:rsidR="00047E50" w:rsidRPr="007E52BE">
        <w:rPr>
          <w:rFonts w:ascii="Times New Roman" w:hAnsi="Times New Roman" w:cs="Times New Roman"/>
          <w:bCs/>
          <w:sz w:val="18"/>
          <w:szCs w:val="18"/>
          <w:lang w:eastAsia="ar-SA"/>
        </w:rPr>
        <w:t>do okresu wykonywania działalności gospodarczej zalicza się okres prowadzenia przedsiębiorstwa przez osoby, o którym mowa w art. 14 ustawy z dnia 5 lipca 2018 r. o zarządzie sukcesyjnym przedsiębiorstwem osoby fizycznej i innych ułatwieniach związanych z sukcesją przedsiębiorstw, zarządcę sukcesyjnego lub właściciela przedsiębiorstwa w spadku, o których mowa w art. 3 pkt 1 lub 2 tej ustawy.</w:t>
      </w:r>
    </w:p>
    <w:p w14:paraId="077F301A" w14:textId="77777777" w:rsidR="00047E50" w:rsidRPr="00047E50" w:rsidRDefault="00047E50" w:rsidP="00E325F5">
      <w:pPr>
        <w:numPr>
          <w:ilvl w:val="0"/>
          <w:numId w:val="30"/>
        </w:numPr>
        <w:tabs>
          <w:tab w:val="left" w:pos="851"/>
        </w:tabs>
        <w:suppressAutoHyphens/>
        <w:autoSpaceDE w:val="0"/>
        <w:ind w:left="851" w:hanging="425"/>
        <w:jc w:val="both"/>
        <w:rPr>
          <w:bCs/>
          <w:sz w:val="18"/>
          <w:szCs w:val="18"/>
          <w:lang w:eastAsia="ar-SA"/>
        </w:rPr>
      </w:pPr>
      <w:r w:rsidRPr="00047E50">
        <w:rPr>
          <w:bCs/>
          <w:sz w:val="18"/>
          <w:szCs w:val="18"/>
          <w:lang w:eastAsia="ar-SA"/>
        </w:rPr>
        <w:t>niezawieszania wykonywania działalności gospodarczej łącznie na okres dłuższy niż 6 miesięcy,</w:t>
      </w:r>
    </w:p>
    <w:p w14:paraId="35650B18" w14:textId="77777777" w:rsidR="00047E50" w:rsidRPr="00047E50" w:rsidRDefault="00047E50" w:rsidP="00E325F5">
      <w:pPr>
        <w:numPr>
          <w:ilvl w:val="0"/>
          <w:numId w:val="30"/>
        </w:numPr>
        <w:tabs>
          <w:tab w:val="left" w:pos="851"/>
        </w:tabs>
        <w:suppressAutoHyphens/>
        <w:autoSpaceDE w:val="0"/>
        <w:ind w:left="851" w:hanging="425"/>
        <w:jc w:val="both"/>
        <w:rPr>
          <w:bCs/>
          <w:sz w:val="18"/>
          <w:szCs w:val="18"/>
          <w:lang w:eastAsia="ar-SA"/>
        </w:rPr>
      </w:pPr>
      <w:r w:rsidRPr="00047E50">
        <w:rPr>
          <w:bCs/>
          <w:sz w:val="18"/>
          <w:szCs w:val="18"/>
          <w:lang w:eastAsia="ar-SA"/>
        </w:rPr>
        <w:t>niepodejmowania zatrudnienia w okresie wykonywania działalności gospodarczej przez okres co najmniej 12 miesięcy;</w:t>
      </w:r>
    </w:p>
    <w:p w14:paraId="006773A9" w14:textId="77777777" w:rsidR="00047E50" w:rsidRPr="00047E50" w:rsidRDefault="00047E50" w:rsidP="00E325F5">
      <w:pPr>
        <w:numPr>
          <w:ilvl w:val="0"/>
          <w:numId w:val="30"/>
        </w:numPr>
        <w:tabs>
          <w:tab w:val="left" w:pos="851"/>
        </w:tabs>
        <w:suppressAutoHyphens/>
        <w:autoSpaceDE w:val="0"/>
        <w:ind w:left="851" w:hanging="425"/>
        <w:jc w:val="both"/>
        <w:rPr>
          <w:bCs/>
          <w:sz w:val="18"/>
          <w:szCs w:val="18"/>
          <w:lang w:eastAsia="ar-SA"/>
        </w:rPr>
      </w:pPr>
      <w:r w:rsidRPr="00047E50">
        <w:rPr>
          <w:bCs/>
          <w:sz w:val="18"/>
          <w:szCs w:val="18"/>
          <w:lang w:eastAsia="ar-SA"/>
        </w:rPr>
        <w:t>zwrotu równowartości podatku od towarów i usług zakupionych w ramach umowy w przypadku, gdy osoba, która otrzymała dofinasowanie podjęcia działalności gospodarczej nabędzie prawo do obniżenia kwoty podatku od towarów i usług  należnego o kwotę podatku naliczonego, w terminie nie dłuższym niż 90 dni od dnia złożenia przez bezrobotnego, absolwenta CIS, absolwenta KIS lub opiekuna pierwszej deklaracji podatkowej dotyczącej podatku od towarów i usług, w której tego podatku mogła być wykazana do odliczenia oraz  zapłacenia odsetek ustawowych za zwrot podatku od towarów i usług po terminie;</w:t>
      </w:r>
    </w:p>
    <w:p w14:paraId="1BCCC901" w14:textId="248197FE" w:rsidR="00047E50" w:rsidRPr="00047E50" w:rsidRDefault="00047E50" w:rsidP="00E325F5">
      <w:pPr>
        <w:numPr>
          <w:ilvl w:val="0"/>
          <w:numId w:val="30"/>
        </w:numPr>
        <w:suppressAutoHyphens/>
        <w:autoSpaceDE w:val="0"/>
        <w:ind w:left="851" w:hanging="425"/>
        <w:jc w:val="both"/>
        <w:rPr>
          <w:bCs/>
          <w:sz w:val="18"/>
          <w:szCs w:val="18"/>
          <w:lang w:eastAsia="ar-SA"/>
        </w:rPr>
      </w:pPr>
      <w:r w:rsidRPr="00047E50">
        <w:rPr>
          <w:bCs/>
          <w:sz w:val="18"/>
          <w:szCs w:val="18"/>
          <w:lang w:eastAsia="ar-SA"/>
        </w:rPr>
        <w:t>zwrotu w otrzymanych środków wraz z odsetkami ustawowymi, naliczonymi od dnia ich otrzymania do dnia dokonania zwrotu, jeśli naruszyła obowiązki określone w art. 151 ust. 1</w:t>
      </w:r>
      <w:r w:rsidR="00CB15E9">
        <w:rPr>
          <w:bCs/>
          <w:sz w:val="18"/>
          <w:szCs w:val="18"/>
          <w:lang w:eastAsia="ar-SA"/>
        </w:rPr>
        <w:t xml:space="preserve"> </w:t>
      </w:r>
      <w:r w:rsidRPr="00047E50">
        <w:rPr>
          <w:bCs/>
          <w:sz w:val="18"/>
          <w:szCs w:val="18"/>
          <w:lang w:eastAsia="ar-SA"/>
        </w:rPr>
        <w:t>Ustawy;</w:t>
      </w:r>
    </w:p>
    <w:p w14:paraId="1A47DE18" w14:textId="77777777" w:rsidR="00047E50" w:rsidRPr="00047E50" w:rsidRDefault="00047E50" w:rsidP="00E325F5">
      <w:pPr>
        <w:numPr>
          <w:ilvl w:val="0"/>
          <w:numId w:val="30"/>
        </w:numPr>
        <w:suppressAutoHyphens/>
        <w:autoSpaceDE w:val="0"/>
        <w:ind w:left="851" w:hanging="425"/>
        <w:jc w:val="both"/>
        <w:rPr>
          <w:bCs/>
          <w:strike/>
          <w:sz w:val="18"/>
          <w:szCs w:val="18"/>
          <w:lang w:eastAsia="ar-SA"/>
        </w:rPr>
      </w:pPr>
      <w:r w:rsidRPr="00047E50">
        <w:rPr>
          <w:bCs/>
          <w:sz w:val="18"/>
          <w:szCs w:val="18"/>
          <w:lang w:eastAsia="ar-SA"/>
        </w:rPr>
        <w:t>wydatkowania zgodnie z przeznaczeniem otrzymanego dofinansowania;</w:t>
      </w:r>
    </w:p>
    <w:p w14:paraId="521FFF75" w14:textId="77777777" w:rsidR="00047E50" w:rsidRPr="00047E50" w:rsidRDefault="00047E50" w:rsidP="00E325F5">
      <w:pPr>
        <w:numPr>
          <w:ilvl w:val="0"/>
          <w:numId w:val="30"/>
        </w:numPr>
        <w:suppressAutoHyphens/>
        <w:autoSpaceDE w:val="0"/>
        <w:ind w:left="851" w:hanging="425"/>
        <w:jc w:val="both"/>
        <w:rPr>
          <w:bCs/>
          <w:sz w:val="18"/>
          <w:szCs w:val="18"/>
          <w:lang w:eastAsia="ar-SA"/>
        </w:rPr>
      </w:pPr>
      <w:r w:rsidRPr="00047E50">
        <w:rPr>
          <w:bCs/>
          <w:sz w:val="18"/>
          <w:szCs w:val="18"/>
          <w:lang w:eastAsia="ar-SA"/>
        </w:rPr>
        <w:t xml:space="preserve">zwrotu części środków wraz z odsetkami ustawowymi, naliczonymi od dnia otrzymania środków do dnia dokonania zwrotu, która została wykorzystana niezgodnie z przeznaczeniem, środków pobranych nienależnie lub w nadmiernej wysokości; </w:t>
      </w:r>
    </w:p>
    <w:p w14:paraId="309802F2" w14:textId="1AB0C39E" w:rsidR="00047E50" w:rsidRPr="00047E50" w:rsidRDefault="00047E50" w:rsidP="00E325F5">
      <w:pPr>
        <w:numPr>
          <w:ilvl w:val="0"/>
          <w:numId w:val="30"/>
        </w:numPr>
        <w:suppressAutoHyphens/>
        <w:autoSpaceDE w:val="0"/>
        <w:ind w:left="851" w:hanging="425"/>
        <w:jc w:val="both"/>
        <w:rPr>
          <w:bCs/>
          <w:sz w:val="18"/>
          <w:szCs w:val="18"/>
          <w:lang w:eastAsia="ar-SA"/>
        </w:rPr>
      </w:pPr>
      <w:r w:rsidRPr="00047E50">
        <w:rPr>
          <w:bCs/>
          <w:sz w:val="18"/>
          <w:szCs w:val="18"/>
          <w:lang w:eastAsia="ar-SA"/>
        </w:rPr>
        <w:t>zwrotu bez odsetek otrzymanych środków proporcjonalnie do okresu, jaki pozostał do upływu 12 miesięcy wykonywania działalności</w:t>
      </w:r>
      <w:r w:rsidR="00CB15E9">
        <w:rPr>
          <w:bCs/>
          <w:sz w:val="18"/>
          <w:szCs w:val="18"/>
          <w:lang w:eastAsia="ar-SA"/>
        </w:rPr>
        <w:t>,</w:t>
      </w:r>
      <w:r w:rsidRPr="00047E50">
        <w:rPr>
          <w:bCs/>
          <w:sz w:val="18"/>
          <w:szCs w:val="18"/>
          <w:lang w:eastAsia="ar-SA"/>
        </w:rPr>
        <w:t xml:space="preserve"> jeżeli była wykonywana przez okres krótszy niż 12 miesięcy, w przypadku:</w:t>
      </w:r>
    </w:p>
    <w:p w14:paraId="1F0DDE9E" w14:textId="60ABB211" w:rsidR="007E52BE" w:rsidRPr="007E52BE" w:rsidRDefault="00047E50" w:rsidP="00E325F5">
      <w:pPr>
        <w:pStyle w:val="Akapitzlist"/>
        <w:numPr>
          <w:ilvl w:val="0"/>
          <w:numId w:val="34"/>
        </w:numPr>
        <w:suppressAutoHyphens/>
        <w:autoSpaceDE w:val="0"/>
        <w:spacing w:after="0" w:line="240" w:lineRule="auto"/>
        <w:ind w:left="1135" w:hanging="284"/>
        <w:jc w:val="both"/>
        <w:rPr>
          <w:rFonts w:ascii="Times New Roman" w:hAnsi="Times New Roman" w:cs="Times New Roman"/>
          <w:bCs/>
          <w:sz w:val="18"/>
          <w:szCs w:val="18"/>
          <w:lang w:eastAsia="ar-SA"/>
        </w:rPr>
      </w:pPr>
      <w:r w:rsidRPr="007E52BE">
        <w:rPr>
          <w:rFonts w:ascii="Times New Roman" w:hAnsi="Times New Roman" w:cs="Times New Roman"/>
          <w:bCs/>
          <w:sz w:val="18"/>
          <w:szCs w:val="18"/>
          <w:lang w:eastAsia="ar-SA"/>
        </w:rPr>
        <w:t xml:space="preserve">otrzymania dofinansowania na działalność polegającą na prowadzeniu żłobka lub klubu dziecięcego miejscami integracyjnymi, </w:t>
      </w:r>
    </w:p>
    <w:p w14:paraId="24FD7A78" w14:textId="343978CB" w:rsidR="00047E50" w:rsidRPr="007E52BE" w:rsidRDefault="00047E50" w:rsidP="00E325F5">
      <w:pPr>
        <w:pStyle w:val="Akapitzlist"/>
        <w:numPr>
          <w:ilvl w:val="0"/>
          <w:numId w:val="34"/>
        </w:numPr>
        <w:suppressAutoHyphens/>
        <w:autoSpaceDE w:val="0"/>
        <w:spacing w:after="0" w:line="240" w:lineRule="auto"/>
        <w:ind w:left="1135" w:hanging="284"/>
        <w:jc w:val="both"/>
        <w:rPr>
          <w:rFonts w:ascii="Times New Roman" w:hAnsi="Times New Roman" w:cs="Times New Roman"/>
          <w:bCs/>
          <w:sz w:val="18"/>
          <w:szCs w:val="18"/>
          <w:lang w:eastAsia="ar-SA"/>
        </w:rPr>
      </w:pPr>
      <w:r w:rsidRPr="007E52BE">
        <w:rPr>
          <w:rFonts w:ascii="Times New Roman" w:hAnsi="Times New Roman" w:cs="Times New Roman"/>
          <w:bCs/>
          <w:sz w:val="18"/>
          <w:szCs w:val="18"/>
          <w:lang w:eastAsia="ar-SA"/>
        </w:rPr>
        <w:t xml:space="preserve">otrzymania dofinansowania na działalność polegającą na świadczeniu usług dziennego opiekuna dla co najmniej jednego dziecka niepełnosprawnego lub polegającej na świadczeniu usług rehabilitacyjnych dla dzieci niepełnosprawnych, tym mobilnych; </w:t>
      </w:r>
    </w:p>
    <w:p w14:paraId="2B500FD5" w14:textId="5B5DC5D9" w:rsidR="00047E50" w:rsidRPr="007E52BE" w:rsidRDefault="00047E50" w:rsidP="00E325F5">
      <w:pPr>
        <w:pStyle w:val="Akapitzlist"/>
        <w:numPr>
          <w:ilvl w:val="0"/>
          <w:numId w:val="34"/>
        </w:numPr>
        <w:suppressAutoHyphens/>
        <w:autoSpaceDE w:val="0"/>
        <w:spacing w:after="0" w:line="240" w:lineRule="auto"/>
        <w:ind w:left="1135" w:hanging="284"/>
        <w:jc w:val="both"/>
        <w:rPr>
          <w:rFonts w:ascii="Times New Roman" w:hAnsi="Times New Roman" w:cs="Times New Roman"/>
          <w:bCs/>
          <w:sz w:val="18"/>
          <w:szCs w:val="18"/>
          <w:lang w:eastAsia="ar-SA"/>
        </w:rPr>
      </w:pPr>
      <w:r w:rsidRPr="007E52BE">
        <w:rPr>
          <w:rFonts w:ascii="Times New Roman" w:hAnsi="Times New Roman" w:cs="Times New Roman"/>
          <w:bCs/>
          <w:sz w:val="18"/>
          <w:szCs w:val="18"/>
          <w:lang w:eastAsia="ar-SA"/>
        </w:rPr>
        <w:t>śmierci osoby wykonującej działalność gospodarczą przed upływem 12 miesięcy jej prowadzenia i nieprowadzenia przedsiębiorstwa przez osoby, o których mowa w art. 151 ust 3 Ustawy;</w:t>
      </w:r>
    </w:p>
    <w:p w14:paraId="397C27BC" w14:textId="77777777" w:rsidR="00047E50" w:rsidRPr="00047E50" w:rsidRDefault="00047E50" w:rsidP="00E325F5">
      <w:pPr>
        <w:numPr>
          <w:ilvl w:val="0"/>
          <w:numId w:val="30"/>
        </w:numPr>
        <w:suppressAutoHyphens/>
        <w:autoSpaceDE w:val="0"/>
        <w:ind w:left="851" w:hanging="425"/>
        <w:jc w:val="both"/>
        <w:rPr>
          <w:bCs/>
          <w:sz w:val="18"/>
          <w:szCs w:val="18"/>
          <w:lang w:eastAsia="ar-SA"/>
        </w:rPr>
      </w:pPr>
      <w:r w:rsidRPr="00047E50">
        <w:rPr>
          <w:bCs/>
          <w:sz w:val="18"/>
          <w:szCs w:val="18"/>
          <w:lang w:eastAsia="ar-SA"/>
        </w:rPr>
        <w:t>zgłoszenia się w Powiatowym Urzędzie Pracy w Sulęcinie w terminie do 2 miesięcy po upływie 12 miesięcy od dnia podjęcia działalności gospodarczej, celem ostatecznego potwierdzenia faktu wywiązania się z warunków niniejszej umowy</w:t>
      </w:r>
      <w:r w:rsidRPr="00047E50">
        <w:rPr>
          <w:bCs/>
          <w:sz w:val="18"/>
          <w:szCs w:val="18"/>
        </w:rPr>
        <w:t xml:space="preserve">. </w:t>
      </w:r>
      <w:r w:rsidRPr="00047E50">
        <w:rPr>
          <w:bCs/>
          <w:sz w:val="18"/>
          <w:szCs w:val="18"/>
          <w:lang w:eastAsia="ar-SA"/>
        </w:rPr>
        <w:t xml:space="preserve">Dokumentami, jakie należy przedstawić w celu potwierdzenia wywiązania się z umowy są:  </w:t>
      </w:r>
    </w:p>
    <w:p w14:paraId="6B0D2A77" w14:textId="77777777" w:rsidR="00047E50" w:rsidRPr="00047E50" w:rsidRDefault="00047E50" w:rsidP="00E325F5">
      <w:pPr>
        <w:numPr>
          <w:ilvl w:val="0"/>
          <w:numId w:val="21"/>
        </w:numPr>
        <w:suppressAutoHyphens/>
        <w:jc w:val="both"/>
        <w:rPr>
          <w:bCs/>
          <w:sz w:val="18"/>
          <w:szCs w:val="18"/>
          <w:lang w:eastAsia="ar-SA"/>
        </w:rPr>
      </w:pPr>
      <w:r w:rsidRPr="00047E50">
        <w:rPr>
          <w:bCs/>
          <w:sz w:val="18"/>
          <w:szCs w:val="18"/>
          <w:lang w:eastAsia="ar-SA"/>
        </w:rPr>
        <w:t>zaświadczenie Zakładu Ubezpieczeń Społecznych o okresach podlegania ubezpieczeniom społecznym,</w:t>
      </w:r>
    </w:p>
    <w:p w14:paraId="732308E5" w14:textId="77777777" w:rsidR="00047E50" w:rsidRPr="00047E50" w:rsidRDefault="00047E50" w:rsidP="00E325F5">
      <w:pPr>
        <w:numPr>
          <w:ilvl w:val="0"/>
          <w:numId w:val="21"/>
        </w:numPr>
        <w:suppressAutoHyphens/>
        <w:jc w:val="both"/>
        <w:rPr>
          <w:bCs/>
          <w:sz w:val="18"/>
          <w:szCs w:val="18"/>
          <w:lang w:eastAsia="ar-SA"/>
        </w:rPr>
      </w:pPr>
      <w:r w:rsidRPr="00047E50">
        <w:rPr>
          <w:bCs/>
          <w:sz w:val="18"/>
          <w:szCs w:val="18"/>
          <w:lang w:eastAsia="ar-SA"/>
        </w:rPr>
        <w:t>zaświadczenie Urzędu Skarbowego potwierdzające fakt prowadzenia działalności gospodarczej z podaniem daty zgłoszenia,</w:t>
      </w:r>
    </w:p>
    <w:p w14:paraId="2219282A" w14:textId="77777777" w:rsidR="00047E50" w:rsidRPr="00CB15E9" w:rsidRDefault="00047E50" w:rsidP="00E325F5">
      <w:pPr>
        <w:numPr>
          <w:ilvl w:val="0"/>
          <w:numId w:val="21"/>
        </w:numPr>
        <w:suppressAutoHyphens/>
        <w:jc w:val="both"/>
        <w:rPr>
          <w:bCs/>
          <w:sz w:val="18"/>
          <w:szCs w:val="18"/>
          <w:lang w:eastAsia="ar-SA"/>
        </w:rPr>
      </w:pPr>
      <w:r w:rsidRPr="00047E50">
        <w:rPr>
          <w:bCs/>
          <w:sz w:val="18"/>
          <w:szCs w:val="18"/>
          <w:lang w:eastAsia="ar-SA"/>
        </w:rPr>
        <w:t xml:space="preserve">dokumentacja finansowa lub zaświadczenie potwierdzające wejście w obrót gospodarczy /do wglądu/ stosownie do formy rozliczenia z Urzędem Skarbowym, np. </w:t>
      </w:r>
      <w:r w:rsidRPr="00047E50">
        <w:rPr>
          <w:bCs/>
          <w:iCs/>
          <w:sz w:val="18"/>
          <w:szCs w:val="18"/>
          <w:lang w:eastAsia="ar-SA"/>
        </w:rPr>
        <w:t>wystawiane rachunki lub faktury,</w:t>
      </w:r>
      <w:r w:rsidRPr="00047E50">
        <w:rPr>
          <w:bCs/>
          <w:sz w:val="18"/>
          <w:szCs w:val="18"/>
          <w:lang w:eastAsia="ar-SA"/>
        </w:rPr>
        <w:t xml:space="preserve"> </w:t>
      </w:r>
      <w:r w:rsidRPr="00047E50">
        <w:rPr>
          <w:bCs/>
          <w:iCs/>
          <w:sz w:val="18"/>
          <w:szCs w:val="18"/>
          <w:lang w:eastAsia="ar-SA"/>
        </w:rPr>
        <w:t>podatkowa księga przychodów i rozchodów z odpowiednimi wpisami, ewidencja przychodów lub ewidencja sprzedaży VAT z odpowiednimi wpisami, decyzja ustalająca wysokość podatku dochodowego oraz dowody opłaty podatku; roczne rozliczenie PIT, w którym wykazano przychód z działalności gospodarczej.</w:t>
      </w:r>
    </w:p>
    <w:p w14:paraId="6F8312FE" w14:textId="77777777" w:rsidR="00CB15E9" w:rsidRPr="00047E50" w:rsidRDefault="00CB15E9" w:rsidP="007E52BE">
      <w:pPr>
        <w:suppressAutoHyphens/>
        <w:ind w:left="1146"/>
        <w:jc w:val="both"/>
        <w:rPr>
          <w:bCs/>
          <w:sz w:val="18"/>
          <w:szCs w:val="18"/>
          <w:lang w:eastAsia="ar-SA"/>
        </w:rPr>
      </w:pPr>
    </w:p>
    <w:p w14:paraId="3A26872F" w14:textId="6D908910" w:rsidR="00047E50" w:rsidRPr="00CB15E9" w:rsidRDefault="00047E50" w:rsidP="00E325F5">
      <w:pPr>
        <w:pStyle w:val="Akapitzlist"/>
        <w:numPr>
          <w:ilvl w:val="2"/>
          <w:numId w:val="23"/>
        </w:numPr>
        <w:suppressAutoHyphens/>
        <w:autoSpaceDE w:val="0"/>
        <w:ind w:left="284" w:hanging="284"/>
        <w:jc w:val="both"/>
        <w:rPr>
          <w:rFonts w:ascii="Times New Roman" w:hAnsi="Times New Roman" w:cs="Times New Roman"/>
          <w:bCs/>
          <w:sz w:val="18"/>
          <w:szCs w:val="18"/>
          <w:lang w:eastAsia="ar-SA"/>
        </w:rPr>
      </w:pPr>
      <w:r w:rsidRPr="00CB15E9">
        <w:rPr>
          <w:rFonts w:ascii="Times New Roman" w:hAnsi="Times New Roman" w:cs="Times New Roman"/>
          <w:bCs/>
          <w:sz w:val="18"/>
          <w:szCs w:val="18"/>
          <w:lang w:eastAsia="ar-SA"/>
        </w:rPr>
        <w:t xml:space="preserve">Osoba, która otrzymała jednorazowo środki na podjęcie działalności gospodarczej jest obowiązana dokonać </w:t>
      </w:r>
      <w:r w:rsidRPr="00CB15E9">
        <w:rPr>
          <w:rFonts w:ascii="Times New Roman" w:hAnsi="Times New Roman" w:cs="Times New Roman"/>
          <w:bCs/>
          <w:sz w:val="18"/>
          <w:szCs w:val="18"/>
          <w:u w:val="single"/>
          <w:lang w:eastAsia="ar-SA"/>
        </w:rPr>
        <w:t>zwrotu środków, o których mowa w art. 153 ust 1-3 i 6 Ustawy, na wyodrębniony rachunek bankowy PUP albo samorządu powiatu,</w:t>
      </w:r>
      <w:r w:rsidRPr="00CB15E9">
        <w:rPr>
          <w:rFonts w:ascii="Times New Roman" w:hAnsi="Times New Roman" w:cs="Times New Roman"/>
          <w:bCs/>
          <w:sz w:val="18"/>
          <w:szCs w:val="18"/>
          <w:lang w:eastAsia="ar-SA"/>
        </w:rPr>
        <w:t xml:space="preserve"> </w:t>
      </w:r>
      <w:r w:rsidRPr="00CB15E9">
        <w:rPr>
          <w:rFonts w:ascii="Times New Roman" w:hAnsi="Times New Roman" w:cs="Times New Roman"/>
          <w:bCs/>
          <w:sz w:val="18"/>
          <w:szCs w:val="18"/>
          <w:u w:val="single"/>
          <w:lang w:eastAsia="ar-SA"/>
        </w:rPr>
        <w:t>w terminie 30 dni</w:t>
      </w:r>
      <w:r w:rsidRPr="00CB15E9">
        <w:rPr>
          <w:rFonts w:ascii="Times New Roman" w:hAnsi="Times New Roman" w:cs="Times New Roman"/>
          <w:bCs/>
          <w:sz w:val="18"/>
          <w:szCs w:val="18"/>
          <w:lang w:eastAsia="ar-SA"/>
        </w:rPr>
        <w:t xml:space="preserve"> od dnia doręczenia wezwania Starosty.</w:t>
      </w:r>
    </w:p>
    <w:p w14:paraId="731CEB31" w14:textId="181DEA6E" w:rsidR="00047E50" w:rsidRPr="00CB15E9" w:rsidRDefault="00047E50" w:rsidP="00E325F5">
      <w:pPr>
        <w:pStyle w:val="Akapitzlist"/>
        <w:numPr>
          <w:ilvl w:val="2"/>
          <w:numId w:val="23"/>
        </w:numPr>
        <w:suppressAutoHyphens/>
        <w:autoSpaceDE w:val="0"/>
        <w:spacing w:after="0" w:line="240" w:lineRule="auto"/>
        <w:ind w:left="284" w:hanging="284"/>
        <w:jc w:val="both"/>
        <w:rPr>
          <w:rFonts w:ascii="Times New Roman" w:hAnsi="Times New Roman" w:cs="Times New Roman"/>
          <w:bCs/>
          <w:sz w:val="18"/>
          <w:szCs w:val="18"/>
          <w:lang w:eastAsia="ar-SA"/>
        </w:rPr>
      </w:pPr>
      <w:r w:rsidRPr="00CB15E9">
        <w:rPr>
          <w:rFonts w:ascii="Times New Roman" w:hAnsi="Times New Roman" w:cs="Times New Roman"/>
          <w:bCs/>
          <w:sz w:val="18"/>
          <w:szCs w:val="18"/>
          <w:lang w:eastAsia="ar-SA"/>
        </w:rPr>
        <w:lastRenderedPageBreak/>
        <w:t xml:space="preserve">Zwrot środków następuje również w przypadku naruszenia </w:t>
      </w:r>
      <w:r w:rsidRPr="00CB15E9">
        <w:rPr>
          <w:rFonts w:ascii="Times New Roman" w:hAnsi="Times New Roman" w:cs="Times New Roman"/>
          <w:bCs/>
          <w:sz w:val="18"/>
          <w:szCs w:val="18"/>
          <w:u w:val="single"/>
          <w:lang w:eastAsia="ar-SA"/>
        </w:rPr>
        <w:t>innych warunków umowy</w:t>
      </w:r>
      <w:r w:rsidRPr="00CB15E9">
        <w:rPr>
          <w:rFonts w:ascii="Times New Roman" w:hAnsi="Times New Roman" w:cs="Times New Roman"/>
          <w:bCs/>
          <w:sz w:val="18"/>
          <w:szCs w:val="18"/>
          <w:lang w:eastAsia="ar-SA"/>
        </w:rPr>
        <w:t xml:space="preserve"> dotyczących przyznania tych środków, tj. w szczególności, gdy osoba:</w:t>
      </w:r>
    </w:p>
    <w:p w14:paraId="37779DD4" w14:textId="77777777" w:rsidR="00047E50" w:rsidRPr="00047E50" w:rsidRDefault="00047E50" w:rsidP="00E325F5">
      <w:pPr>
        <w:numPr>
          <w:ilvl w:val="0"/>
          <w:numId w:val="22"/>
        </w:numPr>
        <w:suppressAutoHyphens/>
        <w:autoSpaceDE w:val="0"/>
        <w:jc w:val="both"/>
        <w:rPr>
          <w:bCs/>
          <w:sz w:val="18"/>
          <w:szCs w:val="18"/>
          <w:lang w:eastAsia="ar-SA"/>
        </w:rPr>
      </w:pPr>
      <w:r w:rsidRPr="00047E50">
        <w:rPr>
          <w:bCs/>
          <w:sz w:val="18"/>
          <w:szCs w:val="18"/>
          <w:lang w:eastAsia="ar-SA"/>
        </w:rPr>
        <w:t>zbędzie rzeczy zakupione ze środków dofinansowania w okresie 12 miesięcy od daty rozpoczęcia działalności bez uzyskania uprzedniej zgody Urzędu,</w:t>
      </w:r>
    </w:p>
    <w:p w14:paraId="02EE9E91" w14:textId="77777777" w:rsidR="00047E50" w:rsidRPr="00047E50" w:rsidRDefault="00047E50" w:rsidP="00E325F5">
      <w:pPr>
        <w:numPr>
          <w:ilvl w:val="0"/>
          <w:numId w:val="22"/>
        </w:numPr>
        <w:suppressAutoHyphens/>
        <w:autoSpaceDE w:val="0"/>
        <w:jc w:val="both"/>
        <w:rPr>
          <w:bCs/>
          <w:sz w:val="18"/>
          <w:szCs w:val="18"/>
          <w:lang w:eastAsia="ar-SA"/>
        </w:rPr>
      </w:pPr>
      <w:r w:rsidRPr="00047E50">
        <w:rPr>
          <w:bCs/>
          <w:sz w:val="18"/>
          <w:szCs w:val="18"/>
          <w:lang w:eastAsia="ar-SA"/>
        </w:rPr>
        <w:t xml:space="preserve">złoży niezgodne z prawdą oświadczenia do wniosku o dofinansowanie, </w:t>
      </w:r>
    </w:p>
    <w:p w14:paraId="1745DE45" w14:textId="77777777" w:rsidR="00047E50" w:rsidRPr="00047E50" w:rsidRDefault="00047E50" w:rsidP="00E325F5">
      <w:pPr>
        <w:numPr>
          <w:ilvl w:val="0"/>
          <w:numId w:val="22"/>
        </w:numPr>
        <w:suppressAutoHyphens/>
        <w:autoSpaceDE w:val="0"/>
        <w:jc w:val="both"/>
        <w:rPr>
          <w:bCs/>
          <w:sz w:val="18"/>
          <w:szCs w:val="18"/>
          <w:lang w:eastAsia="ar-SA"/>
        </w:rPr>
      </w:pPr>
      <w:r w:rsidRPr="00047E50">
        <w:rPr>
          <w:bCs/>
          <w:sz w:val="18"/>
          <w:szCs w:val="18"/>
          <w:lang w:eastAsia="ar-SA"/>
        </w:rPr>
        <w:t>złoży niezgodne z prawdą zaświadczenia lub oświadczenia o pomocy de </w:t>
      </w:r>
      <w:proofErr w:type="spellStart"/>
      <w:r w:rsidRPr="00047E50">
        <w:rPr>
          <w:bCs/>
          <w:sz w:val="18"/>
          <w:szCs w:val="18"/>
          <w:lang w:eastAsia="ar-SA"/>
        </w:rPr>
        <w:t>minimis</w:t>
      </w:r>
      <w:proofErr w:type="spellEnd"/>
      <w:r w:rsidRPr="00047E50">
        <w:rPr>
          <w:bCs/>
          <w:sz w:val="18"/>
          <w:szCs w:val="18"/>
          <w:lang w:eastAsia="ar-SA"/>
        </w:rPr>
        <w:t xml:space="preserve"> albo informacje niezbędne do udzielenia pomocy de </w:t>
      </w:r>
      <w:proofErr w:type="spellStart"/>
      <w:r w:rsidRPr="00047E50">
        <w:rPr>
          <w:bCs/>
          <w:sz w:val="18"/>
          <w:szCs w:val="18"/>
          <w:lang w:eastAsia="ar-SA"/>
        </w:rPr>
        <w:t>minimis</w:t>
      </w:r>
      <w:proofErr w:type="spellEnd"/>
      <w:r w:rsidRPr="00047E50">
        <w:rPr>
          <w:bCs/>
          <w:sz w:val="18"/>
          <w:szCs w:val="18"/>
          <w:lang w:eastAsia="ar-SA"/>
        </w:rPr>
        <w:t xml:space="preserve"> dotyczące w szczególności wnioskodawcy i prowadzonej przez niego działalności gospodarczej oraz wielkości i przeznaczenia pomocy publicznej otrzymanej w odniesieniu do tych samych kosztów kwalifikujących się do objęcia pomocą, na pokrycie których ma być przeznaczona pomoc de </w:t>
      </w:r>
      <w:proofErr w:type="spellStart"/>
      <w:r w:rsidRPr="00047E50">
        <w:rPr>
          <w:bCs/>
          <w:sz w:val="18"/>
          <w:szCs w:val="18"/>
          <w:lang w:eastAsia="ar-SA"/>
        </w:rPr>
        <w:t>minimis</w:t>
      </w:r>
      <w:proofErr w:type="spellEnd"/>
      <w:r w:rsidRPr="00047E50">
        <w:rPr>
          <w:bCs/>
          <w:sz w:val="18"/>
          <w:szCs w:val="18"/>
          <w:lang w:eastAsia="ar-SA"/>
        </w:rPr>
        <w:t>,</w:t>
      </w:r>
    </w:p>
    <w:p w14:paraId="6E6CBC61" w14:textId="77777777" w:rsidR="00047E50" w:rsidRDefault="00047E50" w:rsidP="00E325F5">
      <w:pPr>
        <w:numPr>
          <w:ilvl w:val="0"/>
          <w:numId w:val="22"/>
        </w:numPr>
        <w:suppressAutoHyphens/>
        <w:autoSpaceDE w:val="0"/>
        <w:jc w:val="both"/>
        <w:rPr>
          <w:bCs/>
          <w:sz w:val="18"/>
          <w:szCs w:val="18"/>
          <w:lang w:eastAsia="ar-SA"/>
        </w:rPr>
      </w:pPr>
      <w:r w:rsidRPr="00047E50">
        <w:rPr>
          <w:bCs/>
          <w:sz w:val="18"/>
          <w:szCs w:val="18"/>
          <w:lang w:eastAsia="ar-SA"/>
        </w:rPr>
        <w:t>naruszy inne warunki umowy.</w:t>
      </w:r>
    </w:p>
    <w:p w14:paraId="633B1AB0" w14:textId="77777777" w:rsidR="00B65922" w:rsidRPr="00047E50" w:rsidRDefault="00B65922" w:rsidP="00B65922">
      <w:pPr>
        <w:suppressAutoHyphens/>
        <w:autoSpaceDE w:val="0"/>
        <w:ind w:left="1068"/>
        <w:jc w:val="both"/>
        <w:rPr>
          <w:bCs/>
          <w:sz w:val="18"/>
          <w:szCs w:val="18"/>
          <w:lang w:eastAsia="ar-SA"/>
        </w:rPr>
      </w:pPr>
    </w:p>
    <w:p w14:paraId="491E9C1B" w14:textId="75397912" w:rsidR="00047E50" w:rsidRDefault="00047E50" w:rsidP="00E325F5">
      <w:pPr>
        <w:pStyle w:val="Akapitzlist"/>
        <w:numPr>
          <w:ilvl w:val="2"/>
          <w:numId w:val="23"/>
        </w:numPr>
        <w:suppressAutoHyphens/>
        <w:autoSpaceDE w:val="0"/>
        <w:ind w:left="284" w:hanging="284"/>
        <w:jc w:val="both"/>
        <w:rPr>
          <w:rFonts w:ascii="Times New Roman" w:hAnsi="Times New Roman" w:cs="Times New Roman"/>
          <w:bCs/>
          <w:sz w:val="18"/>
          <w:szCs w:val="18"/>
          <w:lang w:eastAsia="ar-SA"/>
        </w:rPr>
      </w:pPr>
      <w:r w:rsidRPr="007E52BE">
        <w:rPr>
          <w:rFonts w:ascii="Times New Roman" w:hAnsi="Times New Roman" w:cs="Times New Roman"/>
          <w:bCs/>
          <w:sz w:val="18"/>
          <w:szCs w:val="18"/>
          <w:lang w:eastAsia="ar-SA"/>
        </w:rPr>
        <w:t>Dochodzenie roszczeń wynikających z zawartej umowy o dofinansowanie podjęcia działalności gospodarczej następuje na podstawie przepisów ustawy z dnia 17 listopada 1964r.- Kodeks postepowania cywilnego (</w:t>
      </w:r>
      <w:r w:rsidR="00B17281">
        <w:rPr>
          <w:rFonts w:ascii="Times New Roman" w:hAnsi="Times New Roman" w:cs="Times New Roman"/>
          <w:bCs/>
          <w:sz w:val="18"/>
          <w:szCs w:val="18"/>
          <w:lang w:eastAsia="ar-SA"/>
        </w:rPr>
        <w:t>D</w:t>
      </w:r>
      <w:r w:rsidRPr="007E52BE">
        <w:rPr>
          <w:rFonts w:ascii="Times New Roman" w:hAnsi="Times New Roman" w:cs="Times New Roman"/>
          <w:bCs/>
          <w:sz w:val="18"/>
          <w:szCs w:val="18"/>
          <w:lang w:eastAsia="ar-SA"/>
        </w:rPr>
        <w:t xml:space="preserve">z. U. z 2024 r poz.1568 oraz </w:t>
      </w:r>
      <w:r w:rsidRPr="007E52BE">
        <w:rPr>
          <w:rFonts w:ascii="Times New Roman" w:hAnsi="Times New Roman" w:cs="Times New Roman"/>
          <w:bCs/>
          <w:sz w:val="18"/>
          <w:szCs w:val="18"/>
          <w:lang w:eastAsia="ar-SA"/>
        </w:rPr>
        <w:br/>
        <w:t>z 2025r. poz. …)</w:t>
      </w:r>
      <w:r w:rsidR="007E52BE">
        <w:rPr>
          <w:rFonts w:ascii="Times New Roman" w:hAnsi="Times New Roman" w:cs="Times New Roman"/>
          <w:bCs/>
          <w:sz w:val="18"/>
          <w:szCs w:val="18"/>
          <w:lang w:eastAsia="ar-SA"/>
        </w:rPr>
        <w:t>.</w:t>
      </w:r>
    </w:p>
    <w:p w14:paraId="3657A2A8" w14:textId="257F18F3" w:rsidR="00047E50" w:rsidRDefault="00047E50" w:rsidP="00E325F5">
      <w:pPr>
        <w:pStyle w:val="Akapitzlist"/>
        <w:numPr>
          <w:ilvl w:val="2"/>
          <w:numId w:val="23"/>
        </w:numPr>
        <w:suppressAutoHyphens/>
        <w:autoSpaceDE w:val="0"/>
        <w:spacing w:after="0" w:line="240" w:lineRule="auto"/>
        <w:ind w:left="284" w:hanging="284"/>
        <w:jc w:val="both"/>
        <w:rPr>
          <w:rFonts w:ascii="Times New Roman" w:hAnsi="Times New Roman" w:cs="Times New Roman"/>
          <w:bCs/>
          <w:sz w:val="18"/>
          <w:szCs w:val="18"/>
          <w:lang w:eastAsia="ar-SA"/>
        </w:rPr>
      </w:pPr>
      <w:r w:rsidRPr="007E52BE">
        <w:rPr>
          <w:rFonts w:ascii="Times New Roman" w:hAnsi="Times New Roman" w:cs="Times New Roman"/>
          <w:bCs/>
          <w:sz w:val="18"/>
          <w:szCs w:val="18"/>
          <w:lang w:eastAsia="ar-SA"/>
        </w:rPr>
        <w:t xml:space="preserve">Na pisemny wniosek bezrobotnego, absolwenta CIS, absolwenta KIS lub opiekuna Starosta uzna za prawidłowo poniesione również wydatki odbiegające od zawartych w szczegółowej specyfikacji, mieszczące się w kwocie przyznanego dofinansowania, jeżeli stwierdzi zasadność ich poniesienia, biorąc pod uwagę charakter prowadzonej działalności gospodarczej. </w:t>
      </w:r>
    </w:p>
    <w:p w14:paraId="244A973F" w14:textId="77777777" w:rsidR="007E52BE" w:rsidRPr="007E52BE" w:rsidRDefault="007E52BE" w:rsidP="007E52BE">
      <w:pPr>
        <w:pStyle w:val="Akapitzlist"/>
        <w:suppressAutoHyphens/>
        <w:autoSpaceDE w:val="0"/>
        <w:spacing w:after="0" w:line="240" w:lineRule="auto"/>
        <w:ind w:left="284"/>
        <w:jc w:val="both"/>
        <w:rPr>
          <w:rFonts w:ascii="Times New Roman" w:hAnsi="Times New Roman" w:cs="Times New Roman"/>
          <w:bCs/>
          <w:sz w:val="18"/>
          <w:szCs w:val="18"/>
          <w:lang w:eastAsia="ar-SA"/>
        </w:rPr>
      </w:pPr>
    </w:p>
    <w:p w14:paraId="5B07E19E" w14:textId="08EB0342" w:rsidR="00047E50" w:rsidRDefault="00047E50" w:rsidP="00E325F5">
      <w:pPr>
        <w:pStyle w:val="Akapitzlist"/>
        <w:numPr>
          <w:ilvl w:val="2"/>
          <w:numId w:val="23"/>
        </w:numPr>
        <w:suppressAutoHyphens/>
        <w:autoSpaceDE w:val="0"/>
        <w:spacing w:after="0" w:line="240" w:lineRule="auto"/>
        <w:ind w:left="284" w:hanging="284"/>
        <w:jc w:val="both"/>
        <w:rPr>
          <w:rFonts w:ascii="Times New Roman" w:hAnsi="Times New Roman" w:cs="Times New Roman"/>
          <w:bCs/>
          <w:sz w:val="18"/>
          <w:szCs w:val="18"/>
          <w:lang w:eastAsia="ar-SA"/>
        </w:rPr>
      </w:pPr>
      <w:r w:rsidRPr="007E52BE">
        <w:rPr>
          <w:rFonts w:ascii="Times New Roman" w:hAnsi="Times New Roman" w:cs="Times New Roman"/>
          <w:bCs/>
          <w:sz w:val="18"/>
          <w:szCs w:val="18"/>
          <w:lang w:eastAsia="ar-SA"/>
        </w:rPr>
        <w:t>Na pisemny wniosek bezrobotnego, absolwenta CIS, absolwenta KIS lub opiekuna Starosta dopuszcza możliwość przedłużenia terminu złożenia rozliczenia zawierającego zestawienie kwot wydatkowanych na podjęcie działalności gospodarczej od dnia zawarcia umowy o dofinansowanie, gdy za jego przedłużeniem przemawiają względy społeczne, w szczególności przypadki losowe i sytuacje niezależne od wnioskodawcy. Zmiana terminu wymaga formy pisemnej w postaci aneksu do umowy pod rygorem nieważności.</w:t>
      </w:r>
    </w:p>
    <w:p w14:paraId="76C28AD9" w14:textId="77777777" w:rsidR="007E52BE" w:rsidRPr="007E52BE" w:rsidRDefault="007E52BE" w:rsidP="007E52BE">
      <w:pPr>
        <w:suppressAutoHyphens/>
        <w:autoSpaceDE w:val="0"/>
        <w:jc w:val="both"/>
        <w:rPr>
          <w:bCs/>
          <w:sz w:val="18"/>
          <w:szCs w:val="18"/>
          <w:lang w:eastAsia="ar-SA"/>
        </w:rPr>
      </w:pPr>
    </w:p>
    <w:p w14:paraId="58675B64" w14:textId="6EEB81BE" w:rsidR="00047E50" w:rsidRDefault="00047E50" w:rsidP="00E325F5">
      <w:pPr>
        <w:pStyle w:val="Akapitzlist"/>
        <w:numPr>
          <w:ilvl w:val="2"/>
          <w:numId w:val="23"/>
        </w:numPr>
        <w:suppressAutoHyphens/>
        <w:autoSpaceDE w:val="0"/>
        <w:spacing w:after="0" w:line="240" w:lineRule="auto"/>
        <w:ind w:left="284" w:hanging="284"/>
        <w:jc w:val="both"/>
        <w:rPr>
          <w:rFonts w:ascii="Times New Roman" w:hAnsi="Times New Roman" w:cs="Times New Roman"/>
          <w:bCs/>
          <w:sz w:val="18"/>
          <w:szCs w:val="18"/>
          <w:lang w:eastAsia="ar-SA"/>
        </w:rPr>
      </w:pPr>
      <w:r w:rsidRPr="007E52BE">
        <w:rPr>
          <w:rFonts w:ascii="Times New Roman" w:hAnsi="Times New Roman" w:cs="Times New Roman"/>
          <w:bCs/>
          <w:sz w:val="18"/>
          <w:szCs w:val="18"/>
          <w:lang w:eastAsia="ar-SA"/>
        </w:rPr>
        <w:t>Bezrobotny, absolwent CIS, absolwent KIS lub opiekun, jest zobowiązany niezwłocznie powiadomić Urząd w formie pisemnej o utracie przedmiotów i rzeczy zakupionych w ramach otrzymanego dofinansowania w wyniku zdarzeń losowych, takich jak min.: kradzież wypadek, pożar, powódź, wymianie zakupionych przedmiotów i rzeczy lub zwrocie pieniędzy w związku ze złożona reklamacją oraz przedłożyć dokumenty potwierdzające zaistniałe zdarzenie.</w:t>
      </w:r>
    </w:p>
    <w:p w14:paraId="302E7151" w14:textId="77777777" w:rsidR="007E52BE" w:rsidRPr="007E52BE" w:rsidRDefault="007E52BE" w:rsidP="007E52BE">
      <w:pPr>
        <w:suppressAutoHyphens/>
        <w:autoSpaceDE w:val="0"/>
        <w:jc w:val="both"/>
        <w:rPr>
          <w:bCs/>
          <w:sz w:val="18"/>
          <w:szCs w:val="18"/>
          <w:lang w:eastAsia="ar-SA"/>
        </w:rPr>
      </w:pPr>
    </w:p>
    <w:p w14:paraId="1029E1E0" w14:textId="5CD3469D" w:rsidR="00047E50" w:rsidRDefault="00047E50" w:rsidP="00E325F5">
      <w:pPr>
        <w:pStyle w:val="Akapitzlist"/>
        <w:numPr>
          <w:ilvl w:val="2"/>
          <w:numId w:val="23"/>
        </w:numPr>
        <w:suppressAutoHyphens/>
        <w:autoSpaceDE w:val="0"/>
        <w:spacing w:after="0" w:line="240" w:lineRule="auto"/>
        <w:ind w:left="284" w:hanging="284"/>
        <w:jc w:val="both"/>
        <w:rPr>
          <w:rFonts w:ascii="Times New Roman" w:hAnsi="Times New Roman" w:cs="Times New Roman"/>
          <w:bCs/>
          <w:sz w:val="18"/>
          <w:szCs w:val="18"/>
          <w:lang w:eastAsia="ar-SA"/>
        </w:rPr>
      </w:pPr>
      <w:r w:rsidRPr="007E52BE">
        <w:rPr>
          <w:rFonts w:ascii="Times New Roman" w:hAnsi="Times New Roman" w:cs="Times New Roman"/>
          <w:bCs/>
          <w:sz w:val="18"/>
          <w:szCs w:val="18"/>
          <w:lang w:eastAsia="ar-SA"/>
        </w:rPr>
        <w:t xml:space="preserve"> W przypadku uzyskania zwrotu pieniędzy z tytułu reklamacji bezrobotny, absolwent CIS, absolwent KIS lub opiekun, jest zobowiązany niezwłocznie po uzyskaniu reklamacji, dokonać ponownego zakupu nowej rzeczy zgodnie ze szczegółową specyfikacja wydatków oraz przedłożyć dokumenty potwierdzające dokonany zakup. </w:t>
      </w:r>
    </w:p>
    <w:p w14:paraId="5DBD88FD" w14:textId="77777777" w:rsidR="007E52BE" w:rsidRPr="007E52BE" w:rsidRDefault="007E52BE" w:rsidP="007E52BE">
      <w:pPr>
        <w:rPr>
          <w:bCs/>
          <w:sz w:val="18"/>
          <w:szCs w:val="18"/>
          <w:lang w:eastAsia="ar-SA"/>
        </w:rPr>
      </w:pPr>
    </w:p>
    <w:p w14:paraId="31CAF9FC" w14:textId="5D1A7D15" w:rsidR="00047E50" w:rsidRPr="007E52BE" w:rsidRDefault="00047E50" w:rsidP="00E325F5">
      <w:pPr>
        <w:pStyle w:val="Akapitzlist"/>
        <w:numPr>
          <w:ilvl w:val="2"/>
          <w:numId w:val="23"/>
        </w:numPr>
        <w:suppressAutoHyphens/>
        <w:autoSpaceDE w:val="0"/>
        <w:spacing w:after="0" w:line="240" w:lineRule="auto"/>
        <w:ind w:left="284" w:hanging="284"/>
        <w:jc w:val="both"/>
        <w:rPr>
          <w:rFonts w:ascii="Times New Roman" w:hAnsi="Times New Roman" w:cs="Times New Roman"/>
          <w:bCs/>
          <w:sz w:val="18"/>
          <w:szCs w:val="18"/>
          <w:lang w:eastAsia="ar-SA"/>
        </w:rPr>
      </w:pPr>
      <w:r w:rsidRPr="007E52BE">
        <w:rPr>
          <w:rFonts w:ascii="Times New Roman" w:hAnsi="Times New Roman" w:cs="Times New Roman"/>
          <w:bCs/>
          <w:sz w:val="18"/>
          <w:szCs w:val="18"/>
          <w:lang w:eastAsia="ar-SA"/>
        </w:rPr>
        <w:t>Starosta w trakcie trwania umowy o dofinansowanie dokonuje oceny prawidłowości wykonania umowy, w szczególności poprzez weryfikację spełnienia warunku prowadzenia działalności gospodarczej przez okres co najmniej 12 miesięcy  W tym celu upoważnieni przez Dyrektora Urzędu pracownicy przeprowadzają wizyty monitorujące sprawdzające prawidłowość wykorzystania otrzymanego dofinansowania, posiadania i użytkowania zakupionych w ramach dotacji przedmiotów i rzeczy oraz wykonania pozostałych warunków umowy o dofinansowanie – przyznanie środków na podjęcie działalności gospodarczej.</w:t>
      </w:r>
    </w:p>
    <w:p w14:paraId="46CD70BA" w14:textId="77777777" w:rsidR="007E52BE" w:rsidRPr="007E52BE" w:rsidRDefault="007E52BE" w:rsidP="007E52BE">
      <w:pPr>
        <w:rPr>
          <w:bCs/>
          <w:sz w:val="18"/>
          <w:szCs w:val="18"/>
          <w:lang w:eastAsia="ar-SA"/>
        </w:rPr>
      </w:pPr>
    </w:p>
    <w:p w14:paraId="52E50772" w14:textId="399AFA6E" w:rsidR="00047E50" w:rsidRDefault="00047E50" w:rsidP="00E325F5">
      <w:pPr>
        <w:pStyle w:val="Akapitzlist"/>
        <w:numPr>
          <w:ilvl w:val="2"/>
          <w:numId w:val="23"/>
        </w:numPr>
        <w:suppressAutoHyphens/>
        <w:autoSpaceDE w:val="0"/>
        <w:spacing w:after="0" w:line="240" w:lineRule="auto"/>
        <w:ind w:left="284" w:hanging="284"/>
        <w:jc w:val="both"/>
        <w:rPr>
          <w:rFonts w:ascii="Times New Roman" w:hAnsi="Times New Roman" w:cs="Times New Roman"/>
          <w:bCs/>
          <w:sz w:val="18"/>
          <w:szCs w:val="18"/>
          <w:lang w:eastAsia="ar-SA"/>
        </w:rPr>
      </w:pPr>
      <w:r w:rsidRPr="007E52BE">
        <w:rPr>
          <w:rFonts w:ascii="Times New Roman" w:hAnsi="Times New Roman" w:cs="Times New Roman"/>
          <w:bCs/>
          <w:sz w:val="18"/>
          <w:szCs w:val="18"/>
          <w:lang w:eastAsia="ar-SA"/>
        </w:rPr>
        <w:t>Do zawarcia umowy o dofinansowanie konieczna jest zgoda współmałżonka wnioskodawcy pozostającego z nim we wspólnocie majątkowej i współmałżonka poręczyciela pozostającego z nim we wspólnocie majątkowej, wyrażona podpisem złożonym w obecności upoważnionego pracownika Powiatowego Urzędu Pracy w Sulęcinie lub poświadczonego notarialnie</w:t>
      </w:r>
      <w:r w:rsidR="007E52BE">
        <w:rPr>
          <w:rFonts w:ascii="Times New Roman" w:hAnsi="Times New Roman" w:cs="Times New Roman"/>
          <w:bCs/>
          <w:sz w:val="18"/>
          <w:szCs w:val="18"/>
          <w:lang w:eastAsia="ar-SA"/>
        </w:rPr>
        <w:t>.</w:t>
      </w:r>
    </w:p>
    <w:p w14:paraId="7B07F143" w14:textId="77777777" w:rsidR="007E52BE" w:rsidRPr="007E52BE" w:rsidRDefault="007E52BE" w:rsidP="007E52BE">
      <w:pPr>
        <w:suppressAutoHyphens/>
        <w:autoSpaceDE w:val="0"/>
        <w:jc w:val="both"/>
        <w:rPr>
          <w:bCs/>
          <w:sz w:val="18"/>
          <w:szCs w:val="18"/>
          <w:lang w:eastAsia="ar-SA"/>
        </w:rPr>
      </w:pPr>
    </w:p>
    <w:p w14:paraId="375B8485" w14:textId="1418CF70" w:rsidR="00047E50" w:rsidRDefault="000100AA" w:rsidP="00047E50">
      <w:pPr>
        <w:suppressAutoHyphens/>
        <w:rPr>
          <w:bCs/>
          <w:sz w:val="20"/>
          <w:szCs w:val="20"/>
          <w:u w:val="single"/>
          <w:lang w:eastAsia="ar-SA"/>
        </w:rPr>
      </w:pPr>
      <w:r w:rsidRPr="000100AA">
        <w:rPr>
          <w:bCs/>
          <w:sz w:val="20"/>
          <w:szCs w:val="20"/>
          <w:lang w:eastAsia="ar-SA"/>
        </w:rPr>
        <w:t>VI.</w:t>
      </w:r>
      <w:r>
        <w:rPr>
          <w:bCs/>
          <w:sz w:val="20"/>
          <w:szCs w:val="20"/>
          <w:u w:val="single"/>
          <w:lang w:eastAsia="ar-SA"/>
        </w:rPr>
        <w:t xml:space="preserve"> </w:t>
      </w:r>
      <w:r w:rsidR="00047E50" w:rsidRPr="00047E50">
        <w:rPr>
          <w:bCs/>
          <w:sz w:val="20"/>
          <w:szCs w:val="20"/>
          <w:u w:val="single"/>
          <w:lang w:eastAsia="ar-SA"/>
        </w:rPr>
        <w:t>ZABEZPIECZENIE PRAWIDŁOWEGO WYKORZYSTANIA PRZYZNANYCH ŚRODKÓW</w:t>
      </w:r>
    </w:p>
    <w:p w14:paraId="1ED927F1" w14:textId="77777777" w:rsidR="000100AA" w:rsidRPr="00047E50" w:rsidRDefault="000100AA" w:rsidP="00047E50">
      <w:pPr>
        <w:suppressAutoHyphens/>
        <w:rPr>
          <w:bCs/>
          <w:sz w:val="20"/>
          <w:szCs w:val="20"/>
          <w:u w:val="single"/>
          <w:lang w:eastAsia="ar-SA"/>
        </w:rPr>
      </w:pPr>
    </w:p>
    <w:p w14:paraId="4CF7AF91" w14:textId="77777777" w:rsidR="00047E50" w:rsidRDefault="00047E50" w:rsidP="00E325F5">
      <w:pPr>
        <w:numPr>
          <w:ilvl w:val="0"/>
          <w:numId w:val="36"/>
        </w:numPr>
        <w:tabs>
          <w:tab w:val="left" w:pos="284"/>
        </w:tabs>
        <w:suppressAutoHyphens/>
        <w:ind w:left="284" w:right="-3" w:hanging="284"/>
        <w:jc w:val="both"/>
        <w:rPr>
          <w:bCs/>
          <w:sz w:val="18"/>
          <w:szCs w:val="18"/>
          <w:lang w:eastAsia="ar-SA"/>
        </w:rPr>
      </w:pPr>
      <w:r w:rsidRPr="00047E50">
        <w:rPr>
          <w:bCs/>
          <w:sz w:val="18"/>
          <w:szCs w:val="18"/>
          <w:lang w:eastAsia="ar-SA"/>
        </w:rPr>
        <w:t>Zawarcie umowy o dofinansowanie uzależnione jest od złożenia przez bezrobotnego, absolwenta CIS, absolwenta KIS lub opiekuna, odpowiedniego zabezpieczenia ewentualnego zwrotu dofinansowania.</w:t>
      </w:r>
    </w:p>
    <w:p w14:paraId="0EAC690C" w14:textId="77777777" w:rsidR="007E52BE" w:rsidRPr="00047E50" w:rsidRDefault="007E52BE" w:rsidP="007E52BE">
      <w:pPr>
        <w:tabs>
          <w:tab w:val="left" w:pos="284"/>
        </w:tabs>
        <w:suppressAutoHyphens/>
        <w:ind w:left="284" w:right="-3"/>
        <w:jc w:val="both"/>
        <w:rPr>
          <w:bCs/>
          <w:sz w:val="18"/>
          <w:szCs w:val="18"/>
          <w:lang w:eastAsia="ar-SA"/>
        </w:rPr>
      </w:pPr>
    </w:p>
    <w:p w14:paraId="551731EE" w14:textId="77777777" w:rsidR="00047E50" w:rsidRDefault="00047E50" w:rsidP="00E325F5">
      <w:pPr>
        <w:numPr>
          <w:ilvl w:val="0"/>
          <w:numId w:val="36"/>
        </w:numPr>
        <w:tabs>
          <w:tab w:val="left" w:pos="284"/>
        </w:tabs>
        <w:suppressAutoHyphens/>
        <w:ind w:left="284" w:right="-3" w:hanging="284"/>
        <w:jc w:val="both"/>
        <w:rPr>
          <w:bCs/>
          <w:sz w:val="18"/>
          <w:szCs w:val="18"/>
          <w:lang w:eastAsia="ar-SA"/>
        </w:rPr>
      </w:pPr>
      <w:r w:rsidRPr="00047E50">
        <w:rPr>
          <w:bCs/>
          <w:sz w:val="18"/>
          <w:szCs w:val="18"/>
          <w:lang w:eastAsia="ar-SA"/>
        </w:rPr>
        <w:t>Formą zabezpieczenia zawartej umowy mogą być: poręczenie, weksel z poręczeniem wekslowym (</w:t>
      </w:r>
      <w:proofErr w:type="spellStart"/>
      <w:r w:rsidRPr="00047E50">
        <w:rPr>
          <w:bCs/>
          <w:sz w:val="18"/>
          <w:szCs w:val="18"/>
          <w:lang w:eastAsia="ar-SA"/>
        </w:rPr>
        <w:t>aval</w:t>
      </w:r>
      <w:proofErr w:type="spellEnd"/>
      <w:r w:rsidRPr="00047E50">
        <w:rPr>
          <w:bCs/>
          <w:sz w:val="18"/>
          <w:szCs w:val="18"/>
          <w:lang w:eastAsia="ar-SA"/>
        </w:rPr>
        <w:t>), gwarancja bankowa, zastaw rejestrowy na prawach lub rzeczach, blokada środków zgromadzonych na rachunku płatniczym, akt notarialny o poddaniu się egzekucji przez dłużnika, weksel in blanco. Przy    zabezpieczeniu w formie weksla in blanco albo aktu notarialnego o poddaniu się egzekucji jest konieczne ustanowienie dodatkowego zabezpieczenia</w:t>
      </w:r>
    </w:p>
    <w:p w14:paraId="3C53D5BC" w14:textId="77777777" w:rsidR="007E52BE" w:rsidRPr="00047E50" w:rsidRDefault="007E52BE" w:rsidP="007E52BE">
      <w:pPr>
        <w:tabs>
          <w:tab w:val="left" w:pos="284"/>
        </w:tabs>
        <w:suppressAutoHyphens/>
        <w:ind w:right="-3"/>
        <w:jc w:val="both"/>
        <w:rPr>
          <w:bCs/>
          <w:sz w:val="18"/>
          <w:szCs w:val="18"/>
          <w:lang w:eastAsia="ar-SA"/>
        </w:rPr>
      </w:pPr>
    </w:p>
    <w:p w14:paraId="75E352A5" w14:textId="77777777" w:rsidR="00047E50" w:rsidRDefault="00047E50" w:rsidP="00E325F5">
      <w:pPr>
        <w:numPr>
          <w:ilvl w:val="0"/>
          <w:numId w:val="36"/>
        </w:numPr>
        <w:suppressAutoHyphens/>
        <w:autoSpaceDE w:val="0"/>
        <w:ind w:left="284" w:hanging="284"/>
        <w:jc w:val="both"/>
        <w:rPr>
          <w:bCs/>
          <w:sz w:val="18"/>
          <w:szCs w:val="18"/>
          <w:lang w:eastAsia="ar-SA"/>
        </w:rPr>
      </w:pPr>
      <w:r w:rsidRPr="00047E50">
        <w:rPr>
          <w:bCs/>
          <w:sz w:val="18"/>
          <w:szCs w:val="18"/>
          <w:lang w:eastAsia="ar-SA"/>
        </w:rPr>
        <w:t>Zabezpieczenie może zostać ustanowione w jednej lub kilku formach.</w:t>
      </w:r>
    </w:p>
    <w:p w14:paraId="693DEB47" w14:textId="77777777" w:rsidR="007E52BE" w:rsidRPr="00047E50" w:rsidRDefault="007E52BE" w:rsidP="007E52BE">
      <w:pPr>
        <w:suppressAutoHyphens/>
        <w:autoSpaceDE w:val="0"/>
        <w:jc w:val="both"/>
        <w:rPr>
          <w:bCs/>
          <w:sz w:val="18"/>
          <w:szCs w:val="18"/>
          <w:lang w:eastAsia="ar-SA"/>
        </w:rPr>
      </w:pPr>
    </w:p>
    <w:p w14:paraId="2CE68651" w14:textId="68944D93" w:rsidR="00047E50" w:rsidRDefault="00047E50" w:rsidP="00E325F5">
      <w:pPr>
        <w:numPr>
          <w:ilvl w:val="0"/>
          <w:numId w:val="36"/>
        </w:numPr>
        <w:suppressAutoHyphens/>
        <w:autoSpaceDE w:val="0"/>
        <w:ind w:left="284" w:hanging="284"/>
        <w:jc w:val="both"/>
        <w:rPr>
          <w:bCs/>
          <w:sz w:val="18"/>
          <w:szCs w:val="18"/>
          <w:lang w:eastAsia="ar-SA"/>
        </w:rPr>
      </w:pPr>
      <w:r w:rsidRPr="00047E50">
        <w:rPr>
          <w:bCs/>
          <w:sz w:val="18"/>
          <w:szCs w:val="18"/>
          <w:lang w:eastAsia="ar-SA"/>
        </w:rPr>
        <w:t>Starosta może odmówić przyjęcia zaproponowanego zabezpieczenia, jeżeli uzna, że wskazane zabezpieczenie nie jest wystarczające do pokrycia zobowiązań, które mogą powstać w zawiązku z nieprawidłową</w:t>
      </w:r>
      <w:r w:rsidR="007E52BE">
        <w:rPr>
          <w:bCs/>
          <w:sz w:val="18"/>
          <w:szCs w:val="18"/>
          <w:lang w:eastAsia="ar-SA"/>
        </w:rPr>
        <w:t xml:space="preserve"> </w:t>
      </w:r>
      <w:r w:rsidRPr="00047E50">
        <w:rPr>
          <w:bCs/>
          <w:sz w:val="18"/>
          <w:szCs w:val="18"/>
          <w:lang w:eastAsia="ar-SA"/>
        </w:rPr>
        <w:t>realizacja umowy.</w:t>
      </w:r>
    </w:p>
    <w:p w14:paraId="43B1D52A" w14:textId="77777777" w:rsidR="007E52BE" w:rsidRPr="00047E50" w:rsidRDefault="007E52BE" w:rsidP="007E52BE">
      <w:pPr>
        <w:suppressAutoHyphens/>
        <w:autoSpaceDE w:val="0"/>
        <w:jc w:val="both"/>
        <w:rPr>
          <w:bCs/>
          <w:sz w:val="18"/>
          <w:szCs w:val="18"/>
          <w:lang w:eastAsia="ar-SA"/>
        </w:rPr>
      </w:pPr>
    </w:p>
    <w:p w14:paraId="22BBAD5D" w14:textId="77777777" w:rsidR="00047E50" w:rsidRDefault="00047E50" w:rsidP="00E325F5">
      <w:pPr>
        <w:numPr>
          <w:ilvl w:val="0"/>
          <w:numId w:val="36"/>
        </w:numPr>
        <w:suppressAutoHyphens/>
        <w:autoSpaceDE w:val="0"/>
        <w:ind w:left="284" w:hanging="284"/>
        <w:jc w:val="both"/>
        <w:rPr>
          <w:bCs/>
          <w:sz w:val="18"/>
          <w:szCs w:val="18"/>
          <w:lang w:eastAsia="ar-SA"/>
        </w:rPr>
      </w:pPr>
      <w:r w:rsidRPr="00047E50">
        <w:rPr>
          <w:bCs/>
          <w:sz w:val="18"/>
          <w:szCs w:val="18"/>
          <w:lang w:eastAsia="ar-SA"/>
        </w:rPr>
        <w:t>Poręczenia, o którym mowa w pkt. 2, może udzielić osoba fizyczna lub   osoba prawna.</w:t>
      </w:r>
    </w:p>
    <w:p w14:paraId="63EDD029" w14:textId="77777777" w:rsidR="00513644" w:rsidRDefault="00513644" w:rsidP="00513644">
      <w:pPr>
        <w:pStyle w:val="Akapitzlist"/>
        <w:rPr>
          <w:bCs/>
          <w:sz w:val="18"/>
          <w:szCs w:val="18"/>
          <w:lang w:eastAsia="ar-SA"/>
        </w:rPr>
      </w:pPr>
    </w:p>
    <w:p w14:paraId="7533EBE6" w14:textId="77777777" w:rsidR="00513644" w:rsidRDefault="00513644" w:rsidP="00513644">
      <w:pPr>
        <w:suppressAutoHyphens/>
        <w:autoSpaceDE w:val="0"/>
        <w:ind w:left="284"/>
        <w:jc w:val="both"/>
        <w:rPr>
          <w:bCs/>
          <w:sz w:val="18"/>
          <w:szCs w:val="18"/>
          <w:lang w:eastAsia="ar-SA"/>
        </w:rPr>
      </w:pPr>
    </w:p>
    <w:p w14:paraId="38D44DD8" w14:textId="77777777" w:rsidR="007E52BE" w:rsidRPr="00047E50" w:rsidRDefault="007E52BE" w:rsidP="007E52BE">
      <w:pPr>
        <w:suppressAutoHyphens/>
        <w:autoSpaceDE w:val="0"/>
        <w:jc w:val="both"/>
        <w:rPr>
          <w:bCs/>
          <w:sz w:val="18"/>
          <w:szCs w:val="18"/>
          <w:lang w:eastAsia="ar-SA"/>
        </w:rPr>
      </w:pPr>
    </w:p>
    <w:p w14:paraId="14F69DC2" w14:textId="39726441" w:rsidR="00047E50" w:rsidRPr="00047E50" w:rsidRDefault="00047E50" w:rsidP="00E325F5">
      <w:pPr>
        <w:numPr>
          <w:ilvl w:val="0"/>
          <w:numId w:val="36"/>
        </w:numPr>
        <w:suppressAutoHyphens/>
        <w:autoSpaceDE w:val="0"/>
        <w:ind w:left="284" w:hanging="284"/>
        <w:jc w:val="both"/>
        <w:rPr>
          <w:bCs/>
          <w:sz w:val="18"/>
          <w:szCs w:val="18"/>
          <w:lang w:eastAsia="ar-SA"/>
        </w:rPr>
      </w:pPr>
      <w:r w:rsidRPr="00047E50">
        <w:rPr>
          <w:bCs/>
          <w:sz w:val="18"/>
          <w:szCs w:val="18"/>
          <w:lang w:eastAsia="ar-SA"/>
        </w:rPr>
        <w:t xml:space="preserve">W przypadku zabezpieczenia w postaci </w:t>
      </w:r>
      <w:r w:rsidRPr="00047E50">
        <w:rPr>
          <w:bCs/>
          <w:i/>
          <w:iCs/>
          <w:sz w:val="18"/>
          <w:szCs w:val="18"/>
          <w:lang w:eastAsia="ar-SA"/>
        </w:rPr>
        <w:t>PORĘCZENIA I WEKSLA PORĘCZENIEM WEKSLOWYM (AVA</w:t>
      </w:r>
      <w:r w:rsidR="00513644">
        <w:rPr>
          <w:bCs/>
          <w:i/>
          <w:iCs/>
          <w:sz w:val="18"/>
          <w:szCs w:val="18"/>
          <w:lang w:eastAsia="ar-SA"/>
        </w:rPr>
        <w:t>L</w:t>
      </w:r>
      <w:r w:rsidRPr="00047E50">
        <w:rPr>
          <w:bCs/>
          <w:i/>
          <w:iCs/>
          <w:sz w:val="18"/>
          <w:szCs w:val="18"/>
          <w:lang w:eastAsia="ar-SA"/>
        </w:rPr>
        <w:t>)</w:t>
      </w:r>
      <w:r w:rsidRPr="00047E50">
        <w:rPr>
          <w:bCs/>
          <w:sz w:val="18"/>
          <w:szCs w:val="18"/>
          <w:lang w:eastAsia="ar-SA"/>
        </w:rPr>
        <w:t xml:space="preserve"> , akceptowalną formą są:</w:t>
      </w:r>
    </w:p>
    <w:p w14:paraId="540ECE34" w14:textId="77777777" w:rsidR="00047E50" w:rsidRPr="00047E50" w:rsidRDefault="00047E50" w:rsidP="00E325F5">
      <w:pPr>
        <w:numPr>
          <w:ilvl w:val="0"/>
          <w:numId w:val="17"/>
        </w:numPr>
        <w:suppressAutoHyphens/>
        <w:jc w:val="both"/>
        <w:rPr>
          <w:bCs/>
          <w:sz w:val="18"/>
          <w:szCs w:val="18"/>
          <w:lang w:eastAsia="ar-SA"/>
        </w:rPr>
      </w:pPr>
      <w:r w:rsidRPr="00047E50">
        <w:rPr>
          <w:bCs/>
          <w:sz w:val="18"/>
          <w:szCs w:val="18"/>
          <w:lang w:eastAsia="ar-SA"/>
        </w:rPr>
        <w:t>poręczenia zgodnie z przepisami prawa cywilnego udzielone przez co najmniej trzech poręczycieli, osiągających wynagrodzenie brutto lub dochód (po zmniejszeniu o zobowiązania finansowe) w wysokości nie mniejszej niż 115% minimalnego wynagrodzenia każdy.</w:t>
      </w:r>
    </w:p>
    <w:p w14:paraId="5709799B" w14:textId="77777777" w:rsidR="00047E50" w:rsidRPr="00047E50" w:rsidRDefault="00047E50" w:rsidP="00047E50">
      <w:pPr>
        <w:suppressAutoHyphens/>
        <w:ind w:left="720"/>
        <w:jc w:val="both"/>
        <w:rPr>
          <w:bCs/>
          <w:sz w:val="18"/>
          <w:szCs w:val="18"/>
          <w:lang w:eastAsia="ar-SA"/>
        </w:rPr>
      </w:pPr>
      <w:r w:rsidRPr="00047E50">
        <w:rPr>
          <w:bCs/>
          <w:sz w:val="18"/>
          <w:szCs w:val="18"/>
          <w:lang w:eastAsia="ar-SA"/>
        </w:rPr>
        <w:t xml:space="preserve">Dopuszczalne jest przyjęcie dwóch poręczycieli, jeżeli ich łączne wynagrodzenie brutto lub łączny dochód brutto stanowi minimum 40% kwoty przyznanego dofinansowania, przy czym wynagrodzenie brutto lub dochód każdej z tych osób (po zmniejszeniu o zobowiązania finansowe) jest osiągany w wysokości nie mniejszej niż 115% minimalnego wynagrodzenia brutto. </w:t>
      </w:r>
    </w:p>
    <w:p w14:paraId="218B0B8C" w14:textId="77777777" w:rsidR="00047E50" w:rsidRPr="00047E50" w:rsidRDefault="00047E50" w:rsidP="00E325F5">
      <w:pPr>
        <w:numPr>
          <w:ilvl w:val="0"/>
          <w:numId w:val="17"/>
        </w:numPr>
        <w:suppressAutoHyphens/>
        <w:jc w:val="both"/>
        <w:rPr>
          <w:bCs/>
          <w:sz w:val="18"/>
          <w:szCs w:val="18"/>
          <w:lang w:eastAsia="ar-SA"/>
        </w:rPr>
      </w:pPr>
      <w:r w:rsidRPr="00047E50">
        <w:rPr>
          <w:bCs/>
          <w:sz w:val="18"/>
          <w:szCs w:val="18"/>
          <w:lang w:eastAsia="ar-SA"/>
        </w:rPr>
        <w:t>poręczenia zgodnie z przepisami prawa cywilnego udzielone przez osoby prawne których zdolność zabezpieczenia środków badana będzie na podstawie dokumentów finansowych tj. bilansu oraz rachunku zysków i strat.</w:t>
      </w:r>
    </w:p>
    <w:p w14:paraId="7207ABA4" w14:textId="77777777" w:rsidR="00B17281" w:rsidRPr="00B17281" w:rsidRDefault="00047E50" w:rsidP="00E325F5">
      <w:pPr>
        <w:pStyle w:val="Akapitzlist"/>
        <w:numPr>
          <w:ilvl w:val="0"/>
          <w:numId w:val="16"/>
        </w:numPr>
        <w:tabs>
          <w:tab w:val="left" w:pos="993"/>
        </w:tabs>
        <w:suppressAutoHyphens/>
        <w:spacing w:after="0" w:line="240" w:lineRule="auto"/>
        <w:ind w:firstLine="349"/>
        <w:jc w:val="both"/>
        <w:rPr>
          <w:rFonts w:ascii="Times New Roman" w:hAnsi="Times New Roman" w:cs="Times New Roman"/>
          <w:b/>
          <w:i/>
          <w:iCs/>
          <w:sz w:val="18"/>
          <w:szCs w:val="18"/>
          <w:lang w:eastAsia="ar-SA"/>
        </w:rPr>
      </w:pPr>
      <w:r w:rsidRPr="00B17281">
        <w:rPr>
          <w:rFonts w:ascii="Times New Roman" w:hAnsi="Times New Roman" w:cs="Times New Roman"/>
          <w:b/>
          <w:i/>
          <w:iCs/>
          <w:sz w:val="18"/>
          <w:szCs w:val="18"/>
          <w:lang w:eastAsia="ar-SA"/>
        </w:rPr>
        <w:t>Poręczycielem, może być osoba fizyczna:</w:t>
      </w:r>
    </w:p>
    <w:p w14:paraId="2BE70636" w14:textId="0538E075" w:rsidR="00047E50" w:rsidRPr="00B17281" w:rsidRDefault="00047E50" w:rsidP="00E325F5">
      <w:pPr>
        <w:pStyle w:val="Akapitzlist"/>
        <w:numPr>
          <w:ilvl w:val="0"/>
          <w:numId w:val="37"/>
        </w:numPr>
        <w:tabs>
          <w:tab w:val="left" w:pos="993"/>
        </w:tabs>
        <w:suppressAutoHyphens/>
        <w:spacing w:after="0" w:line="240" w:lineRule="auto"/>
        <w:ind w:left="993" w:hanging="284"/>
        <w:jc w:val="both"/>
        <w:rPr>
          <w:rFonts w:ascii="Times New Roman" w:hAnsi="Times New Roman" w:cs="Times New Roman"/>
          <w:b/>
          <w:i/>
          <w:iCs/>
          <w:sz w:val="18"/>
          <w:szCs w:val="18"/>
          <w:lang w:eastAsia="ar-SA"/>
        </w:rPr>
      </w:pPr>
      <w:r w:rsidRPr="00B17281">
        <w:rPr>
          <w:rFonts w:ascii="Times New Roman" w:hAnsi="Times New Roman" w:cs="Times New Roman"/>
          <w:bCs/>
          <w:sz w:val="18"/>
          <w:szCs w:val="18"/>
          <w:lang w:eastAsia="ar-SA"/>
        </w:rPr>
        <w:t xml:space="preserve">pozostająca w stosunku pracy z pracodawcą posiadającym siedzibę na terenie Rzeczpospolitej Polskiej, nie będącym w stanie likwidacji lub upadłości, zatrudniona na czas nieokreślony lub określony nie krótszy niż 18 miesięcy licząc od dnia złożenia wniosku o dofinansowanie - przyznanie środków na podjęcie działalności gospodarczej, niebędąca w okresie wypowiedzenia, wobec której nie są ustanowione zajęcia sądowe lub administracyjne, </w:t>
      </w:r>
    </w:p>
    <w:p w14:paraId="58E61FE8" w14:textId="77777777" w:rsidR="00047E50" w:rsidRPr="00B17281" w:rsidRDefault="00047E50" w:rsidP="00E325F5">
      <w:pPr>
        <w:pStyle w:val="Akapitzlist"/>
        <w:numPr>
          <w:ilvl w:val="0"/>
          <w:numId w:val="37"/>
        </w:numPr>
        <w:tabs>
          <w:tab w:val="left" w:pos="993"/>
        </w:tabs>
        <w:suppressAutoHyphens/>
        <w:spacing w:after="0" w:line="240" w:lineRule="auto"/>
        <w:ind w:left="993" w:hanging="284"/>
        <w:jc w:val="both"/>
        <w:rPr>
          <w:rFonts w:ascii="Times New Roman" w:hAnsi="Times New Roman" w:cs="Times New Roman"/>
          <w:b/>
          <w:i/>
          <w:iCs/>
          <w:sz w:val="18"/>
          <w:szCs w:val="18"/>
          <w:lang w:eastAsia="ar-SA"/>
        </w:rPr>
      </w:pPr>
      <w:r w:rsidRPr="00B17281">
        <w:rPr>
          <w:rFonts w:ascii="Times New Roman" w:hAnsi="Times New Roman" w:cs="Times New Roman"/>
          <w:bCs/>
          <w:sz w:val="18"/>
          <w:szCs w:val="18"/>
          <w:lang w:eastAsia="ar-SA"/>
        </w:rPr>
        <w:t>prowadząca działalność gospodarczą, która to działalność nie jest w stanie likwidacji lub upadłości a osoba prowadząca ww. działalność nie posiada zaległości w ZUS i US z tytułu jej prowadzenia, z wyłączeniem osób fizycznych prowadzących działalność gospodarczą, które rozliczają się z podatku w formie karty podatkowej lub ryczałtu od przychodów ewidencjonowanych</w:t>
      </w:r>
    </w:p>
    <w:p w14:paraId="0F62DC67" w14:textId="77777777" w:rsidR="00047E50" w:rsidRPr="00B17281" w:rsidRDefault="00047E50" w:rsidP="00E325F5">
      <w:pPr>
        <w:pStyle w:val="Akapitzlist"/>
        <w:numPr>
          <w:ilvl w:val="0"/>
          <w:numId w:val="37"/>
        </w:numPr>
        <w:tabs>
          <w:tab w:val="left" w:pos="993"/>
        </w:tabs>
        <w:suppressAutoHyphens/>
        <w:spacing w:after="0" w:line="240" w:lineRule="auto"/>
        <w:ind w:left="993" w:hanging="284"/>
        <w:jc w:val="both"/>
        <w:rPr>
          <w:rFonts w:ascii="Times New Roman" w:hAnsi="Times New Roman" w:cs="Times New Roman"/>
          <w:b/>
          <w:i/>
          <w:iCs/>
          <w:sz w:val="18"/>
          <w:szCs w:val="18"/>
          <w:lang w:eastAsia="ar-SA"/>
        </w:rPr>
      </w:pPr>
      <w:r w:rsidRPr="00B17281">
        <w:rPr>
          <w:rFonts w:ascii="Times New Roman" w:hAnsi="Times New Roman" w:cs="Times New Roman"/>
          <w:bCs/>
          <w:sz w:val="18"/>
          <w:szCs w:val="18"/>
          <w:lang w:eastAsia="ar-SA"/>
        </w:rPr>
        <w:t>posiadająca prawo do emerytury lub renty stałej, w wieku nieprzekraczającym 70 lat.</w:t>
      </w:r>
    </w:p>
    <w:p w14:paraId="3276C54E" w14:textId="77777777" w:rsidR="007E52BE" w:rsidRPr="00047E50" w:rsidRDefault="007E52BE" w:rsidP="007E52BE">
      <w:pPr>
        <w:tabs>
          <w:tab w:val="num" w:pos="1068"/>
          <w:tab w:val="left" w:pos="2880"/>
        </w:tabs>
        <w:suppressAutoHyphens/>
        <w:ind w:left="1068"/>
        <w:jc w:val="both"/>
        <w:rPr>
          <w:bCs/>
          <w:sz w:val="18"/>
          <w:szCs w:val="18"/>
          <w:lang w:eastAsia="ar-SA"/>
        </w:rPr>
      </w:pPr>
    </w:p>
    <w:p w14:paraId="6A15D6A2" w14:textId="77777777" w:rsidR="00B17281" w:rsidRPr="005B1DDB" w:rsidRDefault="00047E50" w:rsidP="00E325F5">
      <w:pPr>
        <w:pStyle w:val="Akapitzlist"/>
        <w:numPr>
          <w:ilvl w:val="0"/>
          <w:numId w:val="16"/>
        </w:numPr>
        <w:tabs>
          <w:tab w:val="left" w:pos="709"/>
          <w:tab w:val="left" w:pos="993"/>
        </w:tabs>
        <w:suppressAutoHyphens/>
        <w:spacing w:after="0" w:line="240" w:lineRule="auto"/>
        <w:ind w:firstLine="349"/>
        <w:jc w:val="both"/>
        <w:rPr>
          <w:rFonts w:ascii="Times New Roman" w:hAnsi="Times New Roman" w:cs="Times New Roman"/>
          <w:b/>
          <w:sz w:val="18"/>
          <w:szCs w:val="18"/>
          <w:lang w:eastAsia="ar-SA"/>
        </w:rPr>
      </w:pPr>
      <w:r w:rsidRPr="005B1DDB">
        <w:rPr>
          <w:rFonts w:ascii="Times New Roman" w:hAnsi="Times New Roman" w:cs="Times New Roman"/>
          <w:b/>
          <w:i/>
          <w:iCs/>
          <w:sz w:val="18"/>
          <w:szCs w:val="18"/>
          <w:lang w:eastAsia="ar-SA"/>
        </w:rPr>
        <w:t>Poręczycielem, nie może być:</w:t>
      </w:r>
    </w:p>
    <w:p w14:paraId="5878221A" w14:textId="0F617426" w:rsidR="00047E50" w:rsidRPr="005B1DDB" w:rsidRDefault="00047E50" w:rsidP="00E325F5">
      <w:pPr>
        <w:pStyle w:val="Akapitzlist"/>
        <w:numPr>
          <w:ilvl w:val="0"/>
          <w:numId w:val="38"/>
        </w:numPr>
        <w:tabs>
          <w:tab w:val="left" w:pos="709"/>
        </w:tabs>
        <w:suppressAutoHyphens/>
        <w:spacing w:after="0" w:line="240" w:lineRule="auto"/>
        <w:ind w:hanging="357"/>
        <w:jc w:val="both"/>
        <w:rPr>
          <w:rFonts w:ascii="Times New Roman" w:hAnsi="Times New Roman" w:cs="Times New Roman"/>
          <w:b/>
          <w:sz w:val="18"/>
          <w:szCs w:val="18"/>
          <w:lang w:eastAsia="ar-SA"/>
        </w:rPr>
      </w:pPr>
      <w:r w:rsidRPr="005B1DDB">
        <w:rPr>
          <w:rFonts w:ascii="Times New Roman" w:hAnsi="Times New Roman" w:cs="Times New Roman"/>
          <w:bCs/>
          <w:sz w:val="18"/>
          <w:szCs w:val="18"/>
          <w:lang w:eastAsia="ar-SA"/>
        </w:rPr>
        <w:t>współmałżonek wnioskodawcy, jeżeli pozostaje z wnioskodawcą w małżeńskiej wspólności majątkowej,</w:t>
      </w:r>
    </w:p>
    <w:p w14:paraId="13C11C6F" w14:textId="77777777" w:rsidR="00047E50" w:rsidRPr="005B1DDB" w:rsidRDefault="00047E50" w:rsidP="00E325F5">
      <w:pPr>
        <w:pStyle w:val="Akapitzlist"/>
        <w:numPr>
          <w:ilvl w:val="0"/>
          <w:numId w:val="38"/>
        </w:numPr>
        <w:tabs>
          <w:tab w:val="left" w:pos="709"/>
        </w:tabs>
        <w:suppressAutoHyphens/>
        <w:spacing w:after="0" w:line="240" w:lineRule="auto"/>
        <w:ind w:hanging="357"/>
        <w:jc w:val="both"/>
        <w:rPr>
          <w:rFonts w:ascii="Times New Roman" w:hAnsi="Times New Roman" w:cs="Times New Roman"/>
          <w:b/>
          <w:sz w:val="18"/>
          <w:szCs w:val="18"/>
          <w:lang w:eastAsia="ar-SA"/>
        </w:rPr>
      </w:pPr>
      <w:r w:rsidRPr="005B1DDB">
        <w:rPr>
          <w:rFonts w:ascii="Times New Roman" w:hAnsi="Times New Roman" w:cs="Times New Roman"/>
          <w:bCs/>
          <w:sz w:val="18"/>
          <w:szCs w:val="18"/>
          <w:lang w:eastAsia="ar-SA"/>
        </w:rPr>
        <w:t>współmałżonek poręczyciela, jeżeli pozostaje z nim w małżeńskiej wspólności majątkowej,</w:t>
      </w:r>
    </w:p>
    <w:p w14:paraId="726C91C2" w14:textId="77777777" w:rsidR="00047E50" w:rsidRPr="005B1DDB" w:rsidRDefault="00047E50" w:rsidP="00E325F5">
      <w:pPr>
        <w:pStyle w:val="Akapitzlist"/>
        <w:numPr>
          <w:ilvl w:val="0"/>
          <w:numId w:val="38"/>
        </w:numPr>
        <w:tabs>
          <w:tab w:val="left" w:pos="709"/>
        </w:tabs>
        <w:suppressAutoHyphens/>
        <w:spacing w:after="0" w:line="240" w:lineRule="auto"/>
        <w:ind w:hanging="357"/>
        <w:jc w:val="both"/>
        <w:rPr>
          <w:rFonts w:ascii="Times New Roman" w:hAnsi="Times New Roman" w:cs="Times New Roman"/>
          <w:b/>
          <w:sz w:val="18"/>
          <w:szCs w:val="18"/>
          <w:lang w:eastAsia="ar-SA"/>
        </w:rPr>
      </w:pPr>
      <w:r w:rsidRPr="005B1DDB">
        <w:rPr>
          <w:rFonts w:ascii="Times New Roman" w:hAnsi="Times New Roman" w:cs="Times New Roman"/>
          <w:bCs/>
          <w:sz w:val="18"/>
          <w:szCs w:val="18"/>
          <w:lang w:eastAsia="ar-SA"/>
        </w:rPr>
        <w:t>osoba, która udzieliła już poręczenia na niezakończone umowy dotyczące uzyskania środków będących w dyspozycji Urzędu (dotacje/dofinansowania, refundacje),</w:t>
      </w:r>
    </w:p>
    <w:p w14:paraId="4A20AB99" w14:textId="7FD2C2FA" w:rsidR="00047E50" w:rsidRPr="005B1DDB" w:rsidRDefault="00047E50" w:rsidP="00E325F5">
      <w:pPr>
        <w:pStyle w:val="Akapitzlist"/>
        <w:numPr>
          <w:ilvl w:val="0"/>
          <w:numId w:val="38"/>
        </w:numPr>
        <w:tabs>
          <w:tab w:val="left" w:pos="709"/>
        </w:tabs>
        <w:suppressAutoHyphens/>
        <w:spacing w:after="0" w:line="240" w:lineRule="auto"/>
        <w:ind w:hanging="357"/>
        <w:jc w:val="both"/>
        <w:rPr>
          <w:rFonts w:ascii="Times New Roman" w:hAnsi="Times New Roman" w:cs="Times New Roman"/>
          <w:b/>
          <w:sz w:val="18"/>
          <w:szCs w:val="18"/>
          <w:lang w:eastAsia="ar-SA"/>
        </w:rPr>
      </w:pPr>
      <w:r w:rsidRPr="005B1DDB">
        <w:rPr>
          <w:rFonts w:ascii="Times New Roman" w:hAnsi="Times New Roman" w:cs="Times New Roman"/>
          <w:bCs/>
          <w:sz w:val="18"/>
          <w:szCs w:val="18"/>
          <w:lang w:eastAsia="ar-SA"/>
        </w:rPr>
        <w:t>osoba, której aktualne zobowiązania finansowe pomniejszają wynagrodzenie lub dochód poniżej kwoty wskazanej</w:t>
      </w:r>
      <w:r w:rsidR="00B17281" w:rsidRPr="005B1DDB">
        <w:rPr>
          <w:rFonts w:ascii="Times New Roman" w:hAnsi="Times New Roman" w:cs="Times New Roman"/>
          <w:bCs/>
          <w:sz w:val="18"/>
          <w:szCs w:val="18"/>
          <w:lang w:eastAsia="ar-SA"/>
        </w:rPr>
        <w:t xml:space="preserve"> </w:t>
      </w:r>
      <w:r w:rsidRPr="005B1DDB">
        <w:rPr>
          <w:rFonts w:ascii="Times New Roman" w:hAnsi="Times New Roman" w:cs="Times New Roman"/>
          <w:bCs/>
          <w:sz w:val="18"/>
          <w:szCs w:val="18"/>
          <w:lang w:eastAsia="ar-SA"/>
        </w:rPr>
        <w:t>dla poręczenia cywilnego i wekslowego,</w:t>
      </w:r>
    </w:p>
    <w:p w14:paraId="6263EA9E" w14:textId="77777777" w:rsidR="00047E50" w:rsidRPr="005B1DDB" w:rsidRDefault="00047E50" w:rsidP="00E325F5">
      <w:pPr>
        <w:pStyle w:val="Akapitzlist"/>
        <w:numPr>
          <w:ilvl w:val="0"/>
          <w:numId w:val="38"/>
        </w:numPr>
        <w:tabs>
          <w:tab w:val="left" w:pos="709"/>
        </w:tabs>
        <w:suppressAutoHyphens/>
        <w:spacing w:after="0" w:line="240" w:lineRule="auto"/>
        <w:ind w:hanging="357"/>
        <w:jc w:val="both"/>
        <w:rPr>
          <w:rFonts w:ascii="Times New Roman" w:hAnsi="Times New Roman" w:cs="Times New Roman"/>
          <w:b/>
          <w:sz w:val="18"/>
          <w:szCs w:val="18"/>
          <w:lang w:eastAsia="ar-SA"/>
        </w:rPr>
      </w:pPr>
      <w:r w:rsidRPr="005B1DDB">
        <w:rPr>
          <w:rFonts w:ascii="Times New Roman" w:hAnsi="Times New Roman" w:cs="Times New Roman"/>
          <w:bCs/>
          <w:sz w:val="18"/>
          <w:szCs w:val="18"/>
          <w:lang w:eastAsia="ar-SA"/>
        </w:rPr>
        <w:t>osoba korzystająca ze świadczeń pomocy społecznej,</w:t>
      </w:r>
    </w:p>
    <w:p w14:paraId="2E2C87AA" w14:textId="77777777" w:rsidR="00047E50" w:rsidRPr="005B1DDB" w:rsidRDefault="00047E50" w:rsidP="00E325F5">
      <w:pPr>
        <w:pStyle w:val="Akapitzlist"/>
        <w:numPr>
          <w:ilvl w:val="0"/>
          <w:numId w:val="38"/>
        </w:numPr>
        <w:tabs>
          <w:tab w:val="left" w:pos="709"/>
        </w:tabs>
        <w:suppressAutoHyphens/>
        <w:spacing w:after="0" w:line="240" w:lineRule="auto"/>
        <w:ind w:hanging="357"/>
        <w:jc w:val="both"/>
        <w:rPr>
          <w:rFonts w:ascii="Times New Roman" w:hAnsi="Times New Roman" w:cs="Times New Roman"/>
          <w:b/>
          <w:sz w:val="18"/>
          <w:szCs w:val="18"/>
          <w:lang w:eastAsia="ar-SA"/>
        </w:rPr>
      </w:pPr>
      <w:r w:rsidRPr="005B1DDB">
        <w:rPr>
          <w:rFonts w:ascii="Times New Roman" w:hAnsi="Times New Roman" w:cs="Times New Roman"/>
          <w:bCs/>
          <w:sz w:val="18"/>
          <w:szCs w:val="18"/>
          <w:lang w:eastAsia="ar-SA"/>
        </w:rPr>
        <w:t>osoba będąca dłużnikiem Urzędu oraz jej współmałżonek, jeżeli pozostaje z nim w małżeńskiej wspólności majątkowej.</w:t>
      </w:r>
    </w:p>
    <w:p w14:paraId="0EF1C140" w14:textId="77777777" w:rsidR="005B1DDB" w:rsidRDefault="00047E50" w:rsidP="005B1DDB">
      <w:pPr>
        <w:tabs>
          <w:tab w:val="left" w:pos="709"/>
        </w:tabs>
        <w:suppressAutoHyphens/>
        <w:ind w:left="723"/>
        <w:jc w:val="both"/>
        <w:rPr>
          <w:bCs/>
          <w:sz w:val="18"/>
          <w:szCs w:val="18"/>
          <w:lang w:eastAsia="ar-SA"/>
        </w:rPr>
      </w:pPr>
      <w:r w:rsidRPr="005B1DDB">
        <w:rPr>
          <w:bCs/>
          <w:sz w:val="18"/>
          <w:szCs w:val="18"/>
          <w:shd w:val="clear" w:color="auto" w:fill="FFFFFF" w:themeFill="background1"/>
          <w:lang w:eastAsia="ar-SA"/>
        </w:rPr>
        <w:t>Poręczyciele oraz poręczyciele wekslowi przedkładają Dyrektorowi Urzędu, działającemu z upoważnienia Starosty, oświadczenie o uzyskiwanych dochodach ze wskazaniem źródła i kwoty dochodu oraz o aktualnych zobowiązaniach finansowych z określeniem wysokości miesięcznej spłaty zadłużenia, podając jednocześnie imię, nazwisko, adres zamieszkania, numer PESEL, jeżeli został nadany, oraz nazwę i numer dokumentu potwierdzającego tożsamość, potwierdzając własnoręcznym podpisem, prawdziwość informacji zawartych w oświadczeniu</w:t>
      </w:r>
      <w:r w:rsidRPr="005B1DDB">
        <w:rPr>
          <w:bCs/>
          <w:sz w:val="18"/>
          <w:szCs w:val="18"/>
          <w:lang w:eastAsia="ar-SA"/>
        </w:rPr>
        <w:t>.</w:t>
      </w:r>
      <w:r w:rsidR="005B1DDB">
        <w:rPr>
          <w:bCs/>
          <w:sz w:val="18"/>
          <w:szCs w:val="18"/>
          <w:lang w:eastAsia="ar-SA"/>
        </w:rPr>
        <w:t xml:space="preserve"> </w:t>
      </w:r>
    </w:p>
    <w:p w14:paraId="01DAA712" w14:textId="72F3D2FA" w:rsidR="00047E50" w:rsidRDefault="00047E50" w:rsidP="005B1DDB">
      <w:pPr>
        <w:tabs>
          <w:tab w:val="left" w:pos="709"/>
        </w:tabs>
        <w:suppressAutoHyphens/>
        <w:ind w:left="723"/>
        <w:jc w:val="both"/>
        <w:rPr>
          <w:bCs/>
          <w:sz w:val="18"/>
          <w:szCs w:val="18"/>
          <w:lang w:eastAsia="ar-SA"/>
        </w:rPr>
      </w:pPr>
      <w:r w:rsidRPr="00047E50">
        <w:rPr>
          <w:bCs/>
          <w:sz w:val="18"/>
          <w:szCs w:val="18"/>
          <w:shd w:val="clear" w:color="auto" w:fill="FFFFFF" w:themeFill="background1"/>
          <w:lang w:eastAsia="ar-SA"/>
        </w:rPr>
        <w:t>Dyrektor Urzędu</w:t>
      </w:r>
      <w:r w:rsidRPr="00047E50">
        <w:rPr>
          <w:bCs/>
          <w:sz w:val="18"/>
          <w:szCs w:val="18"/>
          <w:lang w:eastAsia="ar-SA"/>
        </w:rPr>
        <w:t xml:space="preserve">, </w:t>
      </w:r>
      <w:r w:rsidRPr="00047E50">
        <w:rPr>
          <w:bCs/>
          <w:sz w:val="18"/>
          <w:szCs w:val="18"/>
          <w:shd w:val="clear" w:color="auto" w:fill="FFFFFF" w:themeFill="background1"/>
          <w:lang w:eastAsia="ar-SA"/>
        </w:rPr>
        <w:t>działający z upoważnienia Starosty</w:t>
      </w:r>
      <w:r w:rsidRPr="00047E50">
        <w:rPr>
          <w:bCs/>
          <w:sz w:val="18"/>
          <w:szCs w:val="18"/>
          <w:lang w:eastAsia="ar-SA"/>
        </w:rPr>
        <w:t>, w momencie zawarcia umowy o dofinansowanie – przyznanie środków na podjęcie działalności gospodarczej, może zażądać od poręczycieli oraz od poręczycieli wekslowych przedłożenia aktualnych zaświadczeń o uzyskiwanych dochodach lub innych dokumentów finansowych pozwalających ocenić zdolność zabezpieczenia środków.</w:t>
      </w:r>
    </w:p>
    <w:p w14:paraId="797985FF" w14:textId="77777777" w:rsidR="005B1DDB" w:rsidRPr="00047E50" w:rsidRDefault="005B1DDB" w:rsidP="005B1DDB">
      <w:pPr>
        <w:tabs>
          <w:tab w:val="left" w:pos="709"/>
        </w:tabs>
        <w:suppressAutoHyphens/>
        <w:ind w:left="723"/>
        <w:jc w:val="both"/>
        <w:rPr>
          <w:bCs/>
          <w:sz w:val="18"/>
          <w:szCs w:val="18"/>
          <w:lang w:eastAsia="ar-SA"/>
        </w:rPr>
      </w:pPr>
    </w:p>
    <w:p w14:paraId="3C47FD89" w14:textId="761D4A1F" w:rsidR="00047E50" w:rsidRDefault="00047E50" w:rsidP="00E325F5">
      <w:pPr>
        <w:pStyle w:val="Akapitzlist"/>
        <w:numPr>
          <w:ilvl w:val="0"/>
          <w:numId w:val="36"/>
        </w:numPr>
        <w:tabs>
          <w:tab w:val="left" w:pos="1516"/>
          <w:tab w:val="left" w:pos="1800"/>
        </w:tabs>
        <w:suppressAutoHyphens/>
        <w:spacing w:after="0" w:line="240" w:lineRule="auto"/>
        <w:ind w:left="284" w:hanging="284"/>
        <w:jc w:val="both"/>
        <w:rPr>
          <w:rFonts w:ascii="Times New Roman" w:hAnsi="Times New Roman" w:cs="Times New Roman"/>
          <w:bCs/>
          <w:sz w:val="18"/>
          <w:szCs w:val="18"/>
          <w:lang w:eastAsia="ar-SA"/>
        </w:rPr>
      </w:pPr>
      <w:r w:rsidRPr="005B1DDB">
        <w:rPr>
          <w:rFonts w:ascii="Times New Roman" w:hAnsi="Times New Roman" w:cs="Times New Roman"/>
          <w:bCs/>
          <w:sz w:val="18"/>
          <w:szCs w:val="18"/>
          <w:lang w:eastAsia="ar-SA"/>
        </w:rPr>
        <w:t xml:space="preserve">W przypadku zabezpieczenia w postaci  </w:t>
      </w:r>
      <w:r w:rsidRPr="005B1DDB">
        <w:rPr>
          <w:rFonts w:ascii="Times New Roman" w:hAnsi="Times New Roman" w:cs="Times New Roman"/>
          <w:bCs/>
          <w:i/>
          <w:iCs/>
          <w:sz w:val="18"/>
          <w:szCs w:val="18"/>
          <w:lang w:eastAsia="ar-SA"/>
        </w:rPr>
        <w:t xml:space="preserve">  BLOKADY ŚRODKÓW ZGROMADZONYCH NA RACHUNKU PŁATNICZYM </w:t>
      </w:r>
      <w:r w:rsidRPr="005B1DDB">
        <w:rPr>
          <w:rFonts w:ascii="Times New Roman" w:hAnsi="Times New Roman" w:cs="Times New Roman"/>
          <w:bCs/>
          <w:i/>
          <w:iCs/>
          <w:sz w:val="18"/>
          <w:szCs w:val="18"/>
          <w:lang w:eastAsia="ar-SA"/>
        </w:rPr>
        <w:br/>
        <w:t xml:space="preserve">I GWARANCJI BANKOWEJ </w:t>
      </w:r>
      <w:r w:rsidRPr="005B1DDB">
        <w:rPr>
          <w:rFonts w:ascii="Times New Roman" w:hAnsi="Times New Roman" w:cs="Times New Roman"/>
          <w:bCs/>
          <w:sz w:val="18"/>
          <w:szCs w:val="18"/>
          <w:lang w:eastAsia="ar-SA"/>
        </w:rPr>
        <w:t>kwota zablokowanych lub gwarantowanych przez bank środków będzie podwyższona o 30% kwoty przyznanych środków a termin, na który zostaną ustanowione wynosi min. 2 lata, licząc od dnia podpisania umowy o dofinansowanie.</w:t>
      </w:r>
    </w:p>
    <w:p w14:paraId="043CADDC" w14:textId="77777777" w:rsidR="005B1DDB" w:rsidRPr="005B1DDB" w:rsidRDefault="005B1DDB" w:rsidP="005B1DDB">
      <w:pPr>
        <w:pStyle w:val="Akapitzlist"/>
        <w:tabs>
          <w:tab w:val="left" w:pos="1516"/>
          <w:tab w:val="left" w:pos="1800"/>
        </w:tabs>
        <w:suppressAutoHyphens/>
        <w:spacing w:after="0" w:line="240" w:lineRule="auto"/>
        <w:ind w:left="284"/>
        <w:jc w:val="both"/>
        <w:rPr>
          <w:rFonts w:ascii="Times New Roman" w:hAnsi="Times New Roman" w:cs="Times New Roman"/>
          <w:bCs/>
          <w:sz w:val="18"/>
          <w:szCs w:val="18"/>
          <w:lang w:eastAsia="ar-SA"/>
        </w:rPr>
      </w:pPr>
    </w:p>
    <w:p w14:paraId="30D639C1" w14:textId="0197AA0D" w:rsidR="00047E50" w:rsidRDefault="00047E50" w:rsidP="00E325F5">
      <w:pPr>
        <w:pStyle w:val="Akapitzlist"/>
        <w:numPr>
          <w:ilvl w:val="0"/>
          <w:numId w:val="36"/>
        </w:numPr>
        <w:tabs>
          <w:tab w:val="left" w:pos="1516"/>
          <w:tab w:val="left" w:pos="1800"/>
        </w:tabs>
        <w:suppressAutoHyphens/>
        <w:spacing w:after="0" w:line="240" w:lineRule="auto"/>
        <w:ind w:left="284" w:hanging="284"/>
        <w:jc w:val="both"/>
        <w:rPr>
          <w:rFonts w:ascii="Times New Roman" w:hAnsi="Times New Roman" w:cs="Times New Roman"/>
          <w:bCs/>
          <w:sz w:val="18"/>
          <w:szCs w:val="18"/>
          <w:lang w:eastAsia="ar-SA"/>
        </w:rPr>
      </w:pPr>
      <w:r w:rsidRPr="005B1DDB">
        <w:rPr>
          <w:rFonts w:ascii="Times New Roman" w:hAnsi="Times New Roman" w:cs="Times New Roman"/>
          <w:bCs/>
          <w:sz w:val="18"/>
          <w:szCs w:val="18"/>
          <w:lang w:eastAsia="ar-SA"/>
        </w:rPr>
        <w:t xml:space="preserve">W przypadku zabezpieczenia w postaci </w:t>
      </w:r>
      <w:r w:rsidRPr="005B1DDB">
        <w:rPr>
          <w:rFonts w:ascii="Times New Roman" w:hAnsi="Times New Roman" w:cs="Times New Roman"/>
          <w:bCs/>
          <w:i/>
          <w:iCs/>
          <w:sz w:val="18"/>
          <w:szCs w:val="18"/>
          <w:lang w:eastAsia="ar-SA"/>
        </w:rPr>
        <w:t>ZASTAWU REJESTROWEGO NA PRAWACH I RZECZACH</w:t>
      </w:r>
      <w:r w:rsidRPr="005B1DDB">
        <w:rPr>
          <w:rFonts w:ascii="Times New Roman" w:hAnsi="Times New Roman" w:cs="Times New Roman"/>
          <w:bCs/>
          <w:sz w:val="18"/>
          <w:szCs w:val="18"/>
          <w:lang w:eastAsia="ar-SA"/>
        </w:rPr>
        <w:t xml:space="preserve"> wartość praw lub rzeczy będących przedmiotem zastawu będzie przekraczać 30% kwoty przyznanych środków, z uwzględnieniem spadku wartości przedmiotu zastawu w okresie obowiązywania tej formy zabezpieczenia.</w:t>
      </w:r>
    </w:p>
    <w:p w14:paraId="71A93A4B" w14:textId="77777777" w:rsidR="005B1DDB" w:rsidRPr="005B1DDB" w:rsidRDefault="005B1DDB" w:rsidP="005B1DDB">
      <w:pPr>
        <w:tabs>
          <w:tab w:val="left" w:pos="1516"/>
          <w:tab w:val="left" w:pos="1800"/>
        </w:tabs>
        <w:suppressAutoHyphens/>
        <w:jc w:val="both"/>
        <w:rPr>
          <w:bCs/>
          <w:sz w:val="18"/>
          <w:szCs w:val="18"/>
          <w:lang w:eastAsia="ar-SA"/>
        </w:rPr>
      </w:pPr>
    </w:p>
    <w:p w14:paraId="25726872" w14:textId="4579DF76" w:rsidR="00047E50" w:rsidRDefault="00047E50" w:rsidP="00E325F5">
      <w:pPr>
        <w:pStyle w:val="Akapitzlist"/>
        <w:numPr>
          <w:ilvl w:val="0"/>
          <w:numId w:val="36"/>
        </w:numPr>
        <w:tabs>
          <w:tab w:val="left" w:pos="1516"/>
          <w:tab w:val="left" w:pos="1800"/>
        </w:tabs>
        <w:suppressAutoHyphens/>
        <w:spacing w:after="0" w:line="240" w:lineRule="auto"/>
        <w:ind w:left="284" w:hanging="284"/>
        <w:jc w:val="both"/>
        <w:rPr>
          <w:rFonts w:ascii="Times New Roman" w:hAnsi="Times New Roman" w:cs="Times New Roman"/>
          <w:bCs/>
          <w:sz w:val="18"/>
          <w:szCs w:val="18"/>
          <w:lang w:eastAsia="ar-SA"/>
        </w:rPr>
      </w:pPr>
      <w:r w:rsidRPr="005B1DDB">
        <w:rPr>
          <w:rFonts w:ascii="Times New Roman" w:hAnsi="Times New Roman" w:cs="Times New Roman"/>
          <w:bCs/>
          <w:sz w:val="18"/>
          <w:szCs w:val="18"/>
          <w:lang w:eastAsia="ar-SA"/>
        </w:rPr>
        <w:t xml:space="preserve">W przypadku zabezpieczenia w postaci </w:t>
      </w:r>
      <w:r w:rsidRPr="005B1DDB">
        <w:rPr>
          <w:rFonts w:ascii="Times New Roman" w:hAnsi="Times New Roman" w:cs="Times New Roman"/>
          <w:bCs/>
          <w:i/>
          <w:iCs/>
          <w:sz w:val="18"/>
          <w:szCs w:val="18"/>
          <w:lang w:eastAsia="ar-SA"/>
        </w:rPr>
        <w:t>AKTU NOTARIALNEGO O PODDANIU SIĘ EGZEKUCJI PRZEZ DŁUZNIKA</w:t>
      </w:r>
      <w:r w:rsidRPr="005B1DDB">
        <w:rPr>
          <w:rFonts w:ascii="Times New Roman" w:hAnsi="Times New Roman" w:cs="Times New Roman"/>
          <w:bCs/>
          <w:sz w:val="18"/>
          <w:szCs w:val="18"/>
          <w:lang w:eastAsia="ar-SA"/>
        </w:rPr>
        <w:t xml:space="preserve"> kwota podlegająca egzekucji w formie aktu notarialnego będzie podwyższona o 30% kwoty przyznanych środków.</w:t>
      </w:r>
    </w:p>
    <w:p w14:paraId="2080946C" w14:textId="77777777" w:rsidR="005B1DDB" w:rsidRPr="005B1DDB" w:rsidRDefault="005B1DDB" w:rsidP="005B1DDB">
      <w:pPr>
        <w:tabs>
          <w:tab w:val="left" w:pos="1516"/>
          <w:tab w:val="left" w:pos="1800"/>
        </w:tabs>
        <w:suppressAutoHyphens/>
        <w:jc w:val="both"/>
        <w:rPr>
          <w:bCs/>
          <w:sz w:val="18"/>
          <w:szCs w:val="18"/>
          <w:lang w:eastAsia="ar-SA"/>
        </w:rPr>
      </w:pPr>
    </w:p>
    <w:p w14:paraId="311DB442" w14:textId="12DD0E4A" w:rsidR="00047E50" w:rsidRPr="005B1DDB" w:rsidRDefault="00047E50" w:rsidP="00E325F5">
      <w:pPr>
        <w:pStyle w:val="Akapitzlist"/>
        <w:numPr>
          <w:ilvl w:val="0"/>
          <w:numId w:val="36"/>
        </w:numPr>
        <w:tabs>
          <w:tab w:val="left" w:pos="1516"/>
          <w:tab w:val="left" w:pos="1800"/>
        </w:tabs>
        <w:suppressAutoHyphens/>
        <w:spacing w:after="0" w:line="240" w:lineRule="auto"/>
        <w:ind w:left="284" w:hanging="284"/>
        <w:jc w:val="both"/>
        <w:rPr>
          <w:rFonts w:ascii="Times New Roman" w:hAnsi="Times New Roman" w:cs="Times New Roman"/>
          <w:bCs/>
          <w:sz w:val="18"/>
          <w:szCs w:val="18"/>
          <w:lang w:eastAsia="ar-SA"/>
        </w:rPr>
      </w:pPr>
      <w:r w:rsidRPr="005B1DDB">
        <w:rPr>
          <w:rFonts w:ascii="Times New Roman" w:hAnsi="Times New Roman" w:cs="Times New Roman"/>
          <w:bCs/>
          <w:sz w:val="18"/>
          <w:szCs w:val="18"/>
          <w:lang w:eastAsia="ar-SA"/>
        </w:rPr>
        <w:t xml:space="preserve">W przypadku niespełnienia przez poręczycieli wymogów określonych niniejszych </w:t>
      </w:r>
      <w:r w:rsidRPr="005B1DDB">
        <w:rPr>
          <w:rFonts w:ascii="Times New Roman" w:hAnsi="Times New Roman" w:cs="Times New Roman"/>
          <w:bCs/>
          <w:i/>
          <w:iCs/>
          <w:sz w:val="18"/>
          <w:szCs w:val="18"/>
          <w:lang w:eastAsia="ar-SA"/>
        </w:rPr>
        <w:t>„WARUNKACH PRZYZNAWANIA</w:t>
      </w:r>
      <w:r w:rsidRPr="005B1DDB">
        <w:rPr>
          <w:rFonts w:ascii="Times New Roman" w:hAnsi="Times New Roman" w:cs="Times New Roman"/>
          <w:bCs/>
          <w:i/>
          <w:iCs/>
          <w:sz w:val="18"/>
          <w:szCs w:val="18"/>
          <w:lang w:eastAsia="ar-SA"/>
        </w:rPr>
        <w:br/>
        <w:t>JEDNORAZOWO ŚRODKÓW NA PODJĘCIE DZIAŁALNOŚCI GOSPODARCZEJ”</w:t>
      </w:r>
      <w:r w:rsidRPr="005B1DDB">
        <w:rPr>
          <w:rFonts w:ascii="Times New Roman" w:hAnsi="Times New Roman" w:cs="Times New Roman"/>
          <w:bCs/>
          <w:sz w:val="18"/>
          <w:szCs w:val="18"/>
          <w:lang w:eastAsia="ar-SA"/>
        </w:rPr>
        <w:t xml:space="preserve"> lub zaproponowania niezgodnej </w:t>
      </w:r>
      <w:r w:rsidRPr="005B1DDB">
        <w:rPr>
          <w:rFonts w:ascii="Times New Roman" w:hAnsi="Times New Roman" w:cs="Times New Roman"/>
          <w:bCs/>
          <w:sz w:val="18"/>
          <w:szCs w:val="18"/>
          <w:lang w:eastAsia="ar-SA"/>
        </w:rPr>
        <w:br/>
        <w:t>z formy zabezpieczenia, ostateczną decyzję w sprawie formy zabezpieczenia w tym ilości poręczycieli podejmuje</w:t>
      </w:r>
      <w:r w:rsidRPr="005B1DDB">
        <w:rPr>
          <w:rFonts w:ascii="Times New Roman" w:hAnsi="Times New Roman" w:cs="Times New Roman"/>
          <w:bCs/>
          <w:sz w:val="18"/>
          <w:szCs w:val="18"/>
          <w:shd w:val="clear" w:color="auto" w:fill="FFFFFF" w:themeFill="background1"/>
          <w:lang w:eastAsia="ar-SA"/>
        </w:rPr>
        <w:t>, działający z upoważnienia Starosty, Dyrektor Urzędu</w:t>
      </w:r>
      <w:r w:rsidRPr="005B1DDB">
        <w:rPr>
          <w:rFonts w:ascii="Times New Roman" w:hAnsi="Times New Roman" w:cs="Times New Roman"/>
          <w:bCs/>
          <w:sz w:val="18"/>
          <w:szCs w:val="18"/>
          <w:lang w:eastAsia="ar-SA"/>
        </w:rPr>
        <w:t xml:space="preserve"> uwzględniając adekwatność formy zabezpieczenia pod kątem możliwości wyegzekwowania ewentualnych nienależnych świadczeń.</w:t>
      </w:r>
    </w:p>
    <w:p w14:paraId="0E78FAF1" w14:textId="77777777" w:rsidR="009C2FA9" w:rsidRPr="00425F05" w:rsidRDefault="009C2FA9" w:rsidP="00024219">
      <w:pPr>
        <w:ind w:left="-851" w:right="-426" w:firstLine="6"/>
        <w:rPr>
          <w:sz w:val="16"/>
          <w:szCs w:val="16"/>
        </w:rPr>
      </w:pPr>
    </w:p>
    <w:p w14:paraId="2A232033" w14:textId="77777777" w:rsidR="0004327F" w:rsidRPr="00425F05" w:rsidRDefault="0004327F" w:rsidP="00C504E6">
      <w:pPr>
        <w:autoSpaceDE w:val="0"/>
        <w:autoSpaceDN w:val="0"/>
        <w:adjustRightInd w:val="0"/>
        <w:ind w:left="5529"/>
        <w:jc w:val="both"/>
        <w:rPr>
          <w:rFonts w:ascii="TimesNewRomanPSMT" w:hAnsi="TimesNewRomanPSMT" w:cs="TimesNewRomanPSMT"/>
          <w:sz w:val="18"/>
          <w:szCs w:val="18"/>
        </w:rPr>
      </w:pPr>
    </w:p>
    <w:sectPr w:rsidR="0004327F" w:rsidRPr="00425F05" w:rsidSect="000D7A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C17554" w14:textId="77777777" w:rsidR="005C4B41" w:rsidRDefault="005C4B41">
      <w:r>
        <w:separator/>
      </w:r>
    </w:p>
  </w:endnote>
  <w:endnote w:type="continuationSeparator" w:id="0">
    <w:p w14:paraId="421C5CD5" w14:textId="77777777" w:rsidR="005C4B41" w:rsidRDefault="005C4B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tarSymbol">
    <w:altName w:val="Arial Unicode MS"/>
    <w:panose1 w:val="00000000000000000000"/>
    <w:charset w:val="80"/>
    <w:family w:val="auto"/>
    <w:notTrueType/>
    <w:pitch w:val="default"/>
    <w:sig w:usb0="00000001" w:usb1="08070000" w:usb2="00000010" w:usb3="00000000" w:csb0="00020000"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EE"/>
    <w:family w:val="swiss"/>
    <w:pitch w:val="variable"/>
    <w:sig w:usb0="00000287" w:usb1="00000800" w:usb2="00000000" w:usb3="00000000" w:csb0="0000009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TimesNewRomanPSMT CE">
    <w:altName w:val="Times New Roman"/>
    <w:panose1 w:val="00000000000000000000"/>
    <w:charset w:val="EE"/>
    <w:family w:val="roman"/>
    <w:notTrueType/>
    <w:pitch w:val="default"/>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CDDB7" w14:textId="27E70A23" w:rsidR="005C4B41" w:rsidRDefault="005C4B41" w:rsidP="00D10348">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B751A4">
      <w:rPr>
        <w:rStyle w:val="Numerstrony"/>
        <w:noProof/>
      </w:rPr>
      <w:t>5</w:t>
    </w:r>
    <w:r>
      <w:rPr>
        <w:rStyle w:val="Numerstrony"/>
      </w:rPr>
      <w:fldChar w:fldCharType="end"/>
    </w:r>
  </w:p>
  <w:p w14:paraId="66127F5C" w14:textId="77777777" w:rsidR="005C4B41" w:rsidRDefault="005C4B41" w:rsidP="00D10348">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E838B" w14:textId="77777777" w:rsidR="005C4B41" w:rsidRDefault="005C4B41" w:rsidP="00D10348">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3933DE">
      <w:rPr>
        <w:rStyle w:val="Numerstrony"/>
        <w:noProof/>
      </w:rPr>
      <w:t>1</w:t>
    </w:r>
    <w:r>
      <w:rPr>
        <w:rStyle w:val="Numerstrony"/>
      </w:rPr>
      <w:fldChar w:fldCharType="end"/>
    </w:r>
  </w:p>
  <w:p w14:paraId="0E995D04" w14:textId="77777777" w:rsidR="005C4B41" w:rsidRDefault="005C4B41" w:rsidP="00047E50">
    <w:pPr>
      <w:pStyle w:val="Stopka"/>
      <w:numPr>
        <w:ilvl w:val="0"/>
        <w:numId w:val="5"/>
      </w:numPr>
      <w:ind w:right="360"/>
      <w:rPr>
        <w:sz w:val="18"/>
        <w:szCs w:val="18"/>
      </w:rPr>
    </w:pPr>
    <w:r w:rsidRPr="00B73DD4">
      <w:rPr>
        <w:sz w:val="18"/>
        <w:szCs w:val="18"/>
      </w:rPr>
      <w:t>zaznaczyć właściwe</w:t>
    </w:r>
  </w:p>
  <w:p w14:paraId="2C921D20" w14:textId="77777777" w:rsidR="005C4B41" w:rsidRPr="00D821F7" w:rsidRDefault="005C4B41" w:rsidP="00D10348">
    <w:pPr>
      <w:pStyle w:val="Stopka"/>
      <w:ind w:right="360"/>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7692AF" w14:textId="77777777" w:rsidR="005C4B41" w:rsidRDefault="005C4B41">
      <w:r>
        <w:separator/>
      </w:r>
    </w:p>
  </w:footnote>
  <w:footnote w:type="continuationSeparator" w:id="0">
    <w:p w14:paraId="599BED58" w14:textId="77777777" w:rsidR="005C4B41" w:rsidRDefault="005C4B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FFFFFFFF"/>
    <w:name w:val="WW8Num1"/>
    <w:lvl w:ilvl="0">
      <w:start w:val="1"/>
      <w:numFmt w:val="bullet"/>
      <w:lvlText w:val="-"/>
      <w:lvlJc w:val="left"/>
      <w:pPr>
        <w:tabs>
          <w:tab w:val="num" w:pos="720"/>
        </w:tabs>
        <w:ind w:left="720" w:hanging="360"/>
      </w:pPr>
      <w:rPr>
        <w:rFonts w:ascii="Courier New" w:hAnsi="Courier New"/>
        <w:color w:val="auto"/>
      </w:rPr>
    </w:lvl>
  </w:abstractNum>
  <w:abstractNum w:abstractNumId="1" w15:restartNumberingAfterBreak="0">
    <w:nsid w:val="00000004"/>
    <w:multiLevelType w:val="multilevel"/>
    <w:tmpl w:val="C00E78D2"/>
    <w:name w:val="WW8Num4"/>
    <w:lvl w:ilvl="0">
      <w:start w:val="1"/>
      <w:numFmt w:val="lowerLetter"/>
      <w:lvlText w:val="%1)"/>
      <w:lvlJc w:val="left"/>
      <w:pPr>
        <w:tabs>
          <w:tab w:val="num" w:pos="900"/>
        </w:tabs>
        <w:ind w:left="900" w:hanging="360"/>
      </w:pPr>
      <w:rPr>
        <w:i w:val="0"/>
        <w:color w:val="000000"/>
        <w:sz w:val="22"/>
        <w:szCs w:val="22"/>
      </w:rPr>
    </w:lvl>
    <w:lvl w:ilvl="1" w:tentative="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2" w15:restartNumberingAfterBreak="0">
    <w:nsid w:val="00000005"/>
    <w:multiLevelType w:val="multilevel"/>
    <w:tmpl w:val="00000005"/>
    <w:name w:val="WW8Num5"/>
    <w:lvl w:ilvl="0">
      <w:start w:val="1"/>
      <w:numFmt w:val="decimal"/>
      <w:lvlText w:val="%1."/>
      <w:lvlJc w:val="left"/>
      <w:pPr>
        <w:tabs>
          <w:tab w:val="num" w:pos="360"/>
        </w:tabs>
        <w:ind w:left="360" w:hanging="360"/>
      </w:pPr>
      <w:rPr>
        <w:rFonts w:ascii="Symbol" w:hAnsi="Symbol" w:cs="StarSymbol"/>
        <w:sz w:val="18"/>
        <w:szCs w:val="18"/>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3" w15:restartNumberingAfterBreak="0">
    <w:nsid w:val="00000007"/>
    <w:multiLevelType w:val="multilevel"/>
    <w:tmpl w:val="668A2E4E"/>
    <w:name w:val="WW8Num7"/>
    <w:lvl w:ilvl="0">
      <w:start w:val="1"/>
      <w:numFmt w:val="decimal"/>
      <w:lvlText w:val="%1."/>
      <w:lvlJc w:val="left"/>
      <w:pPr>
        <w:tabs>
          <w:tab w:val="num" w:pos="0"/>
        </w:tabs>
        <w:ind w:left="786" w:hanging="360"/>
      </w:pPr>
      <w:rPr>
        <w:b w:val="0"/>
      </w:rPr>
    </w:lvl>
    <w:lvl w:ilvl="1">
      <w:start w:val="1"/>
      <w:numFmt w:val="decimal"/>
      <w:lvlText w:val="%2)"/>
      <w:lvlJc w:val="left"/>
      <w:pPr>
        <w:tabs>
          <w:tab w:val="num" w:pos="2520"/>
        </w:tabs>
        <w:ind w:left="2520" w:hanging="360"/>
      </w:pPr>
      <w:rPr>
        <w:rFonts w:cs="TimesNewRomanPSMT"/>
        <w:strike w:val="0"/>
        <w:dstrike w:val="0"/>
        <w:color w:val="auto"/>
      </w:rPr>
    </w:lvl>
    <w:lvl w:ilvl="2">
      <w:start w:val="1"/>
      <w:numFmt w:val="lowerRoman"/>
      <w:lvlText w:val="%3."/>
      <w:lvlJc w:val="right"/>
      <w:pPr>
        <w:tabs>
          <w:tab w:val="num" w:pos="3240"/>
        </w:tabs>
        <w:ind w:left="3240" w:hanging="180"/>
      </w:pPr>
    </w:lvl>
    <w:lvl w:ilvl="3">
      <w:start w:val="1"/>
      <w:numFmt w:val="decimal"/>
      <w:lvlText w:val="%4."/>
      <w:lvlJc w:val="left"/>
      <w:pPr>
        <w:tabs>
          <w:tab w:val="num" w:pos="3960"/>
        </w:tabs>
        <w:ind w:left="3960" w:hanging="360"/>
      </w:pPr>
    </w:lvl>
    <w:lvl w:ilvl="4">
      <w:start w:val="1"/>
      <w:numFmt w:val="lowerLetter"/>
      <w:lvlText w:val="%5."/>
      <w:lvlJc w:val="left"/>
      <w:pPr>
        <w:tabs>
          <w:tab w:val="num" w:pos="4680"/>
        </w:tabs>
        <w:ind w:left="4680" w:hanging="360"/>
      </w:pPr>
    </w:lvl>
    <w:lvl w:ilvl="5">
      <w:start w:val="1"/>
      <w:numFmt w:val="lowerRoman"/>
      <w:lvlText w:val="%6."/>
      <w:lvlJc w:val="right"/>
      <w:pPr>
        <w:tabs>
          <w:tab w:val="num" w:pos="5400"/>
        </w:tabs>
        <w:ind w:left="5400" w:hanging="180"/>
      </w:pPr>
    </w:lvl>
    <w:lvl w:ilvl="6">
      <w:start w:val="1"/>
      <w:numFmt w:val="decimal"/>
      <w:lvlText w:val="%7."/>
      <w:lvlJc w:val="left"/>
      <w:pPr>
        <w:tabs>
          <w:tab w:val="num" w:pos="6120"/>
        </w:tabs>
        <w:ind w:left="6120" w:hanging="360"/>
      </w:pPr>
    </w:lvl>
    <w:lvl w:ilvl="7">
      <w:start w:val="1"/>
      <w:numFmt w:val="lowerLetter"/>
      <w:lvlText w:val="%8."/>
      <w:lvlJc w:val="left"/>
      <w:pPr>
        <w:tabs>
          <w:tab w:val="num" w:pos="6840"/>
        </w:tabs>
        <w:ind w:left="6840" w:hanging="360"/>
      </w:pPr>
    </w:lvl>
    <w:lvl w:ilvl="8">
      <w:start w:val="1"/>
      <w:numFmt w:val="lowerRoman"/>
      <w:lvlText w:val="%9."/>
      <w:lvlJc w:val="right"/>
      <w:pPr>
        <w:tabs>
          <w:tab w:val="num" w:pos="7560"/>
        </w:tabs>
        <w:ind w:left="7560" w:hanging="180"/>
      </w:pPr>
    </w:lvl>
  </w:abstractNum>
  <w:abstractNum w:abstractNumId="4" w15:restartNumberingAfterBreak="0">
    <w:nsid w:val="00000008"/>
    <w:multiLevelType w:val="singleLevel"/>
    <w:tmpl w:val="00000008"/>
    <w:name w:val="WW8Num8"/>
    <w:lvl w:ilvl="0">
      <w:start w:val="1"/>
      <w:numFmt w:val="decimal"/>
      <w:lvlText w:val="%1)"/>
      <w:lvlJc w:val="left"/>
      <w:pPr>
        <w:tabs>
          <w:tab w:val="num" w:pos="0"/>
        </w:tabs>
        <w:ind w:left="720" w:hanging="360"/>
      </w:pPr>
      <w:rPr>
        <w:rFonts w:ascii="TimesNewRomanPSMT" w:hAnsi="TimesNewRomanPSMT" w:cs="TimesNewRomanPSMT" w:hint="default"/>
      </w:rPr>
    </w:lvl>
  </w:abstractNum>
  <w:abstractNum w:abstractNumId="5" w15:restartNumberingAfterBreak="0">
    <w:nsid w:val="00000009"/>
    <w:multiLevelType w:val="singleLevel"/>
    <w:tmpl w:val="00000009"/>
    <w:name w:val="WW8Num9"/>
    <w:lvl w:ilvl="0">
      <w:start w:val="1"/>
      <w:numFmt w:val="decimal"/>
      <w:lvlText w:val="%1."/>
      <w:lvlJc w:val="left"/>
      <w:pPr>
        <w:tabs>
          <w:tab w:val="num" w:pos="720"/>
        </w:tabs>
        <w:ind w:left="720" w:hanging="360"/>
      </w:pPr>
    </w:lvl>
  </w:abstractNum>
  <w:abstractNum w:abstractNumId="6" w15:restartNumberingAfterBreak="0">
    <w:nsid w:val="0000000D"/>
    <w:multiLevelType w:val="multilevel"/>
    <w:tmpl w:val="80B64E56"/>
    <w:name w:val="WW8Num13"/>
    <w:lvl w:ilvl="0">
      <w:start w:val="1"/>
      <w:numFmt w:val="lowerLetter"/>
      <w:lvlText w:val="%1)"/>
      <w:lvlJc w:val="left"/>
      <w:pPr>
        <w:tabs>
          <w:tab w:val="num" w:pos="0"/>
        </w:tabs>
        <w:ind w:left="360" w:hanging="360"/>
      </w:pPr>
      <w:rPr>
        <w:rFonts w:ascii="Times New Roman" w:eastAsia="Times New Roman" w:hAnsi="Times New Roman" w:cs="Times New Roman"/>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15:restartNumberingAfterBreak="0">
    <w:nsid w:val="00000016"/>
    <w:multiLevelType w:val="singleLevel"/>
    <w:tmpl w:val="476C6590"/>
    <w:name w:val="WW8Num22"/>
    <w:lvl w:ilvl="0">
      <w:start w:val="1"/>
      <w:numFmt w:val="decimal"/>
      <w:lvlText w:val="%1)"/>
      <w:lvlJc w:val="left"/>
      <w:pPr>
        <w:tabs>
          <w:tab w:val="num" w:pos="0"/>
        </w:tabs>
        <w:ind w:left="720" w:hanging="360"/>
      </w:pPr>
      <w:rPr>
        <w:color w:val="auto"/>
      </w:rPr>
    </w:lvl>
  </w:abstractNum>
  <w:abstractNum w:abstractNumId="8" w15:restartNumberingAfterBreak="0">
    <w:nsid w:val="00000017"/>
    <w:multiLevelType w:val="singleLevel"/>
    <w:tmpl w:val="00000017"/>
    <w:name w:val="WW8Num23"/>
    <w:lvl w:ilvl="0">
      <w:start w:val="1"/>
      <w:numFmt w:val="decimal"/>
      <w:lvlText w:val="%1)"/>
      <w:lvlJc w:val="left"/>
      <w:pPr>
        <w:tabs>
          <w:tab w:val="num" w:pos="0"/>
        </w:tabs>
        <w:ind w:left="720" w:hanging="360"/>
      </w:pPr>
    </w:lvl>
  </w:abstractNum>
  <w:abstractNum w:abstractNumId="9" w15:restartNumberingAfterBreak="0">
    <w:nsid w:val="0000001A"/>
    <w:multiLevelType w:val="multilevel"/>
    <w:tmpl w:val="7BF4A984"/>
    <w:lvl w:ilvl="0">
      <w:start w:val="1"/>
      <w:numFmt w:val="decimal"/>
      <w:lvlText w:val="%1."/>
      <w:lvlJc w:val="left"/>
      <w:pPr>
        <w:tabs>
          <w:tab w:val="num" w:pos="0"/>
        </w:tabs>
        <w:ind w:left="360" w:hanging="360"/>
      </w:pPr>
      <w:rPr>
        <w:b w:val="0"/>
      </w:rPr>
    </w:lvl>
    <w:lvl w:ilvl="1">
      <w:start w:val="1"/>
      <w:numFmt w:val="decimal"/>
      <w:lvlText w:val="%2)"/>
      <w:lvlJc w:val="left"/>
      <w:pPr>
        <w:tabs>
          <w:tab w:val="num" w:pos="2520"/>
        </w:tabs>
        <w:ind w:left="2520" w:hanging="360"/>
      </w:pPr>
      <w:rPr>
        <w:rFonts w:cs="TimesNewRomanPSMT"/>
        <w:strike w:val="0"/>
        <w:dstrike w:val="0"/>
        <w:color w:val="auto"/>
      </w:rPr>
    </w:lvl>
    <w:lvl w:ilvl="2">
      <w:start w:val="1"/>
      <w:numFmt w:val="lowerRoman"/>
      <w:lvlText w:val="%3."/>
      <w:lvlJc w:val="right"/>
      <w:pPr>
        <w:tabs>
          <w:tab w:val="num" w:pos="3240"/>
        </w:tabs>
        <w:ind w:left="3240" w:hanging="180"/>
      </w:pPr>
    </w:lvl>
    <w:lvl w:ilvl="3">
      <w:start w:val="1"/>
      <w:numFmt w:val="decimal"/>
      <w:lvlText w:val="%4."/>
      <w:lvlJc w:val="left"/>
      <w:pPr>
        <w:tabs>
          <w:tab w:val="num" w:pos="3960"/>
        </w:tabs>
        <w:ind w:left="3960" w:hanging="360"/>
      </w:pPr>
    </w:lvl>
    <w:lvl w:ilvl="4">
      <w:start w:val="1"/>
      <w:numFmt w:val="lowerLetter"/>
      <w:lvlText w:val="%5."/>
      <w:lvlJc w:val="left"/>
      <w:pPr>
        <w:tabs>
          <w:tab w:val="num" w:pos="4680"/>
        </w:tabs>
        <w:ind w:left="4680" w:hanging="360"/>
      </w:pPr>
    </w:lvl>
    <w:lvl w:ilvl="5">
      <w:start w:val="1"/>
      <w:numFmt w:val="lowerRoman"/>
      <w:lvlText w:val="%6."/>
      <w:lvlJc w:val="right"/>
      <w:pPr>
        <w:tabs>
          <w:tab w:val="num" w:pos="5400"/>
        </w:tabs>
        <w:ind w:left="5400" w:hanging="180"/>
      </w:pPr>
    </w:lvl>
    <w:lvl w:ilvl="6">
      <w:start w:val="1"/>
      <w:numFmt w:val="decimal"/>
      <w:lvlText w:val="%7."/>
      <w:lvlJc w:val="left"/>
      <w:pPr>
        <w:tabs>
          <w:tab w:val="num" w:pos="6120"/>
        </w:tabs>
        <w:ind w:left="6120" w:hanging="360"/>
      </w:pPr>
    </w:lvl>
    <w:lvl w:ilvl="7">
      <w:start w:val="1"/>
      <w:numFmt w:val="lowerLetter"/>
      <w:lvlText w:val="%8."/>
      <w:lvlJc w:val="left"/>
      <w:pPr>
        <w:tabs>
          <w:tab w:val="num" w:pos="6840"/>
        </w:tabs>
        <w:ind w:left="6840" w:hanging="360"/>
      </w:pPr>
    </w:lvl>
    <w:lvl w:ilvl="8">
      <w:start w:val="1"/>
      <w:numFmt w:val="lowerRoman"/>
      <w:lvlText w:val="%9."/>
      <w:lvlJc w:val="right"/>
      <w:pPr>
        <w:tabs>
          <w:tab w:val="num" w:pos="7560"/>
        </w:tabs>
        <w:ind w:left="7560" w:hanging="180"/>
      </w:pPr>
    </w:lvl>
  </w:abstractNum>
  <w:abstractNum w:abstractNumId="10" w15:restartNumberingAfterBreak="0">
    <w:nsid w:val="0000001B"/>
    <w:multiLevelType w:val="singleLevel"/>
    <w:tmpl w:val="0000001B"/>
    <w:name w:val="WW8Num27"/>
    <w:lvl w:ilvl="0">
      <w:start w:val="1"/>
      <w:numFmt w:val="decimal"/>
      <w:lvlText w:val="%1)"/>
      <w:lvlJc w:val="left"/>
      <w:pPr>
        <w:tabs>
          <w:tab w:val="num" w:pos="720"/>
        </w:tabs>
        <w:ind w:left="720" w:hanging="360"/>
      </w:pPr>
      <w:rPr>
        <w:rFonts w:ascii="TimesNewRomanPSMT" w:hAnsi="TimesNewRomanPSMT" w:cs="TimesNewRomanPSMT"/>
      </w:rPr>
    </w:lvl>
  </w:abstractNum>
  <w:abstractNum w:abstractNumId="11" w15:restartNumberingAfterBreak="0">
    <w:nsid w:val="03A75AEB"/>
    <w:multiLevelType w:val="multilevel"/>
    <w:tmpl w:val="78E4292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422467E"/>
    <w:multiLevelType w:val="hybridMultilevel"/>
    <w:tmpl w:val="E788E240"/>
    <w:lvl w:ilvl="0" w:tplc="2D0A4630">
      <w:start w:val="1"/>
      <w:numFmt w:val="decimal"/>
      <w:lvlText w:val="%1."/>
      <w:lvlJc w:val="left"/>
      <w:pPr>
        <w:ind w:left="360" w:hanging="360"/>
      </w:pPr>
      <w:rPr>
        <w:b/>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0AA169E8"/>
    <w:multiLevelType w:val="hybridMultilevel"/>
    <w:tmpl w:val="6C104098"/>
    <w:lvl w:ilvl="0" w:tplc="0415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0ED410BB"/>
    <w:multiLevelType w:val="hybridMultilevel"/>
    <w:tmpl w:val="EE50F6A4"/>
    <w:lvl w:ilvl="0" w:tplc="9154EFD2">
      <w:start w:val="1"/>
      <w:numFmt w:val="bullet"/>
      <w:lvlText w:val=""/>
      <w:lvlJc w:val="left"/>
      <w:pPr>
        <w:ind w:left="1495" w:hanging="360"/>
      </w:pPr>
      <w:rPr>
        <w:rFonts w:ascii="Symbol" w:hAnsi="Symbol" w:hint="default"/>
        <w:color w:val="auto"/>
      </w:rPr>
    </w:lvl>
    <w:lvl w:ilvl="1" w:tplc="04150003">
      <w:start w:val="1"/>
      <w:numFmt w:val="bullet"/>
      <w:lvlText w:val="o"/>
      <w:lvlJc w:val="left"/>
      <w:pPr>
        <w:ind w:left="1695" w:hanging="360"/>
      </w:pPr>
      <w:rPr>
        <w:rFonts w:ascii="Courier New" w:hAnsi="Courier New" w:cs="Courier New" w:hint="default"/>
      </w:rPr>
    </w:lvl>
    <w:lvl w:ilvl="2" w:tplc="04150005">
      <w:start w:val="1"/>
      <w:numFmt w:val="bullet"/>
      <w:lvlText w:val=""/>
      <w:lvlJc w:val="left"/>
      <w:pPr>
        <w:ind w:left="2415" w:hanging="360"/>
      </w:pPr>
      <w:rPr>
        <w:rFonts w:ascii="Wingdings" w:hAnsi="Wingdings" w:hint="default"/>
      </w:rPr>
    </w:lvl>
    <w:lvl w:ilvl="3" w:tplc="04150001">
      <w:start w:val="1"/>
      <w:numFmt w:val="bullet"/>
      <w:lvlText w:val=""/>
      <w:lvlJc w:val="left"/>
      <w:pPr>
        <w:ind w:left="3135" w:hanging="360"/>
      </w:pPr>
      <w:rPr>
        <w:rFonts w:ascii="Symbol" w:hAnsi="Symbol" w:hint="default"/>
      </w:rPr>
    </w:lvl>
    <w:lvl w:ilvl="4" w:tplc="04150003">
      <w:start w:val="1"/>
      <w:numFmt w:val="bullet"/>
      <w:lvlText w:val="o"/>
      <w:lvlJc w:val="left"/>
      <w:pPr>
        <w:ind w:left="3855" w:hanging="360"/>
      </w:pPr>
      <w:rPr>
        <w:rFonts w:ascii="Courier New" w:hAnsi="Courier New" w:cs="Courier New" w:hint="default"/>
      </w:rPr>
    </w:lvl>
    <w:lvl w:ilvl="5" w:tplc="04150005">
      <w:start w:val="1"/>
      <w:numFmt w:val="bullet"/>
      <w:lvlText w:val=""/>
      <w:lvlJc w:val="left"/>
      <w:pPr>
        <w:ind w:left="4575" w:hanging="360"/>
      </w:pPr>
      <w:rPr>
        <w:rFonts w:ascii="Wingdings" w:hAnsi="Wingdings" w:hint="default"/>
      </w:rPr>
    </w:lvl>
    <w:lvl w:ilvl="6" w:tplc="04150001">
      <w:start w:val="1"/>
      <w:numFmt w:val="bullet"/>
      <w:lvlText w:val=""/>
      <w:lvlJc w:val="left"/>
      <w:pPr>
        <w:ind w:left="5295" w:hanging="360"/>
      </w:pPr>
      <w:rPr>
        <w:rFonts w:ascii="Symbol" w:hAnsi="Symbol" w:hint="default"/>
      </w:rPr>
    </w:lvl>
    <w:lvl w:ilvl="7" w:tplc="04150003">
      <w:start w:val="1"/>
      <w:numFmt w:val="bullet"/>
      <w:lvlText w:val="o"/>
      <w:lvlJc w:val="left"/>
      <w:pPr>
        <w:ind w:left="6015" w:hanging="360"/>
      </w:pPr>
      <w:rPr>
        <w:rFonts w:ascii="Courier New" w:hAnsi="Courier New" w:cs="Courier New" w:hint="default"/>
      </w:rPr>
    </w:lvl>
    <w:lvl w:ilvl="8" w:tplc="04150005">
      <w:start w:val="1"/>
      <w:numFmt w:val="bullet"/>
      <w:lvlText w:val=""/>
      <w:lvlJc w:val="left"/>
      <w:pPr>
        <w:ind w:left="6735" w:hanging="360"/>
      </w:pPr>
      <w:rPr>
        <w:rFonts w:ascii="Wingdings" w:hAnsi="Wingdings" w:hint="default"/>
      </w:rPr>
    </w:lvl>
  </w:abstractNum>
  <w:abstractNum w:abstractNumId="15" w15:restartNumberingAfterBreak="0">
    <w:nsid w:val="11150304"/>
    <w:multiLevelType w:val="hybridMultilevel"/>
    <w:tmpl w:val="D42AC69C"/>
    <w:lvl w:ilvl="0" w:tplc="0A90AF42">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6" w15:restartNumberingAfterBreak="0">
    <w:nsid w:val="11B45F72"/>
    <w:multiLevelType w:val="hybridMultilevel"/>
    <w:tmpl w:val="34F061C0"/>
    <w:lvl w:ilvl="0" w:tplc="66A40E1A">
      <w:start w:val="1"/>
      <w:numFmt w:val="decimal"/>
      <w:lvlText w:val="%1."/>
      <w:lvlJc w:val="left"/>
      <w:pPr>
        <w:ind w:left="644" w:hanging="360"/>
      </w:pPr>
      <w:rPr>
        <w:rFonts w:asciiTheme="minorHAnsi" w:hAnsiTheme="minorHAnsi" w:cstheme="minorHAnsi" w:hint="default"/>
        <w:b w:val="0"/>
        <w:bCs/>
        <w:i w:val="0"/>
        <w:color w:val="auto"/>
        <w:sz w:val="18"/>
        <w:szCs w:val="18"/>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7" w15:restartNumberingAfterBreak="0">
    <w:nsid w:val="17135905"/>
    <w:multiLevelType w:val="hybridMultilevel"/>
    <w:tmpl w:val="0B68191E"/>
    <w:lvl w:ilvl="0" w:tplc="ECE236B2">
      <w:start w:val="1"/>
      <w:numFmt w:val="lowerLetter"/>
      <w:lvlText w:val="%1)"/>
      <w:lvlJc w:val="left"/>
      <w:pPr>
        <w:ind w:left="644" w:hanging="360"/>
      </w:pPr>
      <w:rPr>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B901013"/>
    <w:multiLevelType w:val="hybridMultilevel"/>
    <w:tmpl w:val="A3C8C1A8"/>
    <w:lvl w:ilvl="0" w:tplc="0A90AF42">
      <w:start w:val="1"/>
      <w:numFmt w:val="bullet"/>
      <w:lvlText w:val=""/>
      <w:lvlJc w:val="left"/>
      <w:pPr>
        <w:ind w:left="1571" w:hanging="360"/>
      </w:pPr>
      <w:rPr>
        <w:rFonts w:ascii="Symbol" w:hAnsi="Symbol"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19" w15:restartNumberingAfterBreak="0">
    <w:nsid w:val="1C2D182D"/>
    <w:multiLevelType w:val="hybridMultilevel"/>
    <w:tmpl w:val="577A6D74"/>
    <w:lvl w:ilvl="0" w:tplc="F2462C6A">
      <w:start w:val="17"/>
      <w:numFmt w:val="decimal"/>
      <w:lvlText w:val="%1."/>
      <w:lvlJc w:val="left"/>
      <w:pPr>
        <w:ind w:left="644" w:hanging="360"/>
      </w:pPr>
      <w:rPr>
        <w:rFonts w:hint="default"/>
        <w:b/>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0" w15:restartNumberingAfterBreak="0">
    <w:nsid w:val="1D4F0BDC"/>
    <w:multiLevelType w:val="hybridMultilevel"/>
    <w:tmpl w:val="BC2A3A92"/>
    <w:lvl w:ilvl="0" w:tplc="04150011">
      <w:start w:val="1"/>
      <w:numFmt w:val="decimal"/>
      <w:lvlText w:val="%1)"/>
      <w:lvlJc w:val="left"/>
      <w:pPr>
        <w:ind w:left="1004" w:hanging="360"/>
      </w:pPr>
    </w:lvl>
    <w:lvl w:ilvl="1" w:tplc="6EBA5644">
      <w:start w:val="1"/>
      <w:numFmt w:val="decimal"/>
      <w:lvlText w:val="%2)"/>
      <w:lvlJc w:val="left"/>
      <w:pPr>
        <w:ind w:left="1156" w:hanging="360"/>
      </w:pPr>
      <w:rPr>
        <w:color w:val="auto"/>
      </w:rPr>
    </w:lvl>
    <w:lvl w:ilvl="2" w:tplc="597EB6A4">
      <w:start w:val="2"/>
      <w:numFmt w:val="decimal"/>
      <w:lvlText w:val="%3."/>
      <w:lvlJc w:val="left"/>
      <w:pPr>
        <w:ind w:left="2624" w:hanging="360"/>
      </w:pPr>
      <w:rPr>
        <w:rFonts w:hint="default"/>
      </w:r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1" w15:restartNumberingAfterBreak="0">
    <w:nsid w:val="1D8F23B3"/>
    <w:multiLevelType w:val="hybridMultilevel"/>
    <w:tmpl w:val="1E7C0328"/>
    <w:lvl w:ilvl="0" w:tplc="D4BA863C">
      <w:start w:val="1"/>
      <w:numFmt w:val="lowerLetter"/>
      <w:lvlText w:val="%1)"/>
      <w:lvlJc w:val="left"/>
      <w:pPr>
        <w:ind w:left="644" w:hanging="360"/>
      </w:pPr>
      <w:rPr>
        <w:rFonts w:hint="default"/>
        <w:b/>
        <w:i w:val="0"/>
        <w:sz w:val="2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2" w15:restartNumberingAfterBreak="0">
    <w:nsid w:val="266C3E10"/>
    <w:multiLevelType w:val="multilevel"/>
    <w:tmpl w:val="B3426FAC"/>
    <w:lvl w:ilvl="0">
      <w:start w:val="1"/>
      <w:numFmt w:val="decimal"/>
      <w:lvlText w:val="%1."/>
      <w:lvlJc w:val="left"/>
      <w:pPr>
        <w:tabs>
          <w:tab w:val="num" w:pos="0"/>
        </w:tabs>
        <w:ind w:left="786" w:hanging="360"/>
      </w:pPr>
      <w:rPr>
        <w:b w:val="0"/>
      </w:rPr>
    </w:lvl>
    <w:lvl w:ilvl="1">
      <w:start w:val="1"/>
      <w:numFmt w:val="decimal"/>
      <w:lvlText w:val="%2)"/>
      <w:lvlJc w:val="left"/>
      <w:pPr>
        <w:tabs>
          <w:tab w:val="num" w:pos="2520"/>
        </w:tabs>
        <w:ind w:left="2520" w:hanging="360"/>
      </w:pPr>
      <w:rPr>
        <w:rFonts w:cs="TimesNewRomanPSMT"/>
        <w:strike w:val="0"/>
        <w:dstrike w:val="0"/>
        <w:color w:val="auto"/>
      </w:rPr>
    </w:lvl>
    <w:lvl w:ilvl="2">
      <w:start w:val="1"/>
      <w:numFmt w:val="lowerRoman"/>
      <w:lvlText w:val="%3."/>
      <w:lvlJc w:val="right"/>
      <w:pPr>
        <w:tabs>
          <w:tab w:val="num" w:pos="3240"/>
        </w:tabs>
        <w:ind w:left="3240" w:hanging="180"/>
      </w:pPr>
    </w:lvl>
    <w:lvl w:ilvl="3">
      <w:start w:val="1"/>
      <w:numFmt w:val="decimal"/>
      <w:lvlText w:val="%4."/>
      <w:lvlJc w:val="left"/>
      <w:pPr>
        <w:tabs>
          <w:tab w:val="num" w:pos="3960"/>
        </w:tabs>
        <w:ind w:left="3960" w:hanging="360"/>
      </w:pPr>
    </w:lvl>
    <w:lvl w:ilvl="4">
      <w:start w:val="1"/>
      <w:numFmt w:val="lowerLetter"/>
      <w:lvlText w:val="%5."/>
      <w:lvlJc w:val="left"/>
      <w:pPr>
        <w:tabs>
          <w:tab w:val="num" w:pos="4680"/>
        </w:tabs>
        <w:ind w:left="4680" w:hanging="360"/>
      </w:pPr>
    </w:lvl>
    <w:lvl w:ilvl="5">
      <w:start w:val="1"/>
      <w:numFmt w:val="lowerRoman"/>
      <w:lvlText w:val="%6."/>
      <w:lvlJc w:val="right"/>
      <w:pPr>
        <w:tabs>
          <w:tab w:val="num" w:pos="5400"/>
        </w:tabs>
        <w:ind w:left="5400" w:hanging="180"/>
      </w:pPr>
    </w:lvl>
    <w:lvl w:ilvl="6">
      <w:start w:val="1"/>
      <w:numFmt w:val="decimal"/>
      <w:lvlText w:val="%7."/>
      <w:lvlJc w:val="left"/>
      <w:pPr>
        <w:tabs>
          <w:tab w:val="num" w:pos="6120"/>
        </w:tabs>
        <w:ind w:left="6120" w:hanging="360"/>
      </w:pPr>
    </w:lvl>
    <w:lvl w:ilvl="7">
      <w:start w:val="1"/>
      <w:numFmt w:val="lowerLetter"/>
      <w:lvlText w:val="%8."/>
      <w:lvlJc w:val="left"/>
      <w:pPr>
        <w:tabs>
          <w:tab w:val="num" w:pos="6840"/>
        </w:tabs>
        <w:ind w:left="6840" w:hanging="360"/>
      </w:pPr>
    </w:lvl>
    <w:lvl w:ilvl="8">
      <w:start w:val="1"/>
      <w:numFmt w:val="lowerRoman"/>
      <w:lvlText w:val="%9."/>
      <w:lvlJc w:val="right"/>
      <w:pPr>
        <w:tabs>
          <w:tab w:val="num" w:pos="7560"/>
        </w:tabs>
        <w:ind w:left="7560" w:hanging="180"/>
      </w:pPr>
    </w:lvl>
  </w:abstractNum>
  <w:abstractNum w:abstractNumId="23" w15:restartNumberingAfterBreak="0">
    <w:nsid w:val="2FB9112E"/>
    <w:multiLevelType w:val="hybridMultilevel"/>
    <w:tmpl w:val="7F8481A8"/>
    <w:lvl w:ilvl="0" w:tplc="04150017">
      <w:start w:val="1"/>
      <w:numFmt w:val="lowerLetter"/>
      <w:lvlText w:val="%1)"/>
      <w:lvlJc w:val="left"/>
      <w:pPr>
        <w:ind w:left="11" w:hanging="360"/>
      </w:pPr>
      <w:rPr>
        <w:rFonts w:hint="default"/>
      </w:rPr>
    </w:lvl>
    <w:lvl w:ilvl="1" w:tplc="FFFFFFFF" w:tentative="1">
      <w:start w:val="1"/>
      <w:numFmt w:val="bullet"/>
      <w:lvlText w:val="o"/>
      <w:lvlJc w:val="left"/>
      <w:pPr>
        <w:ind w:left="731" w:hanging="360"/>
      </w:pPr>
      <w:rPr>
        <w:rFonts w:ascii="Courier New" w:hAnsi="Courier New" w:cs="Courier New" w:hint="default"/>
      </w:rPr>
    </w:lvl>
    <w:lvl w:ilvl="2" w:tplc="FFFFFFFF" w:tentative="1">
      <w:start w:val="1"/>
      <w:numFmt w:val="bullet"/>
      <w:lvlText w:val=""/>
      <w:lvlJc w:val="left"/>
      <w:pPr>
        <w:ind w:left="1451" w:hanging="360"/>
      </w:pPr>
      <w:rPr>
        <w:rFonts w:ascii="Wingdings" w:hAnsi="Wingdings" w:hint="default"/>
      </w:rPr>
    </w:lvl>
    <w:lvl w:ilvl="3" w:tplc="FFFFFFFF" w:tentative="1">
      <w:start w:val="1"/>
      <w:numFmt w:val="bullet"/>
      <w:lvlText w:val=""/>
      <w:lvlJc w:val="left"/>
      <w:pPr>
        <w:ind w:left="2171" w:hanging="360"/>
      </w:pPr>
      <w:rPr>
        <w:rFonts w:ascii="Symbol" w:hAnsi="Symbol" w:hint="default"/>
      </w:rPr>
    </w:lvl>
    <w:lvl w:ilvl="4" w:tplc="FFFFFFFF" w:tentative="1">
      <w:start w:val="1"/>
      <w:numFmt w:val="bullet"/>
      <w:lvlText w:val="o"/>
      <w:lvlJc w:val="left"/>
      <w:pPr>
        <w:ind w:left="2891" w:hanging="360"/>
      </w:pPr>
      <w:rPr>
        <w:rFonts w:ascii="Courier New" w:hAnsi="Courier New" w:cs="Courier New" w:hint="default"/>
      </w:rPr>
    </w:lvl>
    <w:lvl w:ilvl="5" w:tplc="FFFFFFFF" w:tentative="1">
      <w:start w:val="1"/>
      <w:numFmt w:val="bullet"/>
      <w:lvlText w:val=""/>
      <w:lvlJc w:val="left"/>
      <w:pPr>
        <w:ind w:left="3611" w:hanging="360"/>
      </w:pPr>
      <w:rPr>
        <w:rFonts w:ascii="Wingdings" w:hAnsi="Wingdings" w:hint="default"/>
      </w:rPr>
    </w:lvl>
    <w:lvl w:ilvl="6" w:tplc="FFFFFFFF" w:tentative="1">
      <w:start w:val="1"/>
      <w:numFmt w:val="bullet"/>
      <w:lvlText w:val=""/>
      <w:lvlJc w:val="left"/>
      <w:pPr>
        <w:ind w:left="4331" w:hanging="360"/>
      </w:pPr>
      <w:rPr>
        <w:rFonts w:ascii="Symbol" w:hAnsi="Symbol" w:hint="default"/>
      </w:rPr>
    </w:lvl>
    <w:lvl w:ilvl="7" w:tplc="FFFFFFFF" w:tentative="1">
      <w:start w:val="1"/>
      <w:numFmt w:val="bullet"/>
      <w:lvlText w:val="o"/>
      <w:lvlJc w:val="left"/>
      <w:pPr>
        <w:ind w:left="5051" w:hanging="360"/>
      </w:pPr>
      <w:rPr>
        <w:rFonts w:ascii="Courier New" w:hAnsi="Courier New" w:cs="Courier New" w:hint="default"/>
      </w:rPr>
    </w:lvl>
    <w:lvl w:ilvl="8" w:tplc="FFFFFFFF" w:tentative="1">
      <w:start w:val="1"/>
      <w:numFmt w:val="bullet"/>
      <w:lvlText w:val=""/>
      <w:lvlJc w:val="left"/>
      <w:pPr>
        <w:ind w:left="5771" w:hanging="360"/>
      </w:pPr>
      <w:rPr>
        <w:rFonts w:ascii="Wingdings" w:hAnsi="Wingdings" w:hint="default"/>
      </w:rPr>
    </w:lvl>
  </w:abstractNum>
  <w:abstractNum w:abstractNumId="24" w15:restartNumberingAfterBreak="0">
    <w:nsid w:val="35204366"/>
    <w:multiLevelType w:val="hybridMultilevel"/>
    <w:tmpl w:val="CDF481EA"/>
    <w:lvl w:ilvl="0" w:tplc="9530DFE4">
      <w:start w:val="1"/>
      <w:numFmt w:val="decimal"/>
      <w:lvlText w:val="%1."/>
      <w:lvlJc w:val="left"/>
      <w:pPr>
        <w:ind w:left="720" w:hanging="360"/>
      </w:pPr>
      <w:rPr>
        <w:i w:val="0"/>
        <w:i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89C0629"/>
    <w:multiLevelType w:val="hybridMultilevel"/>
    <w:tmpl w:val="A6DA9FBE"/>
    <w:lvl w:ilvl="0" w:tplc="04150017">
      <w:start w:val="1"/>
      <w:numFmt w:val="lowerLetter"/>
      <w:lvlText w:val="%1)"/>
      <w:lvlJc w:val="left"/>
      <w:pPr>
        <w:ind w:left="1068" w:hanging="360"/>
      </w:pPr>
      <w:rPr>
        <w:rFonts w:hint="default"/>
        <w:color w:val="auto"/>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26" w15:restartNumberingAfterBreak="0">
    <w:nsid w:val="3B2A748F"/>
    <w:multiLevelType w:val="hybridMultilevel"/>
    <w:tmpl w:val="B7108ACE"/>
    <w:name w:val="WW8Num1222"/>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7" w15:restartNumberingAfterBreak="0">
    <w:nsid w:val="42C25FFF"/>
    <w:multiLevelType w:val="hybridMultilevel"/>
    <w:tmpl w:val="4FB65942"/>
    <w:lvl w:ilvl="0" w:tplc="FFFFFFFF">
      <w:start w:val="1"/>
      <w:numFmt w:val="decimal"/>
      <w:lvlText w:val="%1)"/>
      <w:lvlJc w:val="left"/>
      <w:pPr>
        <w:ind w:left="786" w:hanging="360"/>
      </w:pPr>
      <w:rPr>
        <w:strike w:val="0"/>
      </w:rPr>
    </w:lvl>
    <w:lvl w:ilvl="1" w:tplc="FFFFFFFF">
      <w:start w:val="1"/>
      <w:numFmt w:val="lowerLetter"/>
      <w:lvlText w:val="%2."/>
      <w:lvlJc w:val="left"/>
      <w:pPr>
        <w:ind w:left="1866" w:hanging="360"/>
      </w:pPr>
    </w:lvl>
    <w:lvl w:ilvl="2" w:tplc="FFFFFFFF">
      <w:start w:val="1"/>
      <w:numFmt w:val="lowerLetter"/>
      <w:lvlText w:val="%3)"/>
      <w:lvlJc w:val="left"/>
      <w:pPr>
        <w:ind w:left="2766" w:hanging="360"/>
      </w:pPr>
      <w:rPr>
        <w:rFonts w:hint="default"/>
      </w:r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28" w15:restartNumberingAfterBreak="0">
    <w:nsid w:val="44232DFA"/>
    <w:multiLevelType w:val="hybridMultilevel"/>
    <w:tmpl w:val="F99A1542"/>
    <w:lvl w:ilvl="0" w:tplc="0A90AF42">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9" w15:restartNumberingAfterBreak="0">
    <w:nsid w:val="470A1554"/>
    <w:multiLevelType w:val="hybridMultilevel"/>
    <w:tmpl w:val="71B8316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A5B44AE"/>
    <w:multiLevelType w:val="hybridMultilevel"/>
    <w:tmpl w:val="ED30DB8A"/>
    <w:lvl w:ilvl="0" w:tplc="0415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4D44618A"/>
    <w:multiLevelType w:val="hybridMultilevel"/>
    <w:tmpl w:val="4178E77C"/>
    <w:lvl w:ilvl="0" w:tplc="FFFFFFFF">
      <w:start w:val="1"/>
      <w:numFmt w:val="decimal"/>
      <w:lvlText w:val="%1."/>
      <w:lvlJc w:val="left"/>
      <w:pPr>
        <w:ind w:left="644" w:hanging="360"/>
      </w:pPr>
      <w:rPr>
        <w:rFonts w:cs="Times New Roman"/>
        <w:b w:val="0"/>
        <w:i w:val="0"/>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32" w15:restartNumberingAfterBreak="0">
    <w:nsid w:val="4E2C455D"/>
    <w:multiLevelType w:val="hybridMultilevel"/>
    <w:tmpl w:val="EDE4EAAA"/>
    <w:lvl w:ilvl="0" w:tplc="04150011">
      <w:start w:val="1"/>
      <w:numFmt w:val="decimal"/>
      <w:lvlText w:val="%1)"/>
      <w:lvlJc w:val="left"/>
      <w:pPr>
        <w:ind w:left="1156" w:hanging="360"/>
      </w:pPr>
    </w:lvl>
    <w:lvl w:ilvl="1" w:tplc="04150019" w:tentative="1">
      <w:start w:val="1"/>
      <w:numFmt w:val="lowerLetter"/>
      <w:lvlText w:val="%2."/>
      <w:lvlJc w:val="left"/>
      <w:pPr>
        <w:ind w:left="1876" w:hanging="360"/>
      </w:pPr>
    </w:lvl>
    <w:lvl w:ilvl="2" w:tplc="0415001B">
      <w:start w:val="1"/>
      <w:numFmt w:val="lowerRoman"/>
      <w:lvlText w:val="%3."/>
      <w:lvlJc w:val="right"/>
      <w:pPr>
        <w:ind w:left="2596" w:hanging="180"/>
      </w:pPr>
    </w:lvl>
    <w:lvl w:ilvl="3" w:tplc="0415000F" w:tentative="1">
      <w:start w:val="1"/>
      <w:numFmt w:val="decimal"/>
      <w:lvlText w:val="%4."/>
      <w:lvlJc w:val="left"/>
      <w:pPr>
        <w:ind w:left="3316" w:hanging="360"/>
      </w:pPr>
    </w:lvl>
    <w:lvl w:ilvl="4" w:tplc="04150019" w:tentative="1">
      <w:start w:val="1"/>
      <w:numFmt w:val="lowerLetter"/>
      <w:lvlText w:val="%5."/>
      <w:lvlJc w:val="left"/>
      <w:pPr>
        <w:ind w:left="4036" w:hanging="360"/>
      </w:pPr>
    </w:lvl>
    <w:lvl w:ilvl="5" w:tplc="0415001B" w:tentative="1">
      <w:start w:val="1"/>
      <w:numFmt w:val="lowerRoman"/>
      <w:lvlText w:val="%6."/>
      <w:lvlJc w:val="right"/>
      <w:pPr>
        <w:ind w:left="4756" w:hanging="180"/>
      </w:pPr>
    </w:lvl>
    <w:lvl w:ilvl="6" w:tplc="0415000F" w:tentative="1">
      <w:start w:val="1"/>
      <w:numFmt w:val="decimal"/>
      <w:lvlText w:val="%7."/>
      <w:lvlJc w:val="left"/>
      <w:pPr>
        <w:ind w:left="5476" w:hanging="360"/>
      </w:pPr>
    </w:lvl>
    <w:lvl w:ilvl="7" w:tplc="04150019" w:tentative="1">
      <w:start w:val="1"/>
      <w:numFmt w:val="lowerLetter"/>
      <w:lvlText w:val="%8."/>
      <w:lvlJc w:val="left"/>
      <w:pPr>
        <w:ind w:left="6196" w:hanging="360"/>
      </w:pPr>
    </w:lvl>
    <w:lvl w:ilvl="8" w:tplc="0415001B" w:tentative="1">
      <w:start w:val="1"/>
      <w:numFmt w:val="lowerRoman"/>
      <w:lvlText w:val="%9."/>
      <w:lvlJc w:val="right"/>
      <w:pPr>
        <w:ind w:left="6916" w:hanging="180"/>
      </w:pPr>
    </w:lvl>
  </w:abstractNum>
  <w:abstractNum w:abstractNumId="33" w15:restartNumberingAfterBreak="0">
    <w:nsid w:val="59554976"/>
    <w:multiLevelType w:val="hybridMultilevel"/>
    <w:tmpl w:val="F716A19C"/>
    <w:lvl w:ilvl="0" w:tplc="0A90AF4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5B800015"/>
    <w:multiLevelType w:val="multilevel"/>
    <w:tmpl w:val="9AFAFC0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5" w15:restartNumberingAfterBreak="0">
    <w:nsid w:val="5C673004"/>
    <w:multiLevelType w:val="hybridMultilevel"/>
    <w:tmpl w:val="21284F9A"/>
    <w:lvl w:ilvl="0" w:tplc="4F48D7B6">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0E16A12"/>
    <w:multiLevelType w:val="multilevel"/>
    <w:tmpl w:val="E6E80BD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7" w15:restartNumberingAfterBreak="0">
    <w:nsid w:val="62077688"/>
    <w:multiLevelType w:val="hybridMultilevel"/>
    <w:tmpl w:val="1CC4019A"/>
    <w:lvl w:ilvl="0" w:tplc="04150001">
      <w:start w:val="1"/>
      <w:numFmt w:val="bullet"/>
      <w:lvlText w:val=""/>
      <w:lvlJc w:val="left"/>
      <w:pPr>
        <w:ind w:left="360" w:hanging="360"/>
      </w:pPr>
      <w:rPr>
        <w:rFonts w:ascii="Symbol" w:hAnsi="Symbol" w:hint="default"/>
        <w:i w:val="0"/>
        <w:sz w:val="24"/>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38" w15:restartNumberingAfterBreak="0">
    <w:nsid w:val="68097DD4"/>
    <w:multiLevelType w:val="hybridMultilevel"/>
    <w:tmpl w:val="D132E0F2"/>
    <w:lvl w:ilvl="0" w:tplc="BD8AE23C">
      <w:start w:val="1"/>
      <w:numFmt w:val="lowerLetter"/>
      <w:lvlText w:val="%1)"/>
      <w:lvlJc w:val="left"/>
      <w:pPr>
        <w:ind w:left="1440" w:hanging="360"/>
      </w:pPr>
      <w:rPr>
        <w:rFonts w:hint="default"/>
        <w:u w:val="none"/>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9" w15:restartNumberingAfterBreak="0">
    <w:nsid w:val="6CAB25D0"/>
    <w:multiLevelType w:val="hybridMultilevel"/>
    <w:tmpl w:val="4552B3FA"/>
    <w:lvl w:ilvl="0" w:tplc="FFFFFFFF">
      <w:start w:val="1"/>
      <w:numFmt w:val="lowerLetter"/>
      <w:lvlText w:val="%1)"/>
      <w:lvlJc w:val="left"/>
      <w:pPr>
        <w:ind w:left="785" w:hanging="360"/>
      </w:pPr>
      <w:rPr>
        <w:rFonts w:ascii="Times New Roman" w:hAnsi="Times New Roman" w:cs="Times New Roman" w:hint="default"/>
        <w:b/>
        <w:i w:val="0"/>
      </w:rPr>
    </w:lvl>
    <w:lvl w:ilvl="1" w:tplc="FFFFFFFF" w:tentative="1">
      <w:start w:val="1"/>
      <w:numFmt w:val="lowerLetter"/>
      <w:lvlText w:val="%2."/>
      <w:lvlJc w:val="left"/>
      <w:pPr>
        <w:ind w:left="1505" w:hanging="360"/>
      </w:pPr>
    </w:lvl>
    <w:lvl w:ilvl="2" w:tplc="FFFFFFFF" w:tentative="1">
      <w:start w:val="1"/>
      <w:numFmt w:val="lowerRoman"/>
      <w:lvlText w:val="%3."/>
      <w:lvlJc w:val="right"/>
      <w:pPr>
        <w:ind w:left="2225" w:hanging="180"/>
      </w:pPr>
    </w:lvl>
    <w:lvl w:ilvl="3" w:tplc="FFFFFFFF" w:tentative="1">
      <w:start w:val="1"/>
      <w:numFmt w:val="decimal"/>
      <w:lvlText w:val="%4."/>
      <w:lvlJc w:val="left"/>
      <w:pPr>
        <w:ind w:left="2945" w:hanging="360"/>
      </w:pPr>
    </w:lvl>
    <w:lvl w:ilvl="4" w:tplc="FFFFFFFF" w:tentative="1">
      <w:start w:val="1"/>
      <w:numFmt w:val="lowerLetter"/>
      <w:lvlText w:val="%5."/>
      <w:lvlJc w:val="left"/>
      <w:pPr>
        <w:ind w:left="3665" w:hanging="360"/>
      </w:pPr>
    </w:lvl>
    <w:lvl w:ilvl="5" w:tplc="FFFFFFFF" w:tentative="1">
      <w:start w:val="1"/>
      <w:numFmt w:val="lowerRoman"/>
      <w:lvlText w:val="%6."/>
      <w:lvlJc w:val="right"/>
      <w:pPr>
        <w:ind w:left="4385" w:hanging="180"/>
      </w:pPr>
    </w:lvl>
    <w:lvl w:ilvl="6" w:tplc="FFFFFFFF" w:tentative="1">
      <w:start w:val="1"/>
      <w:numFmt w:val="decimal"/>
      <w:lvlText w:val="%7."/>
      <w:lvlJc w:val="left"/>
      <w:pPr>
        <w:ind w:left="5105" w:hanging="360"/>
      </w:pPr>
    </w:lvl>
    <w:lvl w:ilvl="7" w:tplc="FFFFFFFF" w:tentative="1">
      <w:start w:val="1"/>
      <w:numFmt w:val="lowerLetter"/>
      <w:lvlText w:val="%8."/>
      <w:lvlJc w:val="left"/>
      <w:pPr>
        <w:ind w:left="5825" w:hanging="360"/>
      </w:pPr>
    </w:lvl>
    <w:lvl w:ilvl="8" w:tplc="FFFFFFFF" w:tentative="1">
      <w:start w:val="1"/>
      <w:numFmt w:val="lowerRoman"/>
      <w:lvlText w:val="%9."/>
      <w:lvlJc w:val="right"/>
      <w:pPr>
        <w:ind w:left="6545" w:hanging="180"/>
      </w:pPr>
    </w:lvl>
  </w:abstractNum>
  <w:abstractNum w:abstractNumId="40" w15:restartNumberingAfterBreak="0">
    <w:nsid w:val="6EF50E05"/>
    <w:multiLevelType w:val="hybridMultilevel"/>
    <w:tmpl w:val="D4542EC4"/>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rPr>
        <w:rFonts w:cs="Times New Roman"/>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abstractNum w:abstractNumId="41" w15:restartNumberingAfterBreak="0">
    <w:nsid w:val="707517CA"/>
    <w:multiLevelType w:val="hybridMultilevel"/>
    <w:tmpl w:val="7D56C230"/>
    <w:lvl w:ilvl="0" w:tplc="300E0CE4">
      <w:start w:val="1"/>
      <w:numFmt w:val="decimal"/>
      <w:lvlText w:val="%1."/>
      <w:lvlJc w:val="left"/>
      <w:pPr>
        <w:tabs>
          <w:tab w:val="num" w:pos="644"/>
        </w:tabs>
        <w:ind w:left="644" w:hanging="360"/>
      </w:pPr>
      <w:rPr>
        <w:rFonts w:cs="Times New Roman" w:hint="default"/>
        <w:b/>
        <w:i w:val="0"/>
        <w:iCs w:val="0"/>
        <w:sz w:val="20"/>
        <w:szCs w:val="2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2" w15:restartNumberingAfterBreak="0">
    <w:nsid w:val="71D84873"/>
    <w:multiLevelType w:val="hybridMultilevel"/>
    <w:tmpl w:val="2EE0A57E"/>
    <w:lvl w:ilvl="0" w:tplc="E1900DB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740657A5"/>
    <w:multiLevelType w:val="hybridMultilevel"/>
    <w:tmpl w:val="3904B36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75823BBF"/>
    <w:multiLevelType w:val="multilevel"/>
    <w:tmpl w:val="748C960E"/>
    <w:lvl w:ilvl="0">
      <w:start w:val="1"/>
      <w:numFmt w:val="decimal"/>
      <w:lvlText w:val="%1."/>
      <w:lvlJc w:val="left"/>
      <w:pPr>
        <w:tabs>
          <w:tab w:val="num" w:pos="720"/>
        </w:tabs>
        <w:ind w:left="720" w:hanging="360"/>
      </w:pPr>
      <w:rPr>
        <w:color w:val="auto"/>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5" w15:restartNumberingAfterBreak="0">
    <w:nsid w:val="79B020D4"/>
    <w:multiLevelType w:val="hybridMultilevel"/>
    <w:tmpl w:val="FDA41546"/>
    <w:lvl w:ilvl="0" w:tplc="C88AE96C">
      <w:start w:val="1"/>
      <w:numFmt w:val="decimal"/>
      <w:lvlText w:val="%1."/>
      <w:lvlJc w:val="left"/>
      <w:pPr>
        <w:ind w:left="644" w:hanging="360"/>
      </w:pPr>
      <w:rPr>
        <w:rFonts w:hint="default"/>
        <w:b/>
        <w:i w:val="0"/>
      </w:r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6" w15:restartNumberingAfterBreak="0">
    <w:nsid w:val="7B9438C0"/>
    <w:multiLevelType w:val="hybridMultilevel"/>
    <w:tmpl w:val="D6728622"/>
    <w:lvl w:ilvl="0" w:tplc="0A90AF42">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47" w15:restartNumberingAfterBreak="0">
    <w:nsid w:val="7BB6565E"/>
    <w:multiLevelType w:val="hybridMultilevel"/>
    <w:tmpl w:val="BA861870"/>
    <w:lvl w:ilvl="0" w:tplc="FFFFFFFF">
      <w:start w:val="1"/>
      <w:numFmt w:val="bullet"/>
      <w:lvlText w:val=""/>
      <w:lvlJc w:val="left"/>
      <w:pPr>
        <w:ind w:left="720" w:hanging="360"/>
      </w:pPr>
      <w:rPr>
        <w:rFonts w:ascii="Symbol" w:hAnsi="Symbol" w:hint="default"/>
      </w:rPr>
    </w:lvl>
    <w:lvl w:ilvl="1" w:tplc="0A90AF42">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8" w15:restartNumberingAfterBreak="0">
    <w:nsid w:val="7DF57D03"/>
    <w:multiLevelType w:val="hybridMultilevel"/>
    <w:tmpl w:val="2182D49C"/>
    <w:lvl w:ilvl="0" w:tplc="274C060E">
      <w:start w:val="1"/>
      <w:numFmt w:val="lowerLetter"/>
      <w:lvlText w:val="%1)"/>
      <w:lvlJc w:val="left"/>
      <w:pPr>
        <w:ind w:left="785" w:hanging="360"/>
      </w:pPr>
      <w:rPr>
        <w:rFonts w:ascii="Times New Roman" w:hAnsi="Times New Roman" w:cs="Times New Roman" w:hint="default"/>
        <w:b/>
        <w:i w:val="0"/>
      </w:r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num w:numId="1" w16cid:durableId="2029595574">
    <w:abstractNumId w:val="41"/>
  </w:num>
  <w:num w:numId="2" w16cid:durableId="2058623010">
    <w:abstractNumId w:val="40"/>
  </w:num>
  <w:num w:numId="3" w16cid:durableId="542640639">
    <w:abstractNumId w:val="48"/>
  </w:num>
  <w:num w:numId="4" w16cid:durableId="701441518">
    <w:abstractNumId w:val="37"/>
  </w:num>
  <w:num w:numId="5" w16cid:durableId="1951627206">
    <w:abstractNumId w:val="42"/>
  </w:num>
  <w:num w:numId="6" w16cid:durableId="467938058">
    <w:abstractNumId w:val="43"/>
  </w:num>
  <w:num w:numId="7" w16cid:durableId="1107576644">
    <w:abstractNumId w:val="12"/>
  </w:num>
  <w:num w:numId="8" w16cid:durableId="158153880">
    <w:abstractNumId w:val="45"/>
  </w:num>
  <w:num w:numId="9" w16cid:durableId="738140151">
    <w:abstractNumId w:val="17"/>
  </w:num>
  <w:num w:numId="10" w16cid:durableId="248272819">
    <w:abstractNumId w:val="24"/>
  </w:num>
  <w:num w:numId="11" w16cid:durableId="1695498596">
    <w:abstractNumId w:val="33"/>
  </w:num>
  <w:num w:numId="12" w16cid:durableId="1162702616">
    <w:abstractNumId w:val="39"/>
  </w:num>
  <w:num w:numId="13" w16cid:durableId="1966539214">
    <w:abstractNumId w:val="19"/>
  </w:num>
  <w:num w:numId="14" w16cid:durableId="611134383">
    <w:abstractNumId w:val="31"/>
  </w:num>
  <w:num w:numId="15" w16cid:durableId="1775905049">
    <w:abstractNumId w:val="4"/>
  </w:num>
  <w:num w:numId="16" w16cid:durableId="24791921">
    <w:abstractNumId w:val="6"/>
  </w:num>
  <w:num w:numId="17" w16cid:durableId="361902783">
    <w:abstractNumId w:val="7"/>
  </w:num>
  <w:num w:numId="18" w16cid:durableId="1441224707">
    <w:abstractNumId w:val="8"/>
  </w:num>
  <w:num w:numId="19" w16cid:durableId="320279172">
    <w:abstractNumId w:val="9"/>
  </w:num>
  <w:num w:numId="20" w16cid:durableId="1210990368">
    <w:abstractNumId w:val="10"/>
  </w:num>
  <w:num w:numId="21" w16cid:durableId="1614089716">
    <w:abstractNumId w:val="28"/>
  </w:num>
  <w:num w:numId="22" w16cid:durableId="187838574">
    <w:abstractNumId w:val="25"/>
  </w:num>
  <w:num w:numId="23" w16cid:durableId="1209685118">
    <w:abstractNumId w:val="20"/>
  </w:num>
  <w:num w:numId="24" w16cid:durableId="538781006">
    <w:abstractNumId w:val="32"/>
  </w:num>
  <w:num w:numId="25" w16cid:durableId="141969902">
    <w:abstractNumId w:val="30"/>
  </w:num>
  <w:num w:numId="26" w16cid:durableId="798842100">
    <w:abstractNumId w:val="13"/>
  </w:num>
  <w:num w:numId="27" w16cid:durableId="1118060666">
    <w:abstractNumId w:val="23"/>
  </w:num>
  <w:num w:numId="28" w16cid:durableId="283658109">
    <w:abstractNumId w:val="29"/>
  </w:num>
  <w:num w:numId="29" w16cid:durableId="1097210784">
    <w:abstractNumId w:val="16"/>
  </w:num>
  <w:num w:numId="30" w16cid:durableId="2028672349">
    <w:abstractNumId w:val="27"/>
  </w:num>
  <w:num w:numId="31" w16cid:durableId="686834538">
    <w:abstractNumId w:val="21"/>
  </w:num>
  <w:num w:numId="32" w16cid:durableId="1098913074">
    <w:abstractNumId w:val="38"/>
  </w:num>
  <w:num w:numId="33" w16cid:durableId="1886528318">
    <w:abstractNumId w:val="35"/>
  </w:num>
  <w:num w:numId="34" w16cid:durableId="136188448">
    <w:abstractNumId w:val="18"/>
  </w:num>
  <w:num w:numId="35" w16cid:durableId="482477982">
    <w:abstractNumId w:val="47"/>
  </w:num>
  <w:num w:numId="36" w16cid:durableId="715206287">
    <w:abstractNumId w:val="22"/>
  </w:num>
  <w:num w:numId="37" w16cid:durableId="632565625">
    <w:abstractNumId w:val="46"/>
  </w:num>
  <w:num w:numId="38" w16cid:durableId="1754278831">
    <w:abstractNumId w:val="15"/>
  </w:num>
  <w:num w:numId="39" w16cid:durableId="83892712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751662340">
    <w:abstractNumId w:val="3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790271865">
    <w:abstractNumId w:val="3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306156401">
    <w:abstractNumId w:val="11"/>
  </w:num>
  <w:num w:numId="43" w16cid:durableId="1956599370">
    <w:abstractNumId w:val="4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731124094">
    <w:abstractNumId w:val="4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355038136">
    <w:abstractNumId w:val="4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532309204">
    <w:abstractNumId w:val="14"/>
  </w:num>
  <w:num w:numId="47" w16cid:durableId="791637025">
    <w:abstractNumId w:val="3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2650629">
    <w:abstractNumId w:val="3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12097382">
    <w:abstractNumId w:val="34"/>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569462200">
    <w:abstractNumId w:val="34"/>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8"/>
  <w:displayBackgroundShape/>
  <w:proofState w:spelling="clean"/>
  <w:defaultTabStop w:val="708"/>
  <w:hyphenationZone w:val="425"/>
  <w:characterSpacingControl w:val="doNotCompress"/>
  <w:hdrShapeDefaults>
    <o:shapedefaults v:ext="edit" spidmax="38913">
      <o:colormenu v:ext="edit" fillcolor="non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0B87"/>
    <w:rsid w:val="000006FA"/>
    <w:rsid w:val="000026FC"/>
    <w:rsid w:val="00002CFC"/>
    <w:rsid w:val="00003357"/>
    <w:rsid w:val="00004962"/>
    <w:rsid w:val="00005B62"/>
    <w:rsid w:val="000100AA"/>
    <w:rsid w:val="00010E89"/>
    <w:rsid w:val="00011F7A"/>
    <w:rsid w:val="000124BD"/>
    <w:rsid w:val="000133AF"/>
    <w:rsid w:val="00016423"/>
    <w:rsid w:val="00017A40"/>
    <w:rsid w:val="00020FD3"/>
    <w:rsid w:val="00020FE5"/>
    <w:rsid w:val="00021936"/>
    <w:rsid w:val="00021C33"/>
    <w:rsid w:val="00024219"/>
    <w:rsid w:val="00024E71"/>
    <w:rsid w:val="00025F78"/>
    <w:rsid w:val="000315C7"/>
    <w:rsid w:val="00032BCA"/>
    <w:rsid w:val="000337ED"/>
    <w:rsid w:val="00040DA4"/>
    <w:rsid w:val="00040F42"/>
    <w:rsid w:val="0004327F"/>
    <w:rsid w:val="00047E24"/>
    <w:rsid w:val="00047E50"/>
    <w:rsid w:val="0005272A"/>
    <w:rsid w:val="000533EA"/>
    <w:rsid w:val="0005532C"/>
    <w:rsid w:val="00056BF8"/>
    <w:rsid w:val="00057DAE"/>
    <w:rsid w:val="00060DCE"/>
    <w:rsid w:val="00061695"/>
    <w:rsid w:val="000638A0"/>
    <w:rsid w:val="00067C60"/>
    <w:rsid w:val="0007095C"/>
    <w:rsid w:val="00074816"/>
    <w:rsid w:val="0007510D"/>
    <w:rsid w:val="00075237"/>
    <w:rsid w:val="00075613"/>
    <w:rsid w:val="0007639D"/>
    <w:rsid w:val="00076664"/>
    <w:rsid w:val="000779FC"/>
    <w:rsid w:val="00080420"/>
    <w:rsid w:val="00081781"/>
    <w:rsid w:val="00081BCD"/>
    <w:rsid w:val="00083889"/>
    <w:rsid w:val="00086463"/>
    <w:rsid w:val="000864FC"/>
    <w:rsid w:val="00087679"/>
    <w:rsid w:val="0009022A"/>
    <w:rsid w:val="00090EA2"/>
    <w:rsid w:val="00091BB1"/>
    <w:rsid w:val="00093DA4"/>
    <w:rsid w:val="00096539"/>
    <w:rsid w:val="00096BC4"/>
    <w:rsid w:val="00097479"/>
    <w:rsid w:val="000A1210"/>
    <w:rsid w:val="000A12B6"/>
    <w:rsid w:val="000A12E3"/>
    <w:rsid w:val="000A25ED"/>
    <w:rsid w:val="000A52B9"/>
    <w:rsid w:val="000B0EFC"/>
    <w:rsid w:val="000B14CE"/>
    <w:rsid w:val="000B161D"/>
    <w:rsid w:val="000B23CA"/>
    <w:rsid w:val="000B28DC"/>
    <w:rsid w:val="000B3084"/>
    <w:rsid w:val="000B73E1"/>
    <w:rsid w:val="000C146B"/>
    <w:rsid w:val="000C2969"/>
    <w:rsid w:val="000C4310"/>
    <w:rsid w:val="000C52F8"/>
    <w:rsid w:val="000D0612"/>
    <w:rsid w:val="000D1CF7"/>
    <w:rsid w:val="000D339D"/>
    <w:rsid w:val="000D5BA4"/>
    <w:rsid w:val="000D6BFF"/>
    <w:rsid w:val="000D7A15"/>
    <w:rsid w:val="000E6869"/>
    <w:rsid w:val="000E79A2"/>
    <w:rsid w:val="000F3A84"/>
    <w:rsid w:val="000F5853"/>
    <w:rsid w:val="000F5B55"/>
    <w:rsid w:val="000F6701"/>
    <w:rsid w:val="00102187"/>
    <w:rsid w:val="00102B98"/>
    <w:rsid w:val="00106125"/>
    <w:rsid w:val="00116E31"/>
    <w:rsid w:val="00117E39"/>
    <w:rsid w:val="00120488"/>
    <w:rsid w:val="00125368"/>
    <w:rsid w:val="001264E7"/>
    <w:rsid w:val="001332D3"/>
    <w:rsid w:val="00133522"/>
    <w:rsid w:val="00135D3C"/>
    <w:rsid w:val="001373F1"/>
    <w:rsid w:val="00137C74"/>
    <w:rsid w:val="00142EE6"/>
    <w:rsid w:val="0014421F"/>
    <w:rsid w:val="00151BBE"/>
    <w:rsid w:val="0015236B"/>
    <w:rsid w:val="00155969"/>
    <w:rsid w:val="00157E8A"/>
    <w:rsid w:val="00161914"/>
    <w:rsid w:val="00162740"/>
    <w:rsid w:val="00163465"/>
    <w:rsid w:val="00166DDB"/>
    <w:rsid w:val="001711B3"/>
    <w:rsid w:val="001722F5"/>
    <w:rsid w:val="00172B47"/>
    <w:rsid w:val="0017368E"/>
    <w:rsid w:val="00173769"/>
    <w:rsid w:val="001751F2"/>
    <w:rsid w:val="00176220"/>
    <w:rsid w:val="00176D4F"/>
    <w:rsid w:val="00177AB2"/>
    <w:rsid w:val="00181C40"/>
    <w:rsid w:val="00182508"/>
    <w:rsid w:val="00182776"/>
    <w:rsid w:val="00185B1F"/>
    <w:rsid w:val="00187F79"/>
    <w:rsid w:val="0019309E"/>
    <w:rsid w:val="00194B17"/>
    <w:rsid w:val="00194D62"/>
    <w:rsid w:val="00197D4B"/>
    <w:rsid w:val="001A010E"/>
    <w:rsid w:val="001A03EE"/>
    <w:rsid w:val="001A3252"/>
    <w:rsid w:val="001A4327"/>
    <w:rsid w:val="001A4682"/>
    <w:rsid w:val="001A630F"/>
    <w:rsid w:val="001A7C3C"/>
    <w:rsid w:val="001A7C5B"/>
    <w:rsid w:val="001B209F"/>
    <w:rsid w:val="001B4631"/>
    <w:rsid w:val="001B47EB"/>
    <w:rsid w:val="001B6AB3"/>
    <w:rsid w:val="001C09E1"/>
    <w:rsid w:val="001C1675"/>
    <w:rsid w:val="001C189C"/>
    <w:rsid w:val="001C303C"/>
    <w:rsid w:val="001C39C8"/>
    <w:rsid w:val="001D06F2"/>
    <w:rsid w:val="001D2113"/>
    <w:rsid w:val="001D4E1E"/>
    <w:rsid w:val="001D5A1A"/>
    <w:rsid w:val="001D72AE"/>
    <w:rsid w:val="001E0FC5"/>
    <w:rsid w:val="001E1C6F"/>
    <w:rsid w:val="001E22FA"/>
    <w:rsid w:val="001E31B4"/>
    <w:rsid w:val="001E3882"/>
    <w:rsid w:val="001E3BAA"/>
    <w:rsid w:val="001E3DC4"/>
    <w:rsid w:val="001E5FB4"/>
    <w:rsid w:val="001E64D2"/>
    <w:rsid w:val="001E6907"/>
    <w:rsid w:val="001E7604"/>
    <w:rsid w:val="001F04A5"/>
    <w:rsid w:val="001F348C"/>
    <w:rsid w:val="001F5254"/>
    <w:rsid w:val="001F60C4"/>
    <w:rsid w:val="001F709E"/>
    <w:rsid w:val="001F71FE"/>
    <w:rsid w:val="001F7EB8"/>
    <w:rsid w:val="0020137C"/>
    <w:rsid w:val="0020235B"/>
    <w:rsid w:val="00204C4F"/>
    <w:rsid w:val="00205526"/>
    <w:rsid w:val="00205E96"/>
    <w:rsid w:val="002072F5"/>
    <w:rsid w:val="00207DD4"/>
    <w:rsid w:val="00211095"/>
    <w:rsid w:val="00213145"/>
    <w:rsid w:val="00213812"/>
    <w:rsid w:val="00216B01"/>
    <w:rsid w:val="00216E16"/>
    <w:rsid w:val="00217B96"/>
    <w:rsid w:val="00220150"/>
    <w:rsid w:val="00222658"/>
    <w:rsid w:val="00222FFE"/>
    <w:rsid w:val="00223E2B"/>
    <w:rsid w:val="00224D32"/>
    <w:rsid w:val="00227409"/>
    <w:rsid w:val="00227441"/>
    <w:rsid w:val="00227DA0"/>
    <w:rsid w:val="002306FB"/>
    <w:rsid w:val="0023626D"/>
    <w:rsid w:val="00236FAD"/>
    <w:rsid w:val="00237084"/>
    <w:rsid w:val="002379FC"/>
    <w:rsid w:val="00237D03"/>
    <w:rsid w:val="00242151"/>
    <w:rsid w:val="00242B41"/>
    <w:rsid w:val="00245267"/>
    <w:rsid w:val="0024729D"/>
    <w:rsid w:val="00250533"/>
    <w:rsid w:val="00251029"/>
    <w:rsid w:val="002514EB"/>
    <w:rsid w:val="002515A2"/>
    <w:rsid w:val="00251FED"/>
    <w:rsid w:val="002527F7"/>
    <w:rsid w:val="00254B55"/>
    <w:rsid w:val="00254EBB"/>
    <w:rsid w:val="0025556B"/>
    <w:rsid w:val="00257379"/>
    <w:rsid w:val="00265630"/>
    <w:rsid w:val="002660A6"/>
    <w:rsid w:val="00266B10"/>
    <w:rsid w:val="0027036D"/>
    <w:rsid w:val="00270B84"/>
    <w:rsid w:val="002731B8"/>
    <w:rsid w:val="0027785B"/>
    <w:rsid w:val="002778A1"/>
    <w:rsid w:val="00281FDE"/>
    <w:rsid w:val="00282E1D"/>
    <w:rsid w:val="00285725"/>
    <w:rsid w:val="00293CC1"/>
    <w:rsid w:val="00294813"/>
    <w:rsid w:val="002A0976"/>
    <w:rsid w:val="002A2077"/>
    <w:rsid w:val="002A2663"/>
    <w:rsid w:val="002A2B74"/>
    <w:rsid w:val="002A33FC"/>
    <w:rsid w:val="002A3561"/>
    <w:rsid w:val="002A3FA5"/>
    <w:rsid w:val="002A515E"/>
    <w:rsid w:val="002A59D2"/>
    <w:rsid w:val="002A5A16"/>
    <w:rsid w:val="002A615E"/>
    <w:rsid w:val="002A70C7"/>
    <w:rsid w:val="002B0E1A"/>
    <w:rsid w:val="002B1C38"/>
    <w:rsid w:val="002B5EF6"/>
    <w:rsid w:val="002B6672"/>
    <w:rsid w:val="002B7BA5"/>
    <w:rsid w:val="002C0A6E"/>
    <w:rsid w:val="002C3305"/>
    <w:rsid w:val="002C40B1"/>
    <w:rsid w:val="002C7758"/>
    <w:rsid w:val="002D1DB8"/>
    <w:rsid w:val="002D21C7"/>
    <w:rsid w:val="002D2436"/>
    <w:rsid w:val="002D4159"/>
    <w:rsid w:val="002D43F9"/>
    <w:rsid w:val="002D6C81"/>
    <w:rsid w:val="002D6CD7"/>
    <w:rsid w:val="002D7AD5"/>
    <w:rsid w:val="002E0B0A"/>
    <w:rsid w:val="002E466D"/>
    <w:rsid w:val="002E6AE1"/>
    <w:rsid w:val="002E72D4"/>
    <w:rsid w:val="002E7656"/>
    <w:rsid w:val="002F129D"/>
    <w:rsid w:val="002F5F7B"/>
    <w:rsid w:val="003033E4"/>
    <w:rsid w:val="00304A8B"/>
    <w:rsid w:val="00310C61"/>
    <w:rsid w:val="003115B0"/>
    <w:rsid w:val="0031347B"/>
    <w:rsid w:val="003147E5"/>
    <w:rsid w:val="003227D5"/>
    <w:rsid w:val="0032571A"/>
    <w:rsid w:val="00326D6C"/>
    <w:rsid w:val="00330A36"/>
    <w:rsid w:val="003323FC"/>
    <w:rsid w:val="00332D25"/>
    <w:rsid w:val="00332FC4"/>
    <w:rsid w:val="0033502E"/>
    <w:rsid w:val="00337BAF"/>
    <w:rsid w:val="00340D67"/>
    <w:rsid w:val="00340E39"/>
    <w:rsid w:val="003410B4"/>
    <w:rsid w:val="00341308"/>
    <w:rsid w:val="00353A31"/>
    <w:rsid w:val="003554F8"/>
    <w:rsid w:val="003635ED"/>
    <w:rsid w:val="00366B01"/>
    <w:rsid w:val="00370092"/>
    <w:rsid w:val="0037437A"/>
    <w:rsid w:val="0037658B"/>
    <w:rsid w:val="00377F18"/>
    <w:rsid w:val="003806AF"/>
    <w:rsid w:val="00380BE8"/>
    <w:rsid w:val="003832E3"/>
    <w:rsid w:val="00383980"/>
    <w:rsid w:val="003839A3"/>
    <w:rsid w:val="00385305"/>
    <w:rsid w:val="00385A4D"/>
    <w:rsid w:val="00385B3C"/>
    <w:rsid w:val="00385C10"/>
    <w:rsid w:val="003871F9"/>
    <w:rsid w:val="003873F6"/>
    <w:rsid w:val="00391191"/>
    <w:rsid w:val="00392510"/>
    <w:rsid w:val="003933DE"/>
    <w:rsid w:val="0039341A"/>
    <w:rsid w:val="00394320"/>
    <w:rsid w:val="00394AC7"/>
    <w:rsid w:val="00394D3C"/>
    <w:rsid w:val="0039500C"/>
    <w:rsid w:val="0039535A"/>
    <w:rsid w:val="00395775"/>
    <w:rsid w:val="00396FA7"/>
    <w:rsid w:val="003976FB"/>
    <w:rsid w:val="003A26AB"/>
    <w:rsid w:val="003A63AC"/>
    <w:rsid w:val="003A71BC"/>
    <w:rsid w:val="003A73F7"/>
    <w:rsid w:val="003B73B2"/>
    <w:rsid w:val="003B7D7B"/>
    <w:rsid w:val="003C0009"/>
    <w:rsid w:val="003C273A"/>
    <w:rsid w:val="003C3241"/>
    <w:rsid w:val="003C3706"/>
    <w:rsid w:val="003C58FC"/>
    <w:rsid w:val="003C78D1"/>
    <w:rsid w:val="003D028E"/>
    <w:rsid w:val="003D43F3"/>
    <w:rsid w:val="003D5D4C"/>
    <w:rsid w:val="003D5E6E"/>
    <w:rsid w:val="003D6A25"/>
    <w:rsid w:val="003D6B9F"/>
    <w:rsid w:val="003E1BF7"/>
    <w:rsid w:val="003E1F4A"/>
    <w:rsid w:val="003E25A3"/>
    <w:rsid w:val="003E311B"/>
    <w:rsid w:val="003E7C7D"/>
    <w:rsid w:val="003F1E90"/>
    <w:rsid w:val="003F3361"/>
    <w:rsid w:val="003F5DF5"/>
    <w:rsid w:val="003F69A4"/>
    <w:rsid w:val="003F6D1C"/>
    <w:rsid w:val="004017A0"/>
    <w:rsid w:val="00405B9A"/>
    <w:rsid w:val="00407D32"/>
    <w:rsid w:val="00410744"/>
    <w:rsid w:val="00411ADA"/>
    <w:rsid w:val="004152CE"/>
    <w:rsid w:val="00415C45"/>
    <w:rsid w:val="00416B48"/>
    <w:rsid w:val="00417E18"/>
    <w:rsid w:val="004218D0"/>
    <w:rsid w:val="00422552"/>
    <w:rsid w:val="00422A01"/>
    <w:rsid w:val="00422B5A"/>
    <w:rsid w:val="00424D26"/>
    <w:rsid w:val="00425B30"/>
    <w:rsid w:val="00425F05"/>
    <w:rsid w:val="0043052B"/>
    <w:rsid w:val="00430E7D"/>
    <w:rsid w:val="00431A14"/>
    <w:rsid w:val="00432002"/>
    <w:rsid w:val="004326E2"/>
    <w:rsid w:val="00433EB4"/>
    <w:rsid w:val="00435564"/>
    <w:rsid w:val="0044135E"/>
    <w:rsid w:val="004433EA"/>
    <w:rsid w:val="00444519"/>
    <w:rsid w:val="00445588"/>
    <w:rsid w:val="00445B44"/>
    <w:rsid w:val="00446DC2"/>
    <w:rsid w:val="00453917"/>
    <w:rsid w:val="00454011"/>
    <w:rsid w:val="0045511C"/>
    <w:rsid w:val="004578A7"/>
    <w:rsid w:val="00460121"/>
    <w:rsid w:val="0046348F"/>
    <w:rsid w:val="00466889"/>
    <w:rsid w:val="00470CB8"/>
    <w:rsid w:val="00471620"/>
    <w:rsid w:val="004718B0"/>
    <w:rsid w:val="004736DC"/>
    <w:rsid w:val="004736DE"/>
    <w:rsid w:val="00475C55"/>
    <w:rsid w:val="00477B23"/>
    <w:rsid w:val="00477D33"/>
    <w:rsid w:val="00477E8D"/>
    <w:rsid w:val="00481D01"/>
    <w:rsid w:val="00482857"/>
    <w:rsid w:val="004836B3"/>
    <w:rsid w:val="00484EF0"/>
    <w:rsid w:val="00484FAD"/>
    <w:rsid w:val="0049265A"/>
    <w:rsid w:val="00493CE3"/>
    <w:rsid w:val="00494A65"/>
    <w:rsid w:val="004A02DC"/>
    <w:rsid w:val="004A0304"/>
    <w:rsid w:val="004A3A66"/>
    <w:rsid w:val="004A6FB2"/>
    <w:rsid w:val="004A75DC"/>
    <w:rsid w:val="004A76D2"/>
    <w:rsid w:val="004B04DD"/>
    <w:rsid w:val="004B2155"/>
    <w:rsid w:val="004B27A9"/>
    <w:rsid w:val="004B4AA7"/>
    <w:rsid w:val="004B6F14"/>
    <w:rsid w:val="004B78DD"/>
    <w:rsid w:val="004C1176"/>
    <w:rsid w:val="004C2A59"/>
    <w:rsid w:val="004C7321"/>
    <w:rsid w:val="004C7409"/>
    <w:rsid w:val="004D00E8"/>
    <w:rsid w:val="004D0521"/>
    <w:rsid w:val="004D6314"/>
    <w:rsid w:val="004E05B9"/>
    <w:rsid w:val="004E07BB"/>
    <w:rsid w:val="004E1790"/>
    <w:rsid w:val="004E1943"/>
    <w:rsid w:val="004E39E5"/>
    <w:rsid w:val="004E5B2D"/>
    <w:rsid w:val="004E6964"/>
    <w:rsid w:val="004F32BD"/>
    <w:rsid w:val="004F7865"/>
    <w:rsid w:val="00503E51"/>
    <w:rsid w:val="00505CB7"/>
    <w:rsid w:val="00513644"/>
    <w:rsid w:val="00517907"/>
    <w:rsid w:val="00521E20"/>
    <w:rsid w:val="00526219"/>
    <w:rsid w:val="00527B3D"/>
    <w:rsid w:val="00533A3C"/>
    <w:rsid w:val="0053417E"/>
    <w:rsid w:val="005341D4"/>
    <w:rsid w:val="00535A3C"/>
    <w:rsid w:val="00536D40"/>
    <w:rsid w:val="005422CB"/>
    <w:rsid w:val="00543CAD"/>
    <w:rsid w:val="005452A8"/>
    <w:rsid w:val="00553553"/>
    <w:rsid w:val="0055741B"/>
    <w:rsid w:val="00557ECE"/>
    <w:rsid w:val="005611D2"/>
    <w:rsid w:val="005653DE"/>
    <w:rsid w:val="005673C9"/>
    <w:rsid w:val="005700D0"/>
    <w:rsid w:val="00572DE7"/>
    <w:rsid w:val="00576201"/>
    <w:rsid w:val="0058527F"/>
    <w:rsid w:val="00586F38"/>
    <w:rsid w:val="00593A71"/>
    <w:rsid w:val="005A0612"/>
    <w:rsid w:val="005A07EB"/>
    <w:rsid w:val="005A108C"/>
    <w:rsid w:val="005A5026"/>
    <w:rsid w:val="005B1DDB"/>
    <w:rsid w:val="005B57FB"/>
    <w:rsid w:val="005C02AA"/>
    <w:rsid w:val="005C034E"/>
    <w:rsid w:val="005C0E92"/>
    <w:rsid w:val="005C2F45"/>
    <w:rsid w:val="005C4B41"/>
    <w:rsid w:val="005C74E7"/>
    <w:rsid w:val="005D0109"/>
    <w:rsid w:val="005D0A06"/>
    <w:rsid w:val="005D1B98"/>
    <w:rsid w:val="005D25AB"/>
    <w:rsid w:val="005D3663"/>
    <w:rsid w:val="005D5D6D"/>
    <w:rsid w:val="005D7807"/>
    <w:rsid w:val="005E1390"/>
    <w:rsid w:val="005F03E2"/>
    <w:rsid w:val="005F35F7"/>
    <w:rsid w:val="005F6823"/>
    <w:rsid w:val="005F6B43"/>
    <w:rsid w:val="006012E7"/>
    <w:rsid w:val="006017A3"/>
    <w:rsid w:val="00602A6A"/>
    <w:rsid w:val="00602E93"/>
    <w:rsid w:val="00611DA7"/>
    <w:rsid w:val="00614128"/>
    <w:rsid w:val="00614570"/>
    <w:rsid w:val="0061528D"/>
    <w:rsid w:val="0061541F"/>
    <w:rsid w:val="0062044F"/>
    <w:rsid w:val="00622E77"/>
    <w:rsid w:val="00623FA9"/>
    <w:rsid w:val="00625C68"/>
    <w:rsid w:val="00626D8A"/>
    <w:rsid w:val="006273A6"/>
    <w:rsid w:val="00630FB0"/>
    <w:rsid w:val="00636418"/>
    <w:rsid w:val="00636EAA"/>
    <w:rsid w:val="006415DA"/>
    <w:rsid w:val="006419FD"/>
    <w:rsid w:val="00641DD0"/>
    <w:rsid w:val="00642C23"/>
    <w:rsid w:val="00642DFA"/>
    <w:rsid w:val="00643977"/>
    <w:rsid w:val="00643C30"/>
    <w:rsid w:val="00644C1A"/>
    <w:rsid w:val="00651223"/>
    <w:rsid w:val="00654C53"/>
    <w:rsid w:val="00657284"/>
    <w:rsid w:val="00657726"/>
    <w:rsid w:val="006604E6"/>
    <w:rsid w:val="00662178"/>
    <w:rsid w:val="0066347E"/>
    <w:rsid w:val="00666446"/>
    <w:rsid w:val="0067390E"/>
    <w:rsid w:val="0067486F"/>
    <w:rsid w:val="00677E0F"/>
    <w:rsid w:val="0068536D"/>
    <w:rsid w:val="0068692E"/>
    <w:rsid w:val="00692772"/>
    <w:rsid w:val="006A38C1"/>
    <w:rsid w:val="006A5023"/>
    <w:rsid w:val="006B0EE8"/>
    <w:rsid w:val="006B4ED1"/>
    <w:rsid w:val="006B50D9"/>
    <w:rsid w:val="006B66A4"/>
    <w:rsid w:val="006B6E09"/>
    <w:rsid w:val="006C2DE3"/>
    <w:rsid w:val="006C2E48"/>
    <w:rsid w:val="006C63DF"/>
    <w:rsid w:val="006C6598"/>
    <w:rsid w:val="006D3712"/>
    <w:rsid w:val="006D6533"/>
    <w:rsid w:val="006D7D0F"/>
    <w:rsid w:val="006E19FE"/>
    <w:rsid w:val="006E3373"/>
    <w:rsid w:val="006E41D0"/>
    <w:rsid w:val="006E4FFD"/>
    <w:rsid w:val="006E62CB"/>
    <w:rsid w:val="006F0A7F"/>
    <w:rsid w:val="006F0D09"/>
    <w:rsid w:val="006F175E"/>
    <w:rsid w:val="006F4EBB"/>
    <w:rsid w:val="006F5F18"/>
    <w:rsid w:val="006F6E03"/>
    <w:rsid w:val="006F7BCC"/>
    <w:rsid w:val="006F7DA7"/>
    <w:rsid w:val="0070412B"/>
    <w:rsid w:val="00704D91"/>
    <w:rsid w:val="00705ADE"/>
    <w:rsid w:val="007119BC"/>
    <w:rsid w:val="00716AB4"/>
    <w:rsid w:val="0072435F"/>
    <w:rsid w:val="00727C49"/>
    <w:rsid w:val="00731410"/>
    <w:rsid w:val="007317A3"/>
    <w:rsid w:val="007345E0"/>
    <w:rsid w:val="00741AB7"/>
    <w:rsid w:val="0074303B"/>
    <w:rsid w:val="00743F57"/>
    <w:rsid w:val="00744102"/>
    <w:rsid w:val="007477E9"/>
    <w:rsid w:val="00751AD7"/>
    <w:rsid w:val="00751BB2"/>
    <w:rsid w:val="00753C01"/>
    <w:rsid w:val="00754D61"/>
    <w:rsid w:val="00756B50"/>
    <w:rsid w:val="00760BB0"/>
    <w:rsid w:val="00761332"/>
    <w:rsid w:val="0076279A"/>
    <w:rsid w:val="00762EF6"/>
    <w:rsid w:val="00763D47"/>
    <w:rsid w:val="007719CC"/>
    <w:rsid w:val="0077352E"/>
    <w:rsid w:val="00782C0D"/>
    <w:rsid w:val="00782C11"/>
    <w:rsid w:val="00783266"/>
    <w:rsid w:val="007838FD"/>
    <w:rsid w:val="00785403"/>
    <w:rsid w:val="00785415"/>
    <w:rsid w:val="007857B0"/>
    <w:rsid w:val="007879B0"/>
    <w:rsid w:val="00790C4E"/>
    <w:rsid w:val="007973A7"/>
    <w:rsid w:val="007A1318"/>
    <w:rsid w:val="007A1CAF"/>
    <w:rsid w:val="007A6569"/>
    <w:rsid w:val="007A77C0"/>
    <w:rsid w:val="007A7867"/>
    <w:rsid w:val="007B0438"/>
    <w:rsid w:val="007B5759"/>
    <w:rsid w:val="007B74B5"/>
    <w:rsid w:val="007C047B"/>
    <w:rsid w:val="007C050D"/>
    <w:rsid w:val="007C23DF"/>
    <w:rsid w:val="007C37CD"/>
    <w:rsid w:val="007C406F"/>
    <w:rsid w:val="007C49CF"/>
    <w:rsid w:val="007C70EC"/>
    <w:rsid w:val="007C735C"/>
    <w:rsid w:val="007D0AA7"/>
    <w:rsid w:val="007D0ACB"/>
    <w:rsid w:val="007D292A"/>
    <w:rsid w:val="007D66BB"/>
    <w:rsid w:val="007E1BEC"/>
    <w:rsid w:val="007E1D95"/>
    <w:rsid w:val="007E4193"/>
    <w:rsid w:val="007E52BE"/>
    <w:rsid w:val="007E7C57"/>
    <w:rsid w:val="007E7C89"/>
    <w:rsid w:val="007E7FD1"/>
    <w:rsid w:val="007F103A"/>
    <w:rsid w:val="007F1633"/>
    <w:rsid w:val="007F357F"/>
    <w:rsid w:val="007F4AF5"/>
    <w:rsid w:val="007F6F7F"/>
    <w:rsid w:val="008000F2"/>
    <w:rsid w:val="00801B98"/>
    <w:rsid w:val="00803762"/>
    <w:rsid w:val="00803A88"/>
    <w:rsid w:val="00806333"/>
    <w:rsid w:val="00807513"/>
    <w:rsid w:val="00810DBA"/>
    <w:rsid w:val="00814DA7"/>
    <w:rsid w:val="00816EBA"/>
    <w:rsid w:val="00820BB5"/>
    <w:rsid w:val="008219C2"/>
    <w:rsid w:val="00821C1D"/>
    <w:rsid w:val="00822CEC"/>
    <w:rsid w:val="00823028"/>
    <w:rsid w:val="008231E9"/>
    <w:rsid w:val="0082329F"/>
    <w:rsid w:val="0082540B"/>
    <w:rsid w:val="00826348"/>
    <w:rsid w:val="00827678"/>
    <w:rsid w:val="008302E8"/>
    <w:rsid w:val="00830F06"/>
    <w:rsid w:val="00831F7A"/>
    <w:rsid w:val="00833A63"/>
    <w:rsid w:val="00834CD7"/>
    <w:rsid w:val="00835D15"/>
    <w:rsid w:val="008371D5"/>
    <w:rsid w:val="00837578"/>
    <w:rsid w:val="008378E2"/>
    <w:rsid w:val="008400F2"/>
    <w:rsid w:val="00840A5D"/>
    <w:rsid w:val="00841D29"/>
    <w:rsid w:val="00845281"/>
    <w:rsid w:val="00845A3C"/>
    <w:rsid w:val="00847F33"/>
    <w:rsid w:val="00850519"/>
    <w:rsid w:val="00851C8F"/>
    <w:rsid w:val="00851F0A"/>
    <w:rsid w:val="00852D53"/>
    <w:rsid w:val="00853EFF"/>
    <w:rsid w:val="0085447D"/>
    <w:rsid w:val="00856454"/>
    <w:rsid w:val="00856F3C"/>
    <w:rsid w:val="008573E3"/>
    <w:rsid w:val="00866168"/>
    <w:rsid w:val="008666EC"/>
    <w:rsid w:val="0086674B"/>
    <w:rsid w:val="00867005"/>
    <w:rsid w:val="008722BC"/>
    <w:rsid w:val="008722F0"/>
    <w:rsid w:val="00872A3A"/>
    <w:rsid w:val="008742FB"/>
    <w:rsid w:val="00874ADE"/>
    <w:rsid w:val="00882716"/>
    <w:rsid w:val="0088296D"/>
    <w:rsid w:val="00882E4D"/>
    <w:rsid w:val="00883F26"/>
    <w:rsid w:val="00884AEC"/>
    <w:rsid w:val="00885C17"/>
    <w:rsid w:val="00885DCC"/>
    <w:rsid w:val="008865E9"/>
    <w:rsid w:val="008906D4"/>
    <w:rsid w:val="00890B87"/>
    <w:rsid w:val="00892DA0"/>
    <w:rsid w:val="008932F1"/>
    <w:rsid w:val="00896179"/>
    <w:rsid w:val="008A1B49"/>
    <w:rsid w:val="008A4CA2"/>
    <w:rsid w:val="008A53FC"/>
    <w:rsid w:val="008A65D4"/>
    <w:rsid w:val="008A7E03"/>
    <w:rsid w:val="008B29F6"/>
    <w:rsid w:val="008B2D4D"/>
    <w:rsid w:val="008B52F2"/>
    <w:rsid w:val="008B7055"/>
    <w:rsid w:val="008B71DD"/>
    <w:rsid w:val="008B7F46"/>
    <w:rsid w:val="008B7F7F"/>
    <w:rsid w:val="008C14E8"/>
    <w:rsid w:val="008C2338"/>
    <w:rsid w:val="008D3004"/>
    <w:rsid w:val="008D5124"/>
    <w:rsid w:val="008D6081"/>
    <w:rsid w:val="008D6F38"/>
    <w:rsid w:val="008E3904"/>
    <w:rsid w:val="008E4520"/>
    <w:rsid w:val="008E6B4C"/>
    <w:rsid w:val="008E731E"/>
    <w:rsid w:val="008F5DA5"/>
    <w:rsid w:val="0090711B"/>
    <w:rsid w:val="009114E9"/>
    <w:rsid w:val="009126D8"/>
    <w:rsid w:val="00914611"/>
    <w:rsid w:val="00914B48"/>
    <w:rsid w:val="00915259"/>
    <w:rsid w:val="00921543"/>
    <w:rsid w:val="0092197D"/>
    <w:rsid w:val="00922D32"/>
    <w:rsid w:val="00923152"/>
    <w:rsid w:val="009231A9"/>
    <w:rsid w:val="00923FC0"/>
    <w:rsid w:val="0092675C"/>
    <w:rsid w:val="00930A45"/>
    <w:rsid w:val="00930D5F"/>
    <w:rsid w:val="009342A0"/>
    <w:rsid w:val="009343DF"/>
    <w:rsid w:val="0093491A"/>
    <w:rsid w:val="00941D8F"/>
    <w:rsid w:val="00942317"/>
    <w:rsid w:val="00946E2A"/>
    <w:rsid w:val="0094759E"/>
    <w:rsid w:val="00947AAD"/>
    <w:rsid w:val="00947C7E"/>
    <w:rsid w:val="00952420"/>
    <w:rsid w:val="00952A11"/>
    <w:rsid w:val="00955312"/>
    <w:rsid w:val="00957368"/>
    <w:rsid w:val="00961A9B"/>
    <w:rsid w:val="009631CE"/>
    <w:rsid w:val="00964717"/>
    <w:rsid w:val="00965C85"/>
    <w:rsid w:val="0097086E"/>
    <w:rsid w:val="00970AE9"/>
    <w:rsid w:val="00971F83"/>
    <w:rsid w:val="00972070"/>
    <w:rsid w:val="00974B6D"/>
    <w:rsid w:val="00977053"/>
    <w:rsid w:val="00993155"/>
    <w:rsid w:val="00996569"/>
    <w:rsid w:val="009A0404"/>
    <w:rsid w:val="009A127F"/>
    <w:rsid w:val="009A7FD6"/>
    <w:rsid w:val="009B0393"/>
    <w:rsid w:val="009B110D"/>
    <w:rsid w:val="009B4031"/>
    <w:rsid w:val="009B5F7A"/>
    <w:rsid w:val="009B728E"/>
    <w:rsid w:val="009C0846"/>
    <w:rsid w:val="009C0B10"/>
    <w:rsid w:val="009C1FAB"/>
    <w:rsid w:val="009C2FA9"/>
    <w:rsid w:val="009C3EE2"/>
    <w:rsid w:val="009C4441"/>
    <w:rsid w:val="009C44C2"/>
    <w:rsid w:val="009C4AB1"/>
    <w:rsid w:val="009C52D8"/>
    <w:rsid w:val="009C7B2E"/>
    <w:rsid w:val="009D0467"/>
    <w:rsid w:val="009D0D6C"/>
    <w:rsid w:val="009D27AA"/>
    <w:rsid w:val="009D471E"/>
    <w:rsid w:val="009E08D1"/>
    <w:rsid w:val="009E1502"/>
    <w:rsid w:val="009E1E15"/>
    <w:rsid w:val="009E4DC0"/>
    <w:rsid w:val="009F0DAC"/>
    <w:rsid w:val="009F2BE5"/>
    <w:rsid w:val="009F6455"/>
    <w:rsid w:val="009F6FCB"/>
    <w:rsid w:val="009F744A"/>
    <w:rsid w:val="009F774E"/>
    <w:rsid w:val="00A020B3"/>
    <w:rsid w:val="00A05EA9"/>
    <w:rsid w:val="00A10868"/>
    <w:rsid w:val="00A12A25"/>
    <w:rsid w:val="00A13EA3"/>
    <w:rsid w:val="00A20F17"/>
    <w:rsid w:val="00A24940"/>
    <w:rsid w:val="00A24B3C"/>
    <w:rsid w:val="00A251D8"/>
    <w:rsid w:val="00A26EBD"/>
    <w:rsid w:val="00A30D52"/>
    <w:rsid w:val="00A31020"/>
    <w:rsid w:val="00A3215E"/>
    <w:rsid w:val="00A33B35"/>
    <w:rsid w:val="00A345CF"/>
    <w:rsid w:val="00A34EB9"/>
    <w:rsid w:val="00A362EE"/>
    <w:rsid w:val="00A406ED"/>
    <w:rsid w:val="00A43023"/>
    <w:rsid w:val="00A45016"/>
    <w:rsid w:val="00A46AE5"/>
    <w:rsid w:val="00A47397"/>
    <w:rsid w:val="00A50087"/>
    <w:rsid w:val="00A50D72"/>
    <w:rsid w:val="00A539E4"/>
    <w:rsid w:val="00A542A9"/>
    <w:rsid w:val="00A54502"/>
    <w:rsid w:val="00A553C1"/>
    <w:rsid w:val="00A55E51"/>
    <w:rsid w:val="00A56FF7"/>
    <w:rsid w:val="00A57FFE"/>
    <w:rsid w:val="00A6085B"/>
    <w:rsid w:val="00A634AD"/>
    <w:rsid w:val="00A63D05"/>
    <w:rsid w:val="00A71F51"/>
    <w:rsid w:val="00A727F6"/>
    <w:rsid w:val="00A72B2B"/>
    <w:rsid w:val="00A73770"/>
    <w:rsid w:val="00A74295"/>
    <w:rsid w:val="00A77C42"/>
    <w:rsid w:val="00A77CAC"/>
    <w:rsid w:val="00A810B9"/>
    <w:rsid w:val="00A81C2A"/>
    <w:rsid w:val="00A81E94"/>
    <w:rsid w:val="00A82296"/>
    <w:rsid w:val="00A855A7"/>
    <w:rsid w:val="00A85A7A"/>
    <w:rsid w:val="00A85B15"/>
    <w:rsid w:val="00A863A8"/>
    <w:rsid w:val="00A86BA3"/>
    <w:rsid w:val="00A86CE7"/>
    <w:rsid w:val="00A86E74"/>
    <w:rsid w:val="00A90CCC"/>
    <w:rsid w:val="00A91F86"/>
    <w:rsid w:val="00A9362C"/>
    <w:rsid w:val="00A93DC3"/>
    <w:rsid w:val="00A93E31"/>
    <w:rsid w:val="00A94AE0"/>
    <w:rsid w:val="00A95E97"/>
    <w:rsid w:val="00A97BA3"/>
    <w:rsid w:val="00A97ED6"/>
    <w:rsid w:val="00AA1EBD"/>
    <w:rsid w:val="00AA3530"/>
    <w:rsid w:val="00AA5E3E"/>
    <w:rsid w:val="00AB3E4E"/>
    <w:rsid w:val="00AB66FE"/>
    <w:rsid w:val="00AB6B3F"/>
    <w:rsid w:val="00AC05A7"/>
    <w:rsid w:val="00AC4937"/>
    <w:rsid w:val="00AC4DDB"/>
    <w:rsid w:val="00AC7BE3"/>
    <w:rsid w:val="00AD255F"/>
    <w:rsid w:val="00AD31A1"/>
    <w:rsid w:val="00AD4E29"/>
    <w:rsid w:val="00AE15E1"/>
    <w:rsid w:val="00AE5BC8"/>
    <w:rsid w:val="00AF08E6"/>
    <w:rsid w:val="00AF1443"/>
    <w:rsid w:val="00AF21AA"/>
    <w:rsid w:val="00AF4E58"/>
    <w:rsid w:val="00AF59F4"/>
    <w:rsid w:val="00AF674C"/>
    <w:rsid w:val="00AF7566"/>
    <w:rsid w:val="00B030DA"/>
    <w:rsid w:val="00B03F04"/>
    <w:rsid w:val="00B05131"/>
    <w:rsid w:val="00B05A66"/>
    <w:rsid w:val="00B1177A"/>
    <w:rsid w:val="00B1502E"/>
    <w:rsid w:val="00B1523B"/>
    <w:rsid w:val="00B15B89"/>
    <w:rsid w:val="00B17281"/>
    <w:rsid w:val="00B172B8"/>
    <w:rsid w:val="00B17689"/>
    <w:rsid w:val="00B225F0"/>
    <w:rsid w:val="00B239E9"/>
    <w:rsid w:val="00B24A45"/>
    <w:rsid w:val="00B27AA6"/>
    <w:rsid w:val="00B27D1A"/>
    <w:rsid w:val="00B327AD"/>
    <w:rsid w:val="00B328FE"/>
    <w:rsid w:val="00B33946"/>
    <w:rsid w:val="00B347C7"/>
    <w:rsid w:val="00B34C48"/>
    <w:rsid w:val="00B361FD"/>
    <w:rsid w:val="00B36E1C"/>
    <w:rsid w:val="00B43539"/>
    <w:rsid w:val="00B4494E"/>
    <w:rsid w:val="00B45C79"/>
    <w:rsid w:val="00B529D7"/>
    <w:rsid w:val="00B5541C"/>
    <w:rsid w:val="00B609C0"/>
    <w:rsid w:val="00B61749"/>
    <w:rsid w:val="00B61BB2"/>
    <w:rsid w:val="00B63351"/>
    <w:rsid w:val="00B65101"/>
    <w:rsid w:val="00B6529A"/>
    <w:rsid w:val="00B65922"/>
    <w:rsid w:val="00B66DD7"/>
    <w:rsid w:val="00B71694"/>
    <w:rsid w:val="00B72813"/>
    <w:rsid w:val="00B72CC0"/>
    <w:rsid w:val="00B739B1"/>
    <w:rsid w:val="00B73DD4"/>
    <w:rsid w:val="00B74306"/>
    <w:rsid w:val="00B751A4"/>
    <w:rsid w:val="00B819CF"/>
    <w:rsid w:val="00B82699"/>
    <w:rsid w:val="00B83D59"/>
    <w:rsid w:val="00B90B73"/>
    <w:rsid w:val="00B90E01"/>
    <w:rsid w:val="00B944F6"/>
    <w:rsid w:val="00B94A9C"/>
    <w:rsid w:val="00B96596"/>
    <w:rsid w:val="00B9666C"/>
    <w:rsid w:val="00B96D88"/>
    <w:rsid w:val="00B978CC"/>
    <w:rsid w:val="00B97FF6"/>
    <w:rsid w:val="00BA1BEA"/>
    <w:rsid w:val="00BB0175"/>
    <w:rsid w:val="00BB3BC7"/>
    <w:rsid w:val="00BB41EA"/>
    <w:rsid w:val="00BB4511"/>
    <w:rsid w:val="00BB6A17"/>
    <w:rsid w:val="00BB797A"/>
    <w:rsid w:val="00BC0351"/>
    <w:rsid w:val="00BC3F3D"/>
    <w:rsid w:val="00BC6F90"/>
    <w:rsid w:val="00BD19AB"/>
    <w:rsid w:val="00BD6E2C"/>
    <w:rsid w:val="00BD7203"/>
    <w:rsid w:val="00BD77C0"/>
    <w:rsid w:val="00BD7E29"/>
    <w:rsid w:val="00BE187C"/>
    <w:rsid w:val="00BE3185"/>
    <w:rsid w:val="00BE35B4"/>
    <w:rsid w:val="00BE3CD9"/>
    <w:rsid w:val="00BF51AD"/>
    <w:rsid w:val="00BF6676"/>
    <w:rsid w:val="00C03567"/>
    <w:rsid w:val="00C0556B"/>
    <w:rsid w:val="00C05D1F"/>
    <w:rsid w:val="00C05F9F"/>
    <w:rsid w:val="00C07B86"/>
    <w:rsid w:val="00C10D48"/>
    <w:rsid w:val="00C11524"/>
    <w:rsid w:val="00C14D66"/>
    <w:rsid w:val="00C16E05"/>
    <w:rsid w:val="00C17E37"/>
    <w:rsid w:val="00C20069"/>
    <w:rsid w:val="00C22DB7"/>
    <w:rsid w:val="00C23AE5"/>
    <w:rsid w:val="00C23B4B"/>
    <w:rsid w:val="00C250C4"/>
    <w:rsid w:val="00C27525"/>
    <w:rsid w:val="00C2773E"/>
    <w:rsid w:val="00C3011E"/>
    <w:rsid w:val="00C32601"/>
    <w:rsid w:val="00C3394C"/>
    <w:rsid w:val="00C34A4C"/>
    <w:rsid w:val="00C35630"/>
    <w:rsid w:val="00C37F43"/>
    <w:rsid w:val="00C40F9F"/>
    <w:rsid w:val="00C433E0"/>
    <w:rsid w:val="00C504E6"/>
    <w:rsid w:val="00C50D7E"/>
    <w:rsid w:val="00C5144E"/>
    <w:rsid w:val="00C534D0"/>
    <w:rsid w:val="00C54729"/>
    <w:rsid w:val="00C569E2"/>
    <w:rsid w:val="00C6096A"/>
    <w:rsid w:val="00C630CB"/>
    <w:rsid w:val="00C6330C"/>
    <w:rsid w:val="00C63844"/>
    <w:rsid w:val="00C639F0"/>
    <w:rsid w:val="00C63C9F"/>
    <w:rsid w:val="00C6498C"/>
    <w:rsid w:val="00C649C9"/>
    <w:rsid w:val="00C65260"/>
    <w:rsid w:val="00C70F57"/>
    <w:rsid w:val="00C742A2"/>
    <w:rsid w:val="00C77CA2"/>
    <w:rsid w:val="00C8414B"/>
    <w:rsid w:val="00C92416"/>
    <w:rsid w:val="00C95B2C"/>
    <w:rsid w:val="00C97071"/>
    <w:rsid w:val="00C97F66"/>
    <w:rsid w:val="00CA14B6"/>
    <w:rsid w:val="00CA3FE7"/>
    <w:rsid w:val="00CA6B04"/>
    <w:rsid w:val="00CB15E9"/>
    <w:rsid w:val="00CB36DE"/>
    <w:rsid w:val="00CC16C5"/>
    <w:rsid w:val="00CC7D76"/>
    <w:rsid w:val="00CD038D"/>
    <w:rsid w:val="00CD45E7"/>
    <w:rsid w:val="00CD67A4"/>
    <w:rsid w:val="00CE37BE"/>
    <w:rsid w:val="00CE3808"/>
    <w:rsid w:val="00CF1676"/>
    <w:rsid w:val="00CF21CE"/>
    <w:rsid w:val="00CF2F83"/>
    <w:rsid w:val="00CF7FC5"/>
    <w:rsid w:val="00D0199A"/>
    <w:rsid w:val="00D01A18"/>
    <w:rsid w:val="00D0613C"/>
    <w:rsid w:val="00D078F6"/>
    <w:rsid w:val="00D07AFE"/>
    <w:rsid w:val="00D10348"/>
    <w:rsid w:val="00D11164"/>
    <w:rsid w:val="00D11FCA"/>
    <w:rsid w:val="00D14E32"/>
    <w:rsid w:val="00D1622F"/>
    <w:rsid w:val="00D20B96"/>
    <w:rsid w:val="00D2221B"/>
    <w:rsid w:val="00D22BCC"/>
    <w:rsid w:val="00D32BFA"/>
    <w:rsid w:val="00D3429F"/>
    <w:rsid w:val="00D35C13"/>
    <w:rsid w:val="00D35C34"/>
    <w:rsid w:val="00D36E41"/>
    <w:rsid w:val="00D47D23"/>
    <w:rsid w:val="00D50B31"/>
    <w:rsid w:val="00D5237C"/>
    <w:rsid w:val="00D52A45"/>
    <w:rsid w:val="00D53B28"/>
    <w:rsid w:val="00D5568E"/>
    <w:rsid w:val="00D5705C"/>
    <w:rsid w:val="00D60822"/>
    <w:rsid w:val="00D61D11"/>
    <w:rsid w:val="00D634FF"/>
    <w:rsid w:val="00D645EA"/>
    <w:rsid w:val="00D67913"/>
    <w:rsid w:val="00D67DB8"/>
    <w:rsid w:val="00D7039E"/>
    <w:rsid w:val="00D72D98"/>
    <w:rsid w:val="00D735BC"/>
    <w:rsid w:val="00D75FAD"/>
    <w:rsid w:val="00D81437"/>
    <w:rsid w:val="00D83586"/>
    <w:rsid w:val="00D83FF5"/>
    <w:rsid w:val="00D87DA7"/>
    <w:rsid w:val="00D90AD5"/>
    <w:rsid w:val="00D90E7C"/>
    <w:rsid w:val="00D92223"/>
    <w:rsid w:val="00D97674"/>
    <w:rsid w:val="00DA03E9"/>
    <w:rsid w:val="00DA0C49"/>
    <w:rsid w:val="00DA62CC"/>
    <w:rsid w:val="00DB07D2"/>
    <w:rsid w:val="00DB280A"/>
    <w:rsid w:val="00DB3A6C"/>
    <w:rsid w:val="00DC1A61"/>
    <w:rsid w:val="00DC4A5B"/>
    <w:rsid w:val="00DC60B6"/>
    <w:rsid w:val="00DC636B"/>
    <w:rsid w:val="00DD156D"/>
    <w:rsid w:val="00DD3C37"/>
    <w:rsid w:val="00DD41B4"/>
    <w:rsid w:val="00DD4860"/>
    <w:rsid w:val="00DD7DE1"/>
    <w:rsid w:val="00DE09F5"/>
    <w:rsid w:val="00DE0C0E"/>
    <w:rsid w:val="00DE0C5B"/>
    <w:rsid w:val="00DE2268"/>
    <w:rsid w:val="00DE260E"/>
    <w:rsid w:val="00DE312D"/>
    <w:rsid w:val="00DE3308"/>
    <w:rsid w:val="00DE725E"/>
    <w:rsid w:val="00DF0627"/>
    <w:rsid w:val="00DF205E"/>
    <w:rsid w:val="00DF268C"/>
    <w:rsid w:val="00DF6883"/>
    <w:rsid w:val="00E01EBC"/>
    <w:rsid w:val="00E02068"/>
    <w:rsid w:val="00E0322A"/>
    <w:rsid w:val="00E06C17"/>
    <w:rsid w:val="00E10A87"/>
    <w:rsid w:val="00E145AA"/>
    <w:rsid w:val="00E15FF9"/>
    <w:rsid w:val="00E17B54"/>
    <w:rsid w:val="00E2160C"/>
    <w:rsid w:val="00E25981"/>
    <w:rsid w:val="00E2695A"/>
    <w:rsid w:val="00E325F5"/>
    <w:rsid w:val="00E329D0"/>
    <w:rsid w:val="00E32DD1"/>
    <w:rsid w:val="00E33549"/>
    <w:rsid w:val="00E33AA4"/>
    <w:rsid w:val="00E3608B"/>
    <w:rsid w:val="00E40A93"/>
    <w:rsid w:val="00E41826"/>
    <w:rsid w:val="00E441D1"/>
    <w:rsid w:val="00E441F8"/>
    <w:rsid w:val="00E46A84"/>
    <w:rsid w:val="00E508F5"/>
    <w:rsid w:val="00E50AAB"/>
    <w:rsid w:val="00E51F13"/>
    <w:rsid w:val="00E533C3"/>
    <w:rsid w:val="00E54A11"/>
    <w:rsid w:val="00E54B15"/>
    <w:rsid w:val="00E54ECB"/>
    <w:rsid w:val="00E55C11"/>
    <w:rsid w:val="00E56013"/>
    <w:rsid w:val="00E563E1"/>
    <w:rsid w:val="00E60F14"/>
    <w:rsid w:val="00E61443"/>
    <w:rsid w:val="00E64426"/>
    <w:rsid w:val="00E67FFA"/>
    <w:rsid w:val="00E72E41"/>
    <w:rsid w:val="00E72FD7"/>
    <w:rsid w:val="00E73182"/>
    <w:rsid w:val="00E77FD8"/>
    <w:rsid w:val="00E8090D"/>
    <w:rsid w:val="00E839C7"/>
    <w:rsid w:val="00E86C60"/>
    <w:rsid w:val="00E90BAB"/>
    <w:rsid w:val="00E955E4"/>
    <w:rsid w:val="00E95A08"/>
    <w:rsid w:val="00E96C21"/>
    <w:rsid w:val="00E97DD3"/>
    <w:rsid w:val="00EA1A3E"/>
    <w:rsid w:val="00EA374A"/>
    <w:rsid w:val="00EA4990"/>
    <w:rsid w:val="00EA5D63"/>
    <w:rsid w:val="00EA7439"/>
    <w:rsid w:val="00EB1C9C"/>
    <w:rsid w:val="00EB5BA7"/>
    <w:rsid w:val="00EB6D66"/>
    <w:rsid w:val="00EB7026"/>
    <w:rsid w:val="00EB7996"/>
    <w:rsid w:val="00EB7C19"/>
    <w:rsid w:val="00EC2C49"/>
    <w:rsid w:val="00EC43E5"/>
    <w:rsid w:val="00EC53A5"/>
    <w:rsid w:val="00EC664C"/>
    <w:rsid w:val="00EC71A0"/>
    <w:rsid w:val="00ED11B3"/>
    <w:rsid w:val="00ED36FF"/>
    <w:rsid w:val="00ED4374"/>
    <w:rsid w:val="00ED488F"/>
    <w:rsid w:val="00ED4A72"/>
    <w:rsid w:val="00ED6925"/>
    <w:rsid w:val="00EE15CA"/>
    <w:rsid w:val="00EE41A4"/>
    <w:rsid w:val="00EE5408"/>
    <w:rsid w:val="00EE564F"/>
    <w:rsid w:val="00EE5E76"/>
    <w:rsid w:val="00EF28AB"/>
    <w:rsid w:val="00EF3527"/>
    <w:rsid w:val="00EF51A7"/>
    <w:rsid w:val="00EF6559"/>
    <w:rsid w:val="00F075AA"/>
    <w:rsid w:val="00F135EF"/>
    <w:rsid w:val="00F143AF"/>
    <w:rsid w:val="00F14CFF"/>
    <w:rsid w:val="00F163E5"/>
    <w:rsid w:val="00F23081"/>
    <w:rsid w:val="00F24F99"/>
    <w:rsid w:val="00F26896"/>
    <w:rsid w:val="00F2771F"/>
    <w:rsid w:val="00F27BD5"/>
    <w:rsid w:val="00F31314"/>
    <w:rsid w:val="00F31C9F"/>
    <w:rsid w:val="00F348F5"/>
    <w:rsid w:val="00F364C3"/>
    <w:rsid w:val="00F37B1D"/>
    <w:rsid w:val="00F405EA"/>
    <w:rsid w:val="00F40860"/>
    <w:rsid w:val="00F4163E"/>
    <w:rsid w:val="00F43EC7"/>
    <w:rsid w:val="00F44B89"/>
    <w:rsid w:val="00F50F63"/>
    <w:rsid w:val="00F52DAB"/>
    <w:rsid w:val="00F5363E"/>
    <w:rsid w:val="00F53754"/>
    <w:rsid w:val="00F538BE"/>
    <w:rsid w:val="00F53F45"/>
    <w:rsid w:val="00F57D9B"/>
    <w:rsid w:val="00F63070"/>
    <w:rsid w:val="00F645E8"/>
    <w:rsid w:val="00F65874"/>
    <w:rsid w:val="00F666B1"/>
    <w:rsid w:val="00F71D48"/>
    <w:rsid w:val="00F7425E"/>
    <w:rsid w:val="00F824ED"/>
    <w:rsid w:val="00F85FCC"/>
    <w:rsid w:val="00F92096"/>
    <w:rsid w:val="00F92D77"/>
    <w:rsid w:val="00F93383"/>
    <w:rsid w:val="00F961CF"/>
    <w:rsid w:val="00F96AA9"/>
    <w:rsid w:val="00FA5230"/>
    <w:rsid w:val="00FA5607"/>
    <w:rsid w:val="00FA688E"/>
    <w:rsid w:val="00FB0EBE"/>
    <w:rsid w:val="00FB3BB8"/>
    <w:rsid w:val="00FB5DBD"/>
    <w:rsid w:val="00FB7462"/>
    <w:rsid w:val="00FC10C8"/>
    <w:rsid w:val="00FC12A3"/>
    <w:rsid w:val="00FC3A4A"/>
    <w:rsid w:val="00FC4480"/>
    <w:rsid w:val="00FC6848"/>
    <w:rsid w:val="00FC75CA"/>
    <w:rsid w:val="00FC77BE"/>
    <w:rsid w:val="00FC784A"/>
    <w:rsid w:val="00FD171E"/>
    <w:rsid w:val="00FD2455"/>
    <w:rsid w:val="00FD3374"/>
    <w:rsid w:val="00FD35BE"/>
    <w:rsid w:val="00FD6DB4"/>
    <w:rsid w:val="00FE1CD6"/>
    <w:rsid w:val="00FE5023"/>
    <w:rsid w:val="00FE72DE"/>
    <w:rsid w:val="00FF1612"/>
    <w:rsid w:val="00FF46B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8913">
      <o:colormenu v:ext="edit" fillcolor="none"/>
    </o:shapedefaults>
    <o:shapelayout v:ext="edit">
      <o:idmap v:ext="edit" data="1"/>
    </o:shapelayout>
  </w:shapeDefaults>
  <w:decimalSymbol w:val=","/>
  <w:listSeparator w:val=";"/>
  <w14:docId w14:val="4B7E9B4C"/>
  <w15:docId w15:val="{5D1A58A7-71A9-4814-8DCF-FEDE6B4B3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A12B6"/>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unhideWhenUsed/>
    <w:rsid w:val="0025556B"/>
    <w:rPr>
      <w:rFonts w:ascii="Tahoma" w:hAnsi="Tahoma" w:cs="Tahoma"/>
      <w:sz w:val="16"/>
      <w:szCs w:val="16"/>
    </w:rPr>
  </w:style>
  <w:style w:type="character" w:customStyle="1" w:styleId="TekstdymkaZnak">
    <w:name w:val="Tekst dymka Znak"/>
    <w:basedOn w:val="Domylnaczcionkaakapitu"/>
    <w:link w:val="Tekstdymka"/>
    <w:uiPriority w:val="99"/>
    <w:rsid w:val="0025556B"/>
    <w:rPr>
      <w:rFonts w:ascii="Tahoma" w:eastAsia="Times New Roman" w:hAnsi="Tahoma" w:cs="Tahoma"/>
      <w:sz w:val="16"/>
      <w:szCs w:val="16"/>
      <w:lang w:eastAsia="pl-PL"/>
    </w:rPr>
  </w:style>
  <w:style w:type="numbering" w:customStyle="1" w:styleId="Bezlisty1">
    <w:name w:val="Bez listy1"/>
    <w:next w:val="Bezlisty"/>
    <w:uiPriority w:val="99"/>
    <w:semiHidden/>
    <w:unhideWhenUsed/>
    <w:rsid w:val="00744102"/>
  </w:style>
  <w:style w:type="paragraph" w:styleId="Tekstprzypisudolnego">
    <w:name w:val="footnote text"/>
    <w:basedOn w:val="Normalny"/>
    <w:link w:val="TekstprzypisudolnegoZnak"/>
    <w:rsid w:val="00744102"/>
    <w:rPr>
      <w:sz w:val="20"/>
      <w:szCs w:val="20"/>
    </w:rPr>
  </w:style>
  <w:style w:type="character" w:customStyle="1" w:styleId="TekstprzypisudolnegoZnak">
    <w:name w:val="Tekst przypisu dolnego Znak"/>
    <w:basedOn w:val="Domylnaczcionkaakapitu"/>
    <w:link w:val="Tekstprzypisudolnego"/>
    <w:rsid w:val="00744102"/>
    <w:rPr>
      <w:rFonts w:ascii="Times New Roman" w:eastAsia="Times New Roman" w:hAnsi="Times New Roman" w:cs="Times New Roman"/>
      <w:sz w:val="20"/>
      <w:szCs w:val="20"/>
      <w:lang w:eastAsia="pl-PL"/>
    </w:rPr>
  </w:style>
  <w:style w:type="character" w:styleId="Odwoanieprzypisudolnego">
    <w:name w:val="footnote reference"/>
    <w:basedOn w:val="Domylnaczcionkaakapitu"/>
    <w:rsid w:val="00744102"/>
    <w:rPr>
      <w:rFonts w:cs="Times New Roman"/>
      <w:vertAlign w:val="superscript"/>
    </w:rPr>
  </w:style>
  <w:style w:type="paragraph" w:styleId="Stopka">
    <w:name w:val="footer"/>
    <w:basedOn w:val="Normalny"/>
    <w:link w:val="StopkaZnak"/>
    <w:uiPriority w:val="99"/>
    <w:rsid w:val="00744102"/>
    <w:pPr>
      <w:tabs>
        <w:tab w:val="center" w:pos="4536"/>
        <w:tab w:val="right" w:pos="9072"/>
      </w:tabs>
    </w:pPr>
  </w:style>
  <w:style w:type="character" w:customStyle="1" w:styleId="StopkaZnak">
    <w:name w:val="Stopka Znak"/>
    <w:basedOn w:val="Domylnaczcionkaakapitu"/>
    <w:link w:val="Stopka"/>
    <w:uiPriority w:val="99"/>
    <w:rsid w:val="00744102"/>
    <w:rPr>
      <w:rFonts w:ascii="Times New Roman" w:eastAsia="Times New Roman" w:hAnsi="Times New Roman" w:cs="Times New Roman"/>
      <w:sz w:val="24"/>
      <w:szCs w:val="24"/>
      <w:lang w:eastAsia="pl-PL"/>
    </w:rPr>
  </w:style>
  <w:style w:type="character" w:styleId="Numerstrony">
    <w:name w:val="page number"/>
    <w:basedOn w:val="Domylnaczcionkaakapitu"/>
    <w:uiPriority w:val="99"/>
    <w:rsid w:val="00744102"/>
    <w:rPr>
      <w:rFonts w:cs="Times New Roman"/>
    </w:rPr>
  </w:style>
  <w:style w:type="table" w:styleId="Tabela-Siatka">
    <w:name w:val="Table Grid"/>
    <w:basedOn w:val="Standardowy"/>
    <w:uiPriority w:val="59"/>
    <w:rsid w:val="00744102"/>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rsid w:val="00744102"/>
    <w:pPr>
      <w:tabs>
        <w:tab w:val="center" w:pos="4536"/>
        <w:tab w:val="right" w:pos="9072"/>
      </w:tabs>
    </w:pPr>
  </w:style>
  <w:style w:type="character" w:customStyle="1" w:styleId="NagwekZnak">
    <w:name w:val="Nagłówek Znak"/>
    <w:basedOn w:val="Domylnaczcionkaakapitu"/>
    <w:link w:val="Nagwek"/>
    <w:uiPriority w:val="99"/>
    <w:rsid w:val="00744102"/>
    <w:rPr>
      <w:rFonts w:ascii="Times New Roman" w:eastAsia="Times New Roman" w:hAnsi="Times New Roman" w:cs="Times New Roman"/>
      <w:sz w:val="24"/>
      <w:szCs w:val="24"/>
      <w:lang w:eastAsia="pl-PL"/>
    </w:rPr>
  </w:style>
  <w:style w:type="paragraph" w:customStyle="1" w:styleId="Domy">
    <w:name w:val="Domy"/>
    <w:rsid w:val="00744102"/>
    <w:pPr>
      <w:widowControl w:val="0"/>
      <w:autoSpaceDE w:val="0"/>
      <w:autoSpaceDN w:val="0"/>
      <w:spacing w:after="0" w:line="240" w:lineRule="auto"/>
    </w:pPr>
    <w:rPr>
      <w:rFonts w:ascii="Times New Roman" w:eastAsia="Times New Roman" w:hAnsi="Times New Roman" w:cs="Times New Roman"/>
      <w:sz w:val="24"/>
      <w:szCs w:val="24"/>
      <w:lang w:val="en-US" w:eastAsia="pl-PL"/>
    </w:rPr>
  </w:style>
  <w:style w:type="paragraph" w:styleId="Akapitzlist">
    <w:name w:val="List Paragraph"/>
    <w:basedOn w:val="Normalny"/>
    <w:uiPriority w:val="34"/>
    <w:qFormat/>
    <w:rsid w:val="00744102"/>
    <w:pPr>
      <w:spacing w:after="200" w:line="276" w:lineRule="auto"/>
      <w:ind w:left="720"/>
    </w:pPr>
    <w:rPr>
      <w:rFonts w:ascii="Calibri" w:hAnsi="Calibri" w:cs="Calibri"/>
      <w:sz w:val="22"/>
      <w:szCs w:val="22"/>
      <w:lang w:eastAsia="en-US"/>
    </w:rPr>
  </w:style>
  <w:style w:type="paragraph" w:styleId="Tekstpodstawowy2">
    <w:name w:val="Body Text 2"/>
    <w:basedOn w:val="Normalny"/>
    <w:link w:val="Tekstpodstawowy2Znak"/>
    <w:uiPriority w:val="99"/>
    <w:rsid w:val="00744102"/>
    <w:pPr>
      <w:spacing w:line="360" w:lineRule="auto"/>
      <w:jc w:val="both"/>
    </w:pPr>
    <w:rPr>
      <w:szCs w:val="20"/>
    </w:rPr>
  </w:style>
  <w:style w:type="character" w:customStyle="1" w:styleId="Tekstpodstawowy2Znak">
    <w:name w:val="Tekst podstawowy 2 Znak"/>
    <w:basedOn w:val="Domylnaczcionkaakapitu"/>
    <w:link w:val="Tekstpodstawowy2"/>
    <w:uiPriority w:val="99"/>
    <w:rsid w:val="00744102"/>
    <w:rPr>
      <w:rFonts w:ascii="Times New Roman" w:eastAsia="Times New Roman" w:hAnsi="Times New Roman" w:cs="Times New Roman"/>
      <w:sz w:val="24"/>
      <w:szCs w:val="20"/>
      <w:lang w:eastAsia="pl-PL"/>
    </w:rPr>
  </w:style>
  <w:style w:type="paragraph" w:styleId="Tekstpodstawowy">
    <w:name w:val="Body Text"/>
    <w:basedOn w:val="Normalny"/>
    <w:link w:val="TekstpodstawowyZnak"/>
    <w:uiPriority w:val="99"/>
    <w:rsid w:val="00744102"/>
    <w:pPr>
      <w:spacing w:after="120"/>
    </w:pPr>
  </w:style>
  <w:style w:type="character" w:customStyle="1" w:styleId="TekstpodstawowyZnak">
    <w:name w:val="Tekst podstawowy Znak"/>
    <w:basedOn w:val="Domylnaczcionkaakapitu"/>
    <w:link w:val="Tekstpodstawowy"/>
    <w:uiPriority w:val="99"/>
    <w:rsid w:val="00744102"/>
    <w:rPr>
      <w:rFonts w:ascii="Times New Roman" w:eastAsia="Times New Roman" w:hAnsi="Times New Roman" w:cs="Times New Roman"/>
      <w:sz w:val="24"/>
      <w:szCs w:val="24"/>
      <w:lang w:eastAsia="pl-PL"/>
    </w:rPr>
  </w:style>
  <w:style w:type="paragraph" w:styleId="Tekstpodstawowy3">
    <w:name w:val="Body Text 3"/>
    <w:basedOn w:val="Normalny"/>
    <w:link w:val="Tekstpodstawowy3Znak"/>
    <w:uiPriority w:val="99"/>
    <w:rsid w:val="00744102"/>
    <w:pPr>
      <w:spacing w:after="120"/>
    </w:pPr>
    <w:rPr>
      <w:sz w:val="16"/>
      <w:szCs w:val="16"/>
    </w:rPr>
  </w:style>
  <w:style w:type="character" w:customStyle="1" w:styleId="Tekstpodstawowy3Znak">
    <w:name w:val="Tekst podstawowy 3 Znak"/>
    <w:basedOn w:val="Domylnaczcionkaakapitu"/>
    <w:link w:val="Tekstpodstawowy3"/>
    <w:uiPriority w:val="99"/>
    <w:rsid w:val="00744102"/>
    <w:rPr>
      <w:rFonts w:ascii="Times New Roman" w:eastAsia="Times New Roman" w:hAnsi="Times New Roman" w:cs="Times New Roman"/>
      <w:sz w:val="16"/>
      <w:szCs w:val="16"/>
      <w:lang w:eastAsia="pl-PL"/>
    </w:rPr>
  </w:style>
  <w:style w:type="paragraph" w:styleId="Tekstpodstawowywcity">
    <w:name w:val="Body Text Indent"/>
    <w:basedOn w:val="Normalny"/>
    <w:link w:val="TekstpodstawowywcityZnak"/>
    <w:uiPriority w:val="99"/>
    <w:rsid w:val="00744102"/>
    <w:pPr>
      <w:spacing w:after="120"/>
      <w:ind w:left="283"/>
    </w:pPr>
  </w:style>
  <w:style w:type="character" w:customStyle="1" w:styleId="TekstpodstawowywcityZnak">
    <w:name w:val="Tekst podstawowy wcięty Znak"/>
    <w:basedOn w:val="Domylnaczcionkaakapitu"/>
    <w:link w:val="Tekstpodstawowywcity"/>
    <w:uiPriority w:val="99"/>
    <w:rsid w:val="00744102"/>
    <w:rPr>
      <w:rFonts w:ascii="Times New Roman" w:eastAsia="Times New Roman" w:hAnsi="Times New Roman" w:cs="Times New Roman"/>
      <w:sz w:val="24"/>
      <w:szCs w:val="24"/>
      <w:lang w:eastAsia="pl-PL"/>
    </w:rPr>
  </w:style>
  <w:style w:type="character" w:styleId="Hipercze">
    <w:name w:val="Hyperlink"/>
    <w:basedOn w:val="Domylnaczcionkaakapitu"/>
    <w:uiPriority w:val="99"/>
    <w:rsid w:val="00744102"/>
    <w:rPr>
      <w:rFonts w:cs="Times New Roman"/>
      <w:color w:val="0000FF"/>
      <w:u w:val="single"/>
    </w:rPr>
  </w:style>
  <w:style w:type="paragraph" w:customStyle="1" w:styleId="Pa3">
    <w:name w:val="Pa3"/>
    <w:basedOn w:val="Normalny"/>
    <w:next w:val="Normalny"/>
    <w:uiPriority w:val="99"/>
    <w:rsid w:val="00744102"/>
    <w:pPr>
      <w:autoSpaceDE w:val="0"/>
      <w:autoSpaceDN w:val="0"/>
      <w:adjustRightInd w:val="0"/>
      <w:spacing w:line="201" w:lineRule="atLeast"/>
    </w:pPr>
  </w:style>
  <w:style w:type="paragraph" w:customStyle="1" w:styleId="p3">
    <w:name w:val="p3"/>
    <w:basedOn w:val="Normalny"/>
    <w:rsid w:val="00744102"/>
    <w:pPr>
      <w:spacing w:before="100" w:after="100"/>
    </w:pPr>
    <w:rPr>
      <w:lang w:eastAsia="ar-SA"/>
    </w:rPr>
  </w:style>
  <w:style w:type="paragraph" w:customStyle="1" w:styleId="p4">
    <w:name w:val="p4"/>
    <w:basedOn w:val="Normalny"/>
    <w:rsid w:val="00744102"/>
    <w:pPr>
      <w:spacing w:before="100" w:after="100"/>
    </w:pPr>
    <w:rPr>
      <w:lang w:eastAsia="ar-SA"/>
    </w:rPr>
  </w:style>
  <w:style w:type="table" w:customStyle="1" w:styleId="Tabela-Siatka1">
    <w:name w:val="Tabela - Siatka1"/>
    <w:basedOn w:val="Standardowy"/>
    <w:next w:val="Tabela-Siatka"/>
    <w:rsid w:val="00AF08E6"/>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yteHipercze">
    <w:name w:val="FollowedHyperlink"/>
    <w:basedOn w:val="Domylnaczcionkaakapitu"/>
    <w:uiPriority w:val="99"/>
    <w:semiHidden/>
    <w:unhideWhenUsed/>
    <w:rsid w:val="001E31B4"/>
    <w:rPr>
      <w:color w:val="800080" w:themeColor="followedHyperlink"/>
      <w:u w:val="single"/>
    </w:rPr>
  </w:style>
  <w:style w:type="paragraph" w:customStyle="1" w:styleId="Default">
    <w:name w:val="Default"/>
    <w:rsid w:val="008231E9"/>
    <w:pPr>
      <w:autoSpaceDE w:val="0"/>
      <w:autoSpaceDN w:val="0"/>
      <w:adjustRightInd w:val="0"/>
      <w:spacing w:after="0" w:line="240" w:lineRule="auto"/>
    </w:pPr>
    <w:rPr>
      <w:rFonts w:ascii="Times New Roman" w:hAnsi="Times New Roman" w:cs="Times New Roman"/>
      <w:color w:val="000000"/>
      <w:sz w:val="24"/>
      <w:szCs w:val="24"/>
    </w:rPr>
  </w:style>
  <w:style w:type="character" w:styleId="Odwoaniedokomentarza">
    <w:name w:val="annotation reference"/>
    <w:basedOn w:val="Domylnaczcionkaakapitu"/>
    <w:uiPriority w:val="99"/>
    <w:semiHidden/>
    <w:unhideWhenUsed/>
    <w:rsid w:val="00A855A7"/>
    <w:rPr>
      <w:sz w:val="16"/>
      <w:szCs w:val="16"/>
    </w:rPr>
  </w:style>
  <w:style w:type="paragraph" w:styleId="Tekstkomentarza">
    <w:name w:val="annotation text"/>
    <w:basedOn w:val="Normalny"/>
    <w:link w:val="TekstkomentarzaZnak"/>
    <w:uiPriority w:val="99"/>
    <w:semiHidden/>
    <w:unhideWhenUsed/>
    <w:rsid w:val="00A855A7"/>
    <w:rPr>
      <w:sz w:val="20"/>
      <w:szCs w:val="20"/>
    </w:rPr>
  </w:style>
  <w:style w:type="character" w:customStyle="1" w:styleId="TekstkomentarzaZnak">
    <w:name w:val="Tekst komentarza Znak"/>
    <w:basedOn w:val="Domylnaczcionkaakapitu"/>
    <w:link w:val="Tekstkomentarza"/>
    <w:uiPriority w:val="99"/>
    <w:semiHidden/>
    <w:rsid w:val="00A855A7"/>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A855A7"/>
    <w:rPr>
      <w:b/>
      <w:bCs/>
    </w:rPr>
  </w:style>
  <w:style w:type="character" w:customStyle="1" w:styleId="TematkomentarzaZnak">
    <w:name w:val="Temat komentarza Znak"/>
    <w:basedOn w:val="TekstkomentarzaZnak"/>
    <w:link w:val="Tematkomentarza"/>
    <w:uiPriority w:val="99"/>
    <w:semiHidden/>
    <w:rsid w:val="00A855A7"/>
    <w:rPr>
      <w:rFonts w:ascii="Times New Roman" w:eastAsia="Times New Roman" w:hAnsi="Times New Roman" w:cs="Times New Roman"/>
      <w:b/>
      <w:bCs/>
      <w:sz w:val="20"/>
      <w:szCs w:val="20"/>
      <w:lang w:eastAsia="pl-PL"/>
    </w:rPr>
  </w:style>
  <w:style w:type="paragraph" w:styleId="Bezodstpw">
    <w:name w:val="No Spacing"/>
    <w:uiPriority w:val="1"/>
    <w:qFormat/>
    <w:rsid w:val="00593A71"/>
    <w:pPr>
      <w:spacing w:after="0"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93513">
      <w:bodyDiv w:val="1"/>
      <w:marLeft w:val="0"/>
      <w:marRight w:val="0"/>
      <w:marTop w:val="0"/>
      <w:marBottom w:val="0"/>
      <w:divBdr>
        <w:top w:val="none" w:sz="0" w:space="0" w:color="auto"/>
        <w:left w:val="none" w:sz="0" w:space="0" w:color="auto"/>
        <w:bottom w:val="none" w:sz="0" w:space="0" w:color="auto"/>
        <w:right w:val="none" w:sz="0" w:space="0" w:color="auto"/>
      </w:divBdr>
    </w:div>
    <w:div w:id="177623239">
      <w:bodyDiv w:val="1"/>
      <w:marLeft w:val="0"/>
      <w:marRight w:val="0"/>
      <w:marTop w:val="0"/>
      <w:marBottom w:val="0"/>
      <w:divBdr>
        <w:top w:val="none" w:sz="0" w:space="0" w:color="auto"/>
        <w:left w:val="none" w:sz="0" w:space="0" w:color="auto"/>
        <w:bottom w:val="none" w:sz="0" w:space="0" w:color="auto"/>
        <w:right w:val="none" w:sz="0" w:space="0" w:color="auto"/>
      </w:divBdr>
      <w:divsChild>
        <w:div w:id="1463112647">
          <w:marLeft w:val="360"/>
          <w:marRight w:val="0"/>
          <w:marTop w:val="200"/>
          <w:marBottom w:val="0"/>
          <w:divBdr>
            <w:top w:val="none" w:sz="0" w:space="0" w:color="auto"/>
            <w:left w:val="none" w:sz="0" w:space="0" w:color="auto"/>
            <w:bottom w:val="none" w:sz="0" w:space="0" w:color="auto"/>
            <w:right w:val="none" w:sz="0" w:space="0" w:color="auto"/>
          </w:divBdr>
        </w:div>
      </w:divsChild>
    </w:div>
    <w:div w:id="232938196">
      <w:bodyDiv w:val="1"/>
      <w:marLeft w:val="0"/>
      <w:marRight w:val="0"/>
      <w:marTop w:val="0"/>
      <w:marBottom w:val="0"/>
      <w:divBdr>
        <w:top w:val="none" w:sz="0" w:space="0" w:color="auto"/>
        <w:left w:val="none" w:sz="0" w:space="0" w:color="auto"/>
        <w:bottom w:val="none" w:sz="0" w:space="0" w:color="auto"/>
        <w:right w:val="none" w:sz="0" w:space="0" w:color="auto"/>
      </w:divBdr>
      <w:divsChild>
        <w:div w:id="163205740">
          <w:marLeft w:val="360"/>
          <w:marRight w:val="0"/>
          <w:marTop w:val="200"/>
          <w:marBottom w:val="0"/>
          <w:divBdr>
            <w:top w:val="none" w:sz="0" w:space="0" w:color="auto"/>
            <w:left w:val="none" w:sz="0" w:space="0" w:color="auto"/>
            <w:bottom w:val="none" w:sz="0" w:space="0" w:color="auto"/>
            <w:right w:val="none" w:sz="0" w:space="0" w:color="auto"/>
          </w:divBdr>
        </w:div>
      </w:divsChild>
    </w:div>
    <w:div w:id="348147452">
      <w:bodyDiv w:val="1"/>
      <w:marLeft w:val="0"/>
      <w:marRight w:val="0"/>
      <w:marTop w:val="0"/>
      <w:marBottom w:val="0"/>
      <w:divBdr>
        <w:top w:val="none" w:sz="0" w:space="0" w:color="auto"/>
        <w:left w:val="none" w:sz="0" w:space="0" w:color="auto"/>
        <w:bottom w:val="none" w:sz="0" w:space="0" w:color="auto"/>
        <w:right w:val="none" w:sz="0" w:space="0" w:color="auto"/>
      </w:divBdr>
    </w:div>
    <w:div w:id="718826151">
      <w:bodyDiv w:val="1"/>
      <w:marLeft w:val="0"/>
      <w:marRight w:val="0"/>
      <w:marTop w:val="0"/>
      <w:marBottom w:val="0"/>
      <w:divBdr>
        <w:top w:val="none" w:sz="0" w:space="0" w:color="auto"/>
        <w:left w:val="none" w:sz="0" w:space="0" w:color="auto"/>
        <w:bottom w:val="none" w:sz="0" w:space="0" w:color="auto"/>
        <w:right w:val="none" w:sz="0" w:space="0" w:color="auto"/>
      </w:divBdr>
      <w:divsChild>
        <w:div w:id="1490825142">
          <w:marLeft w:val="0"/>
          <w:marRight w:val="0"/>
          <w:marTop w:val="0"/>
          <w:marBottom w:val="0"/>
          <w:divBdr>
            <w:top w:val="none" w:sz="0" w:space="0" w:color="auto"/>
            <w:left w:val="none" w:sz="0" w:space="0" w:color="auto"/>
            <w:bottom w:val="none" w:sz="0" w:space="0" w:color="auto"/>
            <w:right w:val="none" w:sz="0" w:space="0" w:color="auto"/>
          </w:divBdr>
          <w:divsChild>
            <w:div w:id="1059012341">
              <w:marLeft w:val="0"/>
              <w:marRight w:val="0"/>
              <w:marTop w:val="0"/>
              <w:marBottom w:val="0"/>
              <w:divBdr>
                <w:top w:val="none" w:sz="0" w:space="0" w:color="auto"/>
                <w:left w:val="none" w:sz="0" w:space="0" w:color="auto"/>
                <w:bottom w:val="none" w:sz="0" w:space="0" w:color="auto"/>
                <w:right w:val="none" w:sz="0" w:space="0" w:color="auto"/>
              </w:divBdr>
              <w:divsChild>
                <w:div w:id="1123576307">
                  <w:marLeft w:val="0"/>
                  <w:marRight w:val="0"/>
                  <w:marTop w:val="0"/>
                  <w:marBottom w:val="0"/>
                  <w:divBdr>
                    <w:top w:val="none" w:sz="0" w:space="0" w:color="auto"/>
                    <w:left w:val="none" w:sz="0" w:space="0" w:color="auto"/>
                    <w:bottom w:val="none" w:sz="0" w:space="0" w:color="auto"/>
                    <w:right w:val="none" w:sz="0" w:space="0" w:color="auto"/>
                  </w:divBdr>
                  <w:divsChild>
                    <w:div w:id="1105537809">
                      <w:marLeft w:val="0"/>
                      <w:marRight w:val="0"/>
                      <w:marTop w:val="0"/>
                      <w:marBottom w:val="0"/>
                      <w:divBdr>
                        <w:top w:val="none" w:sz="0" w:space="0" w:color="auto"/>
                        <w:left w:val="single" w:sz="6" w:space="0" w:color="CCCCCC"/>
                        <w:bottom w:val="none" w:sz="0" w:space="0" w:color="auto"/>
                        <w:right w:val="single" w:sz="6" w:space="0" w:color="CCCCCC"/>
                      </w:divBdr>
                      <w:divsChild>
                        <w:div w:id="1067462020">
                          <w:marLeft w:val="0"/>
                          <w:marRight w:val="0"/>
                          <w:marTop w:val="0"/>
                          <w:marBottom w:val="0"/>
                          <w:divBdr>
                            <w:top w:val="none" w:sz="0" w:space="0" w:color="auto"/>
                            <w:left w:val="none" w:sz="0" w:space="0" w:color="auto"/>
                            <w:bottom w:val="none" w:sz="0" w:space="0" w:color="auto"/>
                            <w:right w:val="none" w:sz="0" w:space="0" w:color="auto"/>
                          </w:divBdr>
                          <w:divsChild>
                            <w:div w:id="312568217">
                              <w:marLeft w:val="0"/>
                              <w:marRight w:val="0"/>
                              <w:marTop w:val="0"/>
                              <w:marBottom w:val="0"/>
                              <w:divBdr>
                                <w:top w:val="none" w:sz="0" w:space="0" w:color="auto"/>
                                <w:left w:val="none" w:sz="0" w:space="0" w:color="auto"/>
                                <w:bottom w:val="none" w:sz="0" w:space="0" w:color="auto"/>
                                <w:right w:val="none" w:sz="0" w:space="0" w:color="auto"/>
                              </w:divBdr>
                              <w:divsChild>
                                <w:div w:id="1704016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9463705">
      <w:bodyDiv w:val="1"/>
      <w:marLeft w:val="0"/>
      <w:marRight w:val="0"/>
      <w:marTop w:val="0"/>
      <w:marBottom w:val="0"/>
      <w:divBdr>
        <w:top w:val="none" w:sz="0" w:space="0" w:color="auto"/>
        <w:left w:val="none" w:sz="0" w:space="0" w:color="auto"/>
        <w:bottom w:val="none" w:sz="0" w:space="0" w:color="auto"/>
        <w:right w:val="none" w:sz="0" w:space="0" w:color="auto"/>
      </w:divBdr>
    </w:div>
    <w:div w:id="1257252944">
      <w:bodyDiv w:val="1"/>
      <w:marLeft w:val="0"/>
      <w:marRight w:val="0"/>
      <w:marTop w:val="0"/>
      <w:marBottom w:val="0"/>
      <w:divBdr>
        <w:top w:val="none" w:sz="0" w:space="0" w:color="auto"/>
        <w:left w:val="none" w:sz="0" w:space="0" w:color="auto"/>
        <w:bottom w:val="none" w:sz="0" w:space="0" w:color="auto"/>
        <w:right w:val="none" w:sz="0" w:space="0" w:color="auto"/>
      </w:divBdr>
    </w:div>
    <w:div w:id="1279800924">
      <w:bodyDiv w:val="1"/>
      <w:marLeft w:val="0"/>
      <w:marRight w:val="0"/>
      <w:marTop w:val="0"/>
      <w:marBottom w:val="0"/>
      <w:divBdr>
        <w:top w:val="none" w:sz="0" w:space="0" w:color="auto"/>
        <w:left w:val="none" w:sz="0" w:space="0" w:color="auto"/>
        <w:bottom w:val="none" w:sz="0" w:space="0" w:color="auto"/>
        <w:right w:val="none" w:sz="0" w:space="0" w:color="auto"/>
      </w:divBdr>
    </w:div>
    <w:div w:id="1458138175">
      <w:bodyDiv w:val="1"/>
      <w:marLeft w:val="0"/>
      <w:marRight w:val="0"/>
      <w:marTop w:val="0"/>
      <w:marBottom w:val="0"/>
      <w:divBdr>
        <w:top w:val="none" w:sz="0" w:space="0" w:color="auto"/>
        <w:left w:val="none" w:sz="0" w:space="0" w:color="auto"/>
        <w:bottom w:val="none" w:sz="0" w:space="0" w:color="auto"/>
        <w:right w:val="none" w:sz="0" w:space="0" w:color="auto"/>
      </w:divBdr>
      <w:divsChild>
        <w:div w:id="1373119469">
          <w:marLeft w:val="0"/>
          <w:marRight w:val="0"/>
          <w:marTop w:val="0"/>
          <w:marBottom w:val="0"/>
          <w:divBdr>
            <w:top w:val="none" w:sz="0" w:space="0" w:color="auto"/>
            <w:left w:val="none" w:sz="0" w:space="0" w:color="auto"/>
            <w:bottom w:val="none" w:sz="0" w:space="0" w:color="auto"/>
            <w:right w:val="none" w:sz="0" w:space="0" w:color="auto"/>
          </w:divBdr>
          <w:divsChild>
            <w:div w:id="2019305527">
              <w:marLeft w:val="0"/>
              <w:marRight w:val="0"/>
              <w:marTop w:val="0"/>
              <w:marBottom w:val="0"/>
              <w:divBdr>
                <w:top w:val="none" w:sz="0" w:space="0" w:color="auto"/>
                <w:left w:val="none" w:sz="0" w:space="0" w:color="auto"/>
                <w:bottom w:val="none" w:sz="0" w:space="0" w:color="auto"/>
                <w:right w:val="none" w:sz="0" w:space="0" w:color="auto"/>
              </w:divBdr>
              <w:divsChild>
                <w:div w:id="156922614">
                  <w:marLeft w:val="0"/>
                  <w:marRight w:val="0"/>
                  <w:marTop w:val="0"/>
                  <w:marBottom w:val="0"/>
                  <w:divBdr>
                    <w:top w:val="none" w:sz="0" w:space="0" w:color="auto"/>
                    <w:left w:val="none" w:sz="0" w:space="0" w:color="auto"/>
                    <w:bottom w:val="none" w:sz="0" w:space="0" w:color="auto"/>
                    <w:right w:val="none" w:sz="0" w:space="0" w:color="auto"/>
                  </w:divBdr>
                  <w:divsChild>
                    <w:div w:id="1102457495">
                      <w:marLeft w:val="0"/>
                      <w:marRight w:val="0"/>
                      <w:marTop w:val="0"/>
                      <w:marBottom w:val="0"/>
                      <w:divBdr>
                        <w:top w:val="single" w:sz="24" w:space="8" w:color="FAFAFA"/>
                        <w:left w:val="single" w:sz="24" w:space="8" w:color="FAFAFA"/>
                        <w:bottom w:val="single" w:sz="24" w:space="8" w:color="FAFAFA"/>
                        <w:right w:val="single" w:sz="24" w:space="8" w:color="FAFAFA"/>
                      </w:divBdr>
                    </w:div>
                  </w:divsChild>
                </w:div>
              </w:divsChild>
            </w:div>
          </w:divsChild>
        </w:div>
      </w:divsChild>
    </w:div>
    <w:div w:id="1788040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sip.lex.pl/" TargetMode="Externa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1FA375-BE29-457D-BF29-C0E390D761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26</Pages>
  <Words>12955</Words>
  <Characters>77733</Characters>
  <Application>Microsoft Office Word</Application>
  <DocSecurity>0</DocSecurity>
  <Lines>647</Lines>
  <Paragraphs>181</Paragraphs>
  <ScaleCrop>false</ScaleCrop>
  <HeadingPairs>
    <vt:vector size="2" baseType="variant">
      <vt:variant>
        <vt:lpstr>Tytuł</vt:lpstr>
      </vt:variant>
      <vt:variant>
        <vt:i4>1</vt:i4>
      </vt:variant>
    </vt:vector>
  </HeadingPairs>
  <TitlesOfParts>
    <vt:vector size="1" baseType="lpstr">
      <vt:lpstr/>
    </vt:vector>
  </TitlesOfParts>
  <Company>Powiatowy Urząd Pracy</Company>
  <LinksUpToDate>false</LinksUpToDate>
  <CharactersWithSpaces>90507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Anna Matyka</dc:creator>
  <cp:lastModifiedBy>Anna Matyka</cp:lastModifiedBy>
  <cp:revision>4</cp:revision>
  <cp:lastPrinted>2025-07-02T09:28:00Z</cp:lastPrinted>
  <dcterms:created xsi:type="dcterms:W3CDTF">2025-07-03T11:17:00Z</dcterms:created>
  <dcterms:modified xsi:type="dcterms:W3CDTF">2025-07-03T11:33:00Z</dcterms:modified>
</cp:coreProperties>
</file>