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37BFF38" w14:textId="77777777" w:rsidR="001F05F2" w:rsidRDefault="001F05F2" w:rsidP="00121FFE">
      <w:pPr>
        <w:pStyle w:val="Nagwek5"/>
      </w:pPr>
    </w:p>
    <w:p w14:paraId="36FAC89B" w14:textId="77777777" w:rsidR="005D720C" w:rsidRPr="00261A03" w:rsidRDefault="00615559" w:rsidP="005D720C">
      <w:pPr>
        <w:jc w:val="right"/>
        <w:rPr>
          <w:b/>
          <w:sz w:val="16"/>
          <w:szCs w:val="16"/>
        </w:rPr>
      </w:pPr>
      <w:r>
        <w:rPr>
          <w:b/>
          <w:sz w:val="16"/>
          <w:szCs w:val="16"/>
        </w:rPr>
        <w:t>/ Wniosek n</w:t>
      </w:r>
      <w:r w:rsidR="005D720C" w:rsidRPr="00261A03">
        <w:rPr>
          <w:b/>
          <w:sz w:val="16"/>
          <w:szCs w:val="16"/>
        </w:rPr>
        <w:t>ależy wydrukować dwustronnie</w:t>
      </w:r>
      <w:r>
        <w:rPr>
          <w:b/>
          <w:sz w:val="16"/>
          <w:szCs w:val="16"/>
        </w:rPr>
        <w:t>/</w:t>
      </w:r>
    </w:p>
    <w:tbl>
      <w:tblPr>
        <w:tblW w:w="9426" w:type="dxa"/>
        <w:tblLayout w:type="fixed"/>
        <w:tblCellMar>
          <w:left w:w="70" w:type="dxa"/>
          <w:right w:w="70" w:type="dxa"/>
        </w:tblCellMar>
        <w:tblLook w:val="0000" w:firstRow="0" w:lastRow="0" w:firstColumn="0" w:lastColumn="0" w:noHBand="0" w:noVBand="0"/>
      </w:tblPr>
      <w:tblGrid>
        <w:gridCol w:w="4465"/>
        <w:gridCol w:w="4961"/>
      </w:tblGrid>
      <w:tr w:rsidR="005D720C" w14:paraId="189A0C10" w14:textId="77777777" w:rsidTr="00C321C3">
        <w:trPr>
          <w:trHeight w:val="1134"/>
        </w:trPr>
        <w:tc>
          <w:tcPr>
            <w:tcW w:w="4465" w:type="dxa"/>
          </w:tcPr>
          <w:p w14:paraId="4DEEC42A" w14:textId="77777777" w:rsidR="005D720C" w:rsidRPr="00261A03" w:rsidRDefault="005D720C" w:rsidP="00C321C3">
            <w:pPr>
              <w:jc w:val="center"/>
              <w:rPr>
                <w:sz w:val="16"/>
                <w:szCs w:val="16"/>
              </w:rPr>
            </w:pPr>
          </w:p>
          <w:p w14:paraId="5BE861A3" w14:textId="77777777" w:rsidR="005D720C" w:rsidRDefault="005D720C" w:rsidP="00C321C3">
            <w:pPr>
              <w:jc w:val="center"/>
            </w:pPr>
            <w:r>
              <w:t>................................................................................</w:t>
            </w:r>
          </w:p>
          <w:p w14:paraId="7CF69702" w14:textId="77777777" w:rsidR="005D720C" w:rsidRDefault="005D720C" w:rsidP="00C321C3">
            <w:pPr>
              <w:jc w:val="center"/>
            </w:pPr>
            <w:r>
              <w:t>(pieczęć firmowa Wnioskodawcy)</w:t>
            </w:r>
          </w:p>
          <w:p w14:paraId="1B0C1E0A" w14:textId="77777777" w:rsidR="005D720C" w:rsidRDefault="005D720C" w:rsidP="00C321C3">
            <w:pPr>
              <w:jc w:val="center"/>
            </w:pPr>
          </w:p>
          <w:p w14:paraId="3AE93848" w14:textId="77777777" w:rsidR="005D720C" w:rsidRPr="009254CE" w:rsidRDefault="005D720C" w:rsidP="00C321C3">
            <w:pPr>
              <w:jc w:val="center"/>
              <w:rPr>
                <w:sz w:val="16"/>
                <w:szCs w:val="16"/>
              </w:rPr>
            </w:pPr>
          </w:p>
        </w:tc>
        <w:tc>
          <w:tcPr>
            <w:tcW w:w="4961" w:type="dxa"/>
          </w:tcPr>
          <w:p w14:paraId="2020E30C" w14:textId="77777777" w:rsidR="005D720C" w:rsidRPr="00261A03" w:rsidRDefault="005D720C" w:rsidP="00C321C3">
            <w:pPr>
              <w:rPr>
                <w:sz w:val="16"/>
                <w:szCs w:val="16"/>
              </w:rPr>
            </w:pPr>
          </w:p>
          <w:p w14:paraId="28B30260" w14:textId="77777777" w:rsidR="005D720C" w:rsidRDefault="005D720C" w:rsidP="00C321C3">
            <w:pPr>
              <w:jc w:val="center"/>
            </w:pPr>
            <w:r>
              <w:t>................................................................................</w:t>
            </w:r>
          </w:p>
          <w:p w14:paraId="766EED7F" w14:textId="77777777" w:rsidR="005D720C" w:rsidRPr="005F5ABE" w:rsidRDefault="005D720C" w:rsidP="00C321C3">
            <w:pPr>
              <w:pStyle w:val="Tekstprzypisudolnego"/>
              <w:jc w:val="center"/>
              <w:rPr>
                <w:lang w:val="pl-PL"/>
              </w:rPr>
            </w:pPr>
            <w:r w:rsidRPr="005F5ABE">
              <w:rPr>
                <w:lang w:val="pl-PL"/>
              </w:rPr>
              <w:t>(</w:t>
            </w:r>
            <w:proofErr w:type="gramStart"/>
            <w:r w:rsidRPr="005F5ABE">
              <w:rPr>
                <w:lang w:val="pl-PL"/>
              </w:rPr>
              <w:t>Miejscowość ,</w:t>
            </w:r>
            <w:proofErr w:type="gramEnd"/>
            <w:r w:rsidRPr="005F5ABE">
              <w:rPr>
                <w:lang w:val="pl-PL"/>
              </w:rPr>
              <w:t xml:space="preserve"> data)</w:t>
            </w:r>
          </w:p>
        </w:tc>
      </w:tr>
    </w:tbl>
    <w:p w14:paraId="68CD7D14" w14:textId="77777777" w:rsidR="005D720C" w:rsidRPr="00C20333" w:rsidRDefault="005D720C" w:rsidP="005D720C">
      <w:pPr>
        <w:rPr>
          <w:b/>
          <w:sz w:val="28"/>
          <w:szCs w:val="28"/>
        </w:rPr>
      </w:pPr>
      <w:r w:rsidRPr="00707079">
        <w:rPr>
          <w:b/>
          <w:sz w:val="36"/>
          <w:szCs w:val="36"/>
        </w:rPr>
        <w:t xml:space="preserve">                                                  </w:t>
      </w:r>
      <w:r w:rsidRPr="00C20333">
        <w:rPr>
          <w:b/>
          <w:sz w:val="28"/>
          <w:szCs w:val="28"/>
        </w:rPr>
        <w:t>Powiatowy Urząd Pracy</w:t>
      </w:r>
    </w:p>
    <w:p w14:paraId="2E445C1B" w14:textId="77777777" w:rsidR="005D720C" w:rsidRPr="00C20333" w:rsidRDefault="005D720C" w:rsidP="005D720C">
      <w:pPr>
        <w:rPr>
          <w:b/>
          <w:sz w:val="28"/>
          <w:szCs w:val="28"/>
        </w:rPr>
      </w:pPr>
      <w:r w:rsidRPr="00C20333">
        <w:rPr>
          <w:b/>
          <w:sz w:val="28"/>
          <w:szCs w:val="28"/>
        </w:rPr>
        <w:t xml:space="preserve">                                                  </w:t>
      </w:r>
      <w:r>
        <w:rPr>
          <w:b/>
          <w:sz w:val="28"/>
          <w:szCs w:val="28"/>
        </w:rPr>
        <w:t xml:space="preserve">              </w:t>
      </w:r>
      <w:r w:rsidRPr="00C20333">
        <w:rPr>
          <w:b/>
          <w:sz w:val="28"/>
          <w:szCs w:val="28"/>
        </w:rPr>
        <w:t xml:space="preserve">dla Powiatu Nowosądeckiego </w:t>
      </w:r>
    </w:p>
    <w:p w14:paraId="60D0EB22" w14:textId="77777777" w:rsidR="005D720C" w:rsidRDefault="005D720C" w:rsidP="005D720C">
      <w:pPr>
        <w:rPr>
          <w:sz w:val="16"/>
          <w:szCs w:val="16"/>
        </w:rPr>
      </w:pPr>
    </w:p>
    <w:p w14:paraId="49D9547D" w14:textId="77777777" w:rsidR="005D720C" w:rsidRDefault="005D720C" w:rsidP="005D720C"/>
    <w:p w14:paraId="318B10C9" w14:textId="77777777" w:rsidR="005D720C" w:rsidRPr="00BA78F0" w:rsidRDefault="005D720C" w:rsidP="005D720C">
      <w:pPr>
        <w:pStyle w:val="Nagwek2"/>
        <w:tabs>
          <w:tab w:val="left" w:pos="0"/>
        </w:tabs>
        <w:suppressAutoHyphens/>
        <w:jc w:val="center"/>
        <w:rPr>
          <w:b/>
          <w:bCs/>
          <w:i/>
          <w:sz w:val="22"/>
          <w:szCs w:val="22"/>
          <w:u w:val="none"/>
        </w:rPr>
      </w:pPr>
      <w:r w:rsidRPr="00BA78F0">
        <w:rPr>
          <w:b/>
          <w:bCs/>
          <w:i/>
          <w:sz w:val="22"/>
          <w:szCs w:val="22"/>
          <w:u w:val="none"/>
        </w:rPr>
        <w:t>WNIOSEK</w:t>
      </w:r>
    </w:p>
    <w:p w14:paraId="3F0FAC89" w14:textId="6E0E3D33" w:rsidR="005D720C" w:rsidRPr="004775B9" w:rsidRDefault="005D720C" w:rsidP="000C1C32">
      <w:pPr>
        <w:pStyle w:val="Nagwek2"/>
        <w:tabs>
          <w:tab w:val="left" w:pos="0"/>
        </w:tabs>
        <w:suppressAutoHyphens/>
        <w:jc w:val="center"/>
        <w:rPr>
          <w:b/>
          <w:i/>
          <w:iCs/>
          <w:sz w:val="20"/>
          <w:u w:val="none"/>
        </w:rPr>
      </w:pPr>
      <w:r w:rsidRPr="00682E83">
        <w:rPr>
          <w:b/>
          <w:i/>
          <w:iCs/>
          <w:sz w:val="20"/>
          <w:u w:val="none"/>
        </w:rPr>
        <w:t xml:space="preserve">O </w:t>
      </w:r>
      <w:r w:rsidRPr="00682E83">
        <w:rPr>
          <w:b/>
          <w:i/>
          <w:iCs/>
          <w:sz w:val="20"/>
          <w:u w:val="none"/>
          <w:lang w:val="pl-PL"/>
        </w:rPr>
        <w:t xml:space="preserve">DOKONANIE Z FUNDUSZU PRACY </w:t>
      </w:r>
      <w:r w:rsidRPr="00682E83">
        <w:rPr>
          <w:b/>
          <w:i/>
          <w:iCs/>
          <w:sz w:val="20"/>
          <w:u w:val="none"/>
        </w:rPr>
        <w:t>REFUNDACJ</w:t>
      </w:r>
      <w:r w:rsidRPr="00682E83">
        <w:rPr>
          <w:b/>
          <w:i/>
          <w:iCs/>
          <w:sz w:val="20"/>
          <w:u w:val="none"/>
          <w:lang w:val="pl-PL"/>
        </w:rPr>
        <w:t>I</w:t>
      </w:r>
      <w:r w:rsidRPr="00682E83">
        <w:rPr>
          <w:b/>
          <w:i/>
          <w:iCs/>
          <w:sz w:val="20"/>
          <w:u w:val="none"/>
        </w:rPr>
        <w:t xml:space="preserve"> KOSZTÓW WYPOSAŻENIA</w:t>
      </w:r>
      <w:r w:rsidR="004775B9" w:rsidRPr="00682E83">
        <w:rPr>
          <w:b/>
          <w:i/>
          <w:iCs/>
          <w:sz w:val="20"/>
          <w:u w:val="none"/>
        </w:rPr>
        <w:t xml:space="preserve"> </w:t>
      </w:r>
      <w:r w:rsidRPr="00682E83">
        <w:rPr>
          <w:b/>
          <w:i/>
          <w:iCs/>
          <w:sz w:val="20"/>
          <w:u w:val="none"/>
        </w:rPr>
        <w:t xml:space="preserve">LUB DOPOSAŻENIA STANOWISKA PRACY </w:t>
      </w:r>
      <w:r w:rsidRPr="00682E83">
        <w:rPr>
          <w:b/>
          <w:i/>
          <w:iCs/>
          <w:sz w:val="20"/>
          <w:u w:val="none"/>
          <w:lang w:val="pl-PL"/>
        </w:rPr>
        <w:t>P</w:t>
      </w:r>
      <w:r w:rsidR="0061435F" w:rsidRPr="00682E83">
        <w:rPr>
          <w:b/>
          <w:i/>
          <w:iCs/>
          <w:sz w:val="20"/>
          <w:u w:val="none"/>
          <w:lang w:val="pl-PL"/>
        </w:rPr>
        <w:t>RZEDSIĘBIORCY</w:t>
      </w:r>
      <w:r w:rsidRPr="00682E83">
        <w:rPr>
          <w:b/>
          <w:i/>
          <w:iCs/>
          <w:sz w:val="20"/>
          <w:u w:val="none"/>
          <w:lang w:val="pl-PL"/>
        </w:rPr>
        <w:t xml:space="preserve">, </w:t>
      </w:r>
      <w:r w:rsidR="0061435F" w:rsidRPr="00682E83">
        <w:rPr>
          <w:b/>
          <w:i/>
          <w:iCs/>
          <w:sz w:val="20"/>
          <w:u w:val="none"/>
          <w:lang w:val="pl-PL"/>
        </w:rPr>
        <w:t xml:space="preserve"> </w:t>
      </w:r>
      <w:r w:rsidRPr="00682E83">
        <w:rPr>
          <w:b/>
          <w:i/>
          <w:iCs/>
          <w:sz w:val="20"/>
          <w:u w:val="none"/>
          <w:lang w:val="pl-PL"/>
        </w:rPr>
        <w:t>NIEPUBLICZNEMU PRZEDSZKOLU</w:t>
      </w:r>
      <w:r w:rsidR="0061435F" w:rsidRPr="00682E83">
        <w:rPr>
          <w:b/>
          <w:i/>
          <w:iCs/>
          <w:sz w:val="20"/>
          <w:u w:val="none"/>
          <w:lang w:val="pl-PL"/>
        </w:rPr>
        <w:t xml:space="preserve"> LUB NIEPUBLICZNEJ INNEJ FORMIE</w:t>
      </w:r>
      <w:r w:rsidR="00B62C1D" w:rsidRPr="00682E83">
        <w:rPr>
          <w:b/>
          <w:i/>
          <w:iCs/>
          <w:sz w:val="20"/>
          <w:u w:val="none"/>
          <w:lang w:val="pl-PL"/>
        </w:rPr>
        <w:t>,</w:t>
      </w:r>
      <w:r w:rsidRPr="00682E83">
        <w:rPr>
          <w:b/>
          <w:i/>
          <w:iCs/>
          <w:sz w:val="20"/>
          <w:u w:val="none"/>
          <w:lang w:val="pl-PL"/>
        </w:rPr>
        <w:t xml:space="preserve"> NIEPUBLICZNEJ SZKO</w:t>
      </w:r>
      <w:r w:rsidR="0061435F" w:rsidRPr="00682E83">
        <w:rPr>
          <w:b/>
          <w:i/>
          <w:iCs/>
          <w:sz w:val="20"/>
          <w:u w:val="none"/>
          <w:lang w:val="pl-PL"/>
        </w:rPr>
        <w:t>LE,  PRODUCENTOWI ROLNEMU</w:t>
      </w:r>
      <w:r w:rsidR="00CC64CE" w:rsidRPr="00682E83">
        <w:rPr>
          <w:b/>
          <w:i/>
          <w:iCs/>
          <w:sz w:val="20"/>
          <w:u w:val="none"/>
          <w:lang w:val="pl-PL"/>
        </w:rPr>
        <w:t xml:space="preserve"> ALBO Ż</w:t>
      </w:r>
      <w:r w:rsidR="001F1669" w:rsidRPr="00682E83">
        <w:rPr>
          <w:b/>
          <w:i/>
          <w:iCs/>
          <w:sz w:val="20"/>
          <w:u w:val="none"/>
          <w:lang w:val="pl-PL"/>
        </w:rPr>
        <w:t>ŁOBKOM LUB KLUBOM DZIECIECYM</w:t>
      </w:r>
      <w:r w:rsidR="00CC64CE" w:rsidRPr="00682E83">
        <w:rPr>
          <w:b/>
          <w:i/>
          <w:iCs/>
          <w:sz w:val="20"/>
          <w:u w:val="none"/>
          <w:lang w:val="pl-PL"/>
        </w:rPr>
        <w:t>, PRZEDSIĘBIORCY SPOŁĘCZNEMU PROWADZĄCEMU DZIAŁALNOŚĆ GOSPODRACZĄ POLEGAJĄCĄ NA ŚWIADCZENIU USŁUG REHABILITACYJNYCH</w:t>
      </w:r>
      <w:r w:rsidR="00CC64CE" w:rsidRPr="004775B9">
        <w:rPr>
          <w:b/>
          <w:i/>
          <w:iCs/>
          <w:sz w:val="20"/>
          <w:u w:val="none"/>
          <w:lang w:val="pl-PL"/>
        </w:rPr>
        <w:t>.</w:t>
      </w:r>
    </w:p>
    <w:p w14:paraId="575AE27A" w14:textId="77777777" w:rsidR="005D720C" w:rsidRDefault="005D720C" w:rsidP="005D720C">
      <w:pPr>
        <w:rPr>
          <w:b/>
          <w:i/>
        </w:rPr>
      </w:pPr>
    </w:p>
    <w:p w14:paraId="583DAA56" w14:textId="6B6F6E45" w:rsidR="000E6343" w:rsidRDefault="005D720C" w:rsidP="003E694B">
      <w:pPr>
        <w:rPr>
          <w:b/>
          <w:sz w:val="16"/>
          <w:szCs w:val="16"/>
        </w:rPr>
      </w:pPr>
      <w:proofErr w:type="gramStart"/>
      <w:r w:rsidRPr="007076C4">
        <w:rPr>
          <w:b/>
          <w:i/>
        </w:rPr>
        <w:t>dla:</w:t>
      </w:r>
      <w:r>
        <w:rPr>
          <w:b/>
          <w:i/>
        </w:rPr>
        <w:t xml:space="preserve">  skierowanego</w:t>
      </w:r>
      <w:proofErr w:type="gramEnd"/>
      <w:r>
        <w:rPr>
          <w:b/>
          <w:i/>
        </w:rPr>
        <w:t xml:space="preserve"> bezrobotnego lub skierowanego poszukującego pracy niepozostającego w zatrudnieniu lub niewykonującego innej pracy zarobkowej opiekuna osoby niepełnosprawnej</w:t>
      </w:r>
      <w:r w:rsidR="000E6343">
        <w:rPr>
          <w:b/>
          <w:i/>
        </w:rPr>
        <w:t>.</w:t>
      </w:r>
      <w:r>
        <w:rPr>
          <w:b/>
          <w:i/>
        </w:rPr>
        <w:t xml:space="preserve">   </w:t>
      </w:r>
      <w:r>
        <w:rPr>
          <w:b/>
          <w:i/>
        </w:rPr>
        <w:br/>
      </w:r>
    </w:p>
    <w:p w14:paraId="650D9B40" w14:textId="5F6C491C" w:rsidR="005D720C" w:rsidRPr="003E694B" w:rsidRDefault="005D720C" w:rsidP="003E694B">
      <w:pPr>
        <w:rPr>
          <w:b/>
          <w:sz w:val="16"/>
          <w:szCs w:val="16"/>
        </w:rPr>
      </w:pPr>
      <w:r w:rsidRPr="003E694B">
        <w:rPr>
          <w:b/>
          <w:sz w:val="16"/>
          <w:szCs w:val="16"/>
        </w:rPr>
        <w:t>Podstawa prawna:</w:t>
      </w:r>
    </w:p>
    <w:p w14:paraId="5609CCD3" w14:textId="56696EC4" w:rsidR="005D720C" w:rsidRPr="00CC0236" w:rsidRDefault="005D720C" w:rsidP="005D720C">
      <w:pPr>
        <w:pStyle w:val="WW-BodyText2"/>
        <w:numPr>
          <w:ilvl w:val="0"/>
          <w:numId w:val="5"/>
        </w:numPr>
        <w:tabs>
          <w:tab w:val="left" w:pos="284"/>
          <w:tab w:val="num" w:pos="360"/>
        </w:tabs>
        <w:ind w:left="360"/>
        <w:rPr>
          <w:b/>
          <w:i w:val="0"/>
          <w:sz w:val="16"/>
          <w:szCs w:val="16"/>
        </w:rPr>
      </w:pPr>
      <w:r w:rsidRPr="00CC0236">
        <w:rPr>
          <w:b/>
          <w:i w:val="0"/>
          <w:sz w:val="16"/>
          <w:szCs w:val="16"/>
        </w:rPr>
        <w:t xml:space="preserve">ustawa z dnia </w:t>
      </w:r>
      <w:r w:rsidR="006565DF">
        <w:rPr>
          <w:b/>
          <w:i w:val="0"/>
          <w:sz w:val="16"/>
          <w:szCs w:val="16"/>
        </w:rPr>
        <w:t xml:space="preserve">20 marca 2025r. </w:t>
      </w:r>
      <w:r w:rsidRPr="00CC0236">
        <w:rPr>
          <w:b/>
          <w:i w:val="0"/>
          <w:sz w:val="16"/>
          <w:szCs w:val="16"/>
        </w:rPr>
        <w:t xml:space="preserve"> o</w:t>
      </w:r>
      <w:r w:rsidR="006565DF">
        <w:rPr>
          <w:b/>
          <w:i w:val="0"/>
          <w:sz w:val="16"/>
          <w:szCs w:val="16"/>
        </w:rPr>
        <w:t xml:space="preserve"> rynku pracy i służbach zatrudnienia </w:t>
      </w:r>
      <w:r w:rsidRPr="00CC0236">
        <w:rPr>
          <w:b/>
          <w:i w:val="0"/>
          <w:sz w:val="16"/>
          <w:szCs w:val="16"/>
        </w:rPr>
        <w:t>(Dz.</w:t>
      </w:r>
      <w:r w:rsidR="00592ACC" w:rsidRPr="00CC0236">
        <w:rPr>
          <w:b/>
          <w:i w:val="0"/>
          <w:sz w:val="16"/>
          <w:szCs w:val="16"/>
        </w:rPr>
        <w:t xml:space="preserve"> </w:t>
      </w:r>
      <w:r w:rsidRPr="00CC0236">
        <w:rPr>
          <w:b/>
          <w:i w:val="0"/>
          <w:sz w:val="16"/>
          <w:szCs w:val="16"/>
        </w:rPr>
        <w:t>U. z 20</w:t>
      </w:r>
      <w:r w:rsidR="00202119" w:rsidRPr="00CC0236">
        <w:rPr>
          <w:b/>
          <w:i w:val="0"/>
          <w:sz w:val="16"/>
          <w:szCs w:val="16"/>
        </w:rPr>
        <w:t>2</w:t>
      </w:r>
      <w:r w:rsidR="00972D34">
        <w:rPr>
          <w:b/>
          <w:i w:val="0"/>
          <w:sz w:val="16"/>
          <w:szCs w:val="16"/>
        </w:rPr>
        <w:t>5</w:t>
      </w:r>
      <w:r w:rsidRPr="00CC0236">
        <w:rPr>
          <w:b/>
          <w:i w:val="0"/>
          <w:sz w:val="16"/>
          <w:szCs w:val="16"/>
        </w:rPr>
        <w:t xml:space="preserve">r.  poz. </w:t>
      </w:r>
      <w:r w:rsidR="006565DF">
        <w:rPr>
          <w:b/>
          <w:i w:val="0"/>
          <w:sz w:val="16"/>
          <w:szCs w:val="16"/>
        </w:rPr>
        <w:t>620</w:t>
      </w:r>
      <w:r w:rsidRPr="00CC0236">
        <w:rPr>
          <w:b/>
          <w:i w:val="0"/>
          <w:sz w:val="16"/>
          <w:szCs w:val="16"/>
        </w:rPr>
        <w:t>).</w:t>
      </w:r>
    </w:p>
    <w:p w14:paraId="5103AE0B" w14:textId="0621C455" w:rsidR="005D720C" w:rsidRPr="00CC0236" w:rsidRDefault="005D720C" w:rsidP="005D720C">
      <w:pPr>
        <w:numPr>
          <w:ilvl w:val="0"/>
          <w:numId w:val="5"/>
        </w:numPr>
        <w:tabs>
          <w:tab w:val="num" w:pos="284"/>
        </w:tabs>
        <w:ind w:left="284" w:hanging="284"/>
        <w:jc w:val="both"/>
        <w:rPr>
          <w:b/>
          <w:iCs/>
          <w:sz w:val="16"/>
          <w:szCs w:val="16"/>
        </w:rPr>
      </w:pPr>
      <w:r w:rsidRPr="00CC0236">
        <w:rPr>
          <w:b/>
          <w:iCs/>
          <w:sz w:val="16"/>
          <w:szCs w:val="16"/>
        </w:rPr>
        <w:t xml:space="preserve">rozporządzenie Ministra Pracy i Polityki Społecznej z dnia </w:t>
      </w:r>
      <w:r w:rsidRPr="00CC0236">
        <w:rPr>
          <w:b/>
          <w:sz w:val="16"/>
          <w:szCs w:val="16"/>
        </w:rPr>
        <w:t>1</w:t>
      </w:r>
      <w:r w:rsidR="00F93BDA">
        <w:rPr>
          <w:b/>
          <w:sz w:val="16"/>
          <w:szCs w:val="16"/>
        </w:rPr>
        <w:t xml:space="preserve">7 </w:t>
      </w:r>
      <w:r w:rsidR="001404A4">
        <w:rPr>
          <w:b/>
          <w:sz w:val="16"/>
          <w:szCs w:val="16"/>
        </w:rPr>
        <w:t xml:space="preserve">lipca </w:t>
      </w:r>
      <w:r w:rsidRPr="00CC0236">
        <w:rPr>
          <w:b/>
          <w:sz w:val="16"/>
          <w:szCs w:val="16"/>
        </w:rPr>
        <w:t>20</w:t>
      </w:r>
      <w:r w:rsidR="001404A4">
        <w:rPr>
          <w:b/>
          <w:sz w:val="16"/>
          <w:szCs w:val="16"/>
        </w:rPr>
        <w:t>17</w:t>
      </w:r>
      <w:r w:rsidRPr="00CC0236">
        <w:rPr>
          <w:b/>
          <w:sz w:val="16"/>
          <w:szCs w:val="16"/>
        </w:rPr>
        <w:t xml:space="preserve">r. w sprawie dokonywania z Funduszu Pracy refundacji kosztów wyposażenia lub doposażenia stanowiska pracy </w:t>
      </w:r>
      <w:proofErr w:type="gramStart"/>
      <w:r w:rsidRPr="00CC0236">
        <w:rPr>
          <w:b/>
          <w:sz w:val="16"/>
          <w:szCs w:val="16"/>
        </w:rPr>
        <w:t>oraz,</w:t>
      </w:r>
      <w:proofErr w:type="gramEnd"/>
      <w:r w:rsidRPr="00CC0236">
        <w:rPr>
          <w:b/>
          <w:sz w:val="16"/>
          <w:szCs w:val="16"/>
        </w:rPr>
        <w:t xml:space="preserve"> przyznawania środków na podj</w:t>
      </w:r>
      <w:r w:rsidR="00121FFE" w:rsidRPr="00CC0236">
        <w:rPr>
          <w:b/>
          <w:sz w:val="16"/>
          <w:szCs w:val="16"/>
        </w:rPr>
        <w:t>ę</w:t>
      </w:r>
      <w:r w:rsidRPr="00CC0236">
        <w:rPr>
          <w:b/>
          <w:sz w:val="16"/>
          <w:szCs w:val="16"/>
        </w:rPr>
        <w:t>cie działalności gospodarczej</w:t>
      </w:r>
      <w:r w:rsidR="00F73DB1" w:rsidRPr="00CC0236">
        <w:rPr>
          <w:b/>
          <w:sz w:val="16"/>
          <w:szCs w:val="16"/>
        </w:rPr>
        <w:t xml:space="preserve"> </w:t>
      </w:r>
      <w:r w:rsidR="004775B9">
        <w:rPr>
          <w:b/>
          <w:sz w:val="16"/>
          <w:szCs w:val="16"/>
        </w:rPr>
        <w:t xml:space="preserve">(tekst jednolity </w:t>
      </w:r>
      <w:r w:rsidRPr="00CC0236">
        <w:rPr>
          <w:b/>
          <w:sz w:val="16"/>
          <w:szCs w:val="16"/>
        </w:rPr>
        <w:t>Dz.</w:t>
      </w:r>
      <w:r w:rsidR="00F73DB1" w:rsidRPr="00CC0236">
        <w:rPr>
          <w:b/>
          <w:sz w:val="16"/>
          <w:szCs w:val="16"/>
        </w:rPr>
        <w:t xml:space="preserve"> </w:t>
      </w:r>
      <w:r w:rsidRPr="00CC0236">
        <w:rPr>
          <w:b/>
          <w:sz w:val="16"/>
          <w:szCs w:val="16"/>
        </w:rPr>
        <w:t xml:space="preserve">U. </w:t>
      </w:r>
      <w:r w:rsidR="00121FFE" w:rsidRPr="00CC0236">
        <w:rPr>
          <w:b/>
          <w:sz w:val="16"/>
          <w:szCs w:val="16"/>
        </w:rPr>
        <w:t xml:space="preserve"> </w:t>
      </w:r>
      <w:r w:rsidRPr="00CC0236">
        <w:rPr>
          <w:b/>
          <w:sz w:val="16"/>
          <w:szCs w:val="16"/>
        </w:rPr>
        <w:t>z 20</w:t>
      </w:r>
      <w:r w:rsidR="00B73C6C" w:rsidRPr="00CC0236">
        <w:rPr>
          <w:b/>
          <w:sz w:val="16"/>
          <w:szCs w:val="16"/>
        </w:rPr>
        <w:t>22</w:t>
      </w:r>
      <w:r w:rsidRPr="00CC0236">
        <w:rPr>
          <w:b/>
          <w:sz w:val="16"/>
          <w:szCs w:val="16"/>
        </w:rPr>
        <w:t xml:space="preserve"> r. poz. </w:t>
      </w:r>
      <w:r w:rsidR="00B73C6C" w:rsidRPr="00CC0236">
        <w:rPr>
          <w:b/>
          <w:sz w:val="16"/>
          <w:szCs w:val="16"/>
        </w:rPr>
        <w:t>243</w:t>
      </w:r>
      <w:r w:rsidR="0074391C" w:rsidRPr="00CC0236">
        <w:rPr>
          <w:b/>
          <w:sz w:val="16"/>
          <w:szCs w:val="16"/>
        </w:rPr>
        <w:t xml:space="preserve"> z </w:t>
      </w:r>
      <w:proofErr w:type="spellStart"/>
      <w:r w:rsidR="0074391C" w:rsidRPr="00CC0236">
        <w:rPr>
          <w:b/>
          <w:sz w:val="16"/>
          <w:szCs w:val="16"/>
        </w:rPr>
        <w:t>późn</w:t>
      </w:r>
      <w:proofErr w:type="spellEnd"/>
      <w:r w:rsidR="0074391C" w:rsidRPr="00CC0236">
        <w:rPr>
          <w:b/>
          <w:sz w:val="16"/>
          <w:szCs w:val="16"/>
        </w:rPr>
        <w:t xml:space="preserve">. </w:t>
      </w:r>
      <w:proofErr w:type="gramStart"/>
      <w:r w:rsidR="0074391C" w:rsidRPr="00CC0236">
        <w:rPr>
          <w:b/>
          <w:sz w:val="16"/>
          <w:szCs w:val="16"/>
        </w:rPr>
        <w:t xml:space="preserve">zm. </w:t>
      </w:r>
      <w:r w:rsidRPr="00CC0236">
        <w:rPr>
          <w:b/>
          <w:sz w:val="16"/>
          <w:szCs w:val="16"/>
        </w:rPr>
        <w:t>)</w:t>
      </w:r>
      <w:proofErr w:type="gramEnd"/>
      <w:r w:rsidRPr="00CC0236">
        <w:rPr>
          <w:b/>
          <w:sz w:val="16"/>
          <w:szCs w:val="16"/>
        </w:rPr>
        <w:t xml:space="preserve">. </w:t>
      </w:r>
    </w:p>
    <w:p w14:paraId="0710AFA9" w14:textId="1067410B" w:rsidR="001F70BA" w:rsidRPr="00DA3ED7" w:rsidRDefault="001F70BA" w:rsidP="001F70BA">
      <w:pPr>
        <w:numPr>
          <w:ilvl w:val="0"/>
          <w:numId w:val="5"/>
        </w:numPr>
        <w:tabs>
          <w:tab w:val="num" w:pos="284"/>
        </w:tabs>
        <w:ind w:left="284" w:hanging="284"/>
        <w:jc w:val="both"/>
        <w:rPr>
          <w:b/>
          <w:iCs/>
          <w:sz w:val="16"/>
          <w:szCs w:val="16"/>
        </w:rPr>
      </w:pPr>
      <w:r w:rsidRPr="003331A2">
        <w:rPr>
          <w:b/>
          <w:iCs/>
          <w:sz w:val="16"/>
          <w:szCs w:val="16"/>
        </w:rPr>
        <w:t>rozporządzenie Komisji</w:t>
      </w:r>
      <w:r w:rsidRPr="00DA3ED7">
        <w:rPr>
          <w:b/>
          <w:iCs/>
          <w:sz w:val="16"/>
          <w:szCs w:val="16"/>
        </w:rPr>
        <w:t xml:space="preserve"> (UE) nr 2023/2831 z dnia 13 grudnia 2023 r. w sprawie stosowania art. 107 i 108 Traktatu o funkcjonowaniu Unii Europejskiej do pomocy </w:t>
      </w:r>
      <w:r w:rsidRPr="00DA3ED7">
        <w:rPr>
          <w:b/>
          <w:i/>
          <w:iCs/>
          <w:sz w:val="16"/>
          <w:szCs w:val="16"/>
        </w:rPr>
        <w:t xml:space="preserve">de </w:t>
      </w:r>
      <w:proofErr w:type="spellStart"/>
      <w:r w:rsidRPr="00DA3ED7">
        <w:rPr>
          <w:b/>
          <w:i/>
          <w:iCs/>
          <w:sz w:val="16"/>
          <w:szCs w:val="16"/>
        </w:rPr>
        <w:t>minimis</w:t>
      </w:r>
      <w:proofErr w:type="spellEnd"/>
      <w:r w:rsidRPr="00DA3ED7">
        <w:rPr>
          <w:b/>
          <w:i/>
          <w:iCs/>
          <w:sz w:val="16"/>
          <w:szCs w:val="16"/>
        </w:rPr>
        <w:t xml:space="preserve"> </w:t>
      </w:r>
      <w:r w:rsidRPr="00DA3ED7">
        <w:rPr>
          <w:b/>
          <w:iCs/>
          <w:sz w:val="16"/>
          <w:szCs w:val="16"/>
        </w:rPr>
        <w:t>(Dz. U.UE.</w:t>
      </w:r>
      <w:r w:rsidR="00B2759F">
        <w:rPr>
          <w:b/>
          <w:iCs/>
          <w:sz w:val="16"/>
          <w:szCs w:val="16"/>
        </w:rPr>
        <w:t xml:space="preserve"> </w:t>
      </w:r>
      <w:r w:rsidRPr="00DA3ED7">
        <w:rPr>
          <w:b/>
          <w:iCs/>
          <w:sz w:val="16"/>
          <w:szCs w:val="16"/>
        </w:rPr>
        <w:t>L 2023</w:t>
      </w:r>
      <w:r w:rsidR="003331A2">
        <w:rPr>
          <w:b/>
          <w:iCs/>
          <w:sz w:val="16"/>
          <w:szCs w:val="16"/>
        </w:rPr>
        <w:t>/</w:t>
      </w:r>
      <w:r w:rsidRPr="00DA3ED7">
        <w:rPr>
          <w:b/>
          <w:iCs/>
          <w:sz w:val="16"/>
          <w:szCs w:val="16"/>
        </w:rPr>
        <w:t>2831</w:t>
      </w:r>
      <w:r w:rsidR="003331A2">
        <w:rPr>
          <w:b/>
          <w:iCs/>
          <w:sz w:val="16"/>
          <w:szCs w:val="16"/>
        </w:rPr>
        <w:t xml:space="preserve"> z dnia 15.12.2023</w:t>
      </w:r>
      <w:r w:rsidRPr="00DA3ED7">
        <w:rPr>
          <w:b/>
          <w:iCs/>
          <w:sz w:val="16"/>
          <w:szCs w:val="16"/>
        </w:rPr>
        <w:t>).</w:t>
      </w:r>
    </w:p>
    <w:p w14:paraId="2F097669" w14:textId="5875ABFF" w:rsidR="00B2759F" w:rsidRPr="0074391C" w:rsidRDefault="001F70BA" w:rsidP="001F70BA">
      <w:pPr>
        <w:numPr>
          <w:ilvl w:val="0"/>
          <w:numId w:val="5"/>
        </w:numPr>
        <w:tabs>
          <w:tab w:val="num" w:pos="284"/>
        </w:tabs>
        <w:ind w:left="284" w:hanging="284"/>
        <w:jc w:val="both"/>
        <w:rPr>
          <w:b/>
          <w:iCs/>
          <w:sz w:val="16"/>
          <w:szCs w:val="16"/>
        </w:rPr>
      </w:pPr>
      <w:r w:rsidRPr="0074391C">
        <w:rPr>
          <w:b/>
          <w:iCs/>
          <w:sz w:val="16"/>
          <w:szCs w:val="16"/>
        </w:rPr>
        <w:t xml:space="preserve">rozporządzenie </w:t>
      </w:r>
      <w:r w:rsidR="00C16CCA" w:rsidRPr="0074391C">
        <w:rPr>
          <w:b/>
          <w:iCs/>
          <w:sz w:val="16"/>
          <w:szCs w:val="16"/>
        </w:rPr>
        <w:t xml:space="preserve">Komisji </w:t>
      </w:r>
      <w:r w:rsidRPr="0074391C">
        <w:rPr>
          <w:b/>
          <w:iCs/>
          <w:sz w:val="16"/>
          <w:szCs w:val="16"/>
        </w:rPr>
        <w:t xml:space="preserve">(UE) </w:t>
      </w:r>
      <w:r w:rsidR="003331A2" w:rsidRPr="0074391C">
        <w:rPr>
          <w:b/>
          <w:iCs/>
          <w:sz w:val="16"/>
          <w:szCs w:val="16"/>
        </w:rPr>
        <w:t xml:space="preserve">1408/2013 </w:t>
      </w:r>
      <w:r w:rsidRPr="0074391C">
        <w:rPr>
          <w:b/>
          <w:iCs/>
          <w:sz w:val="16"/>
          <w:szCs w:val="16"/>
        </w:rPr>
        <w:t xml:space="preserve">z dnia </w:t>
      </w:r>
      <w:r w:rsidR="003331A2" w:rsidRPr="0074391C">
        <w:rPr>
          <w:b/>
          <w:iCs/>
          <w:sz w:val="16"/>
          <w:szCs w:val="16"/>
        </w:rPr>
        <w:t>18 grudnia 2013</w:t>
      </w:r>
      <w:r w:rsidR="00B2759F" w:rsidRPr="0074391C">
        <w:rPr>
          <w:b/>
          <w:iCs/>
          <w:sz w:val="16"/>
          <w:szCs w:val="16"/>
        </w:rPr>
        <w:t xml:space="preserve">r. w sprawie stosowania art. 107 i 108 Traktatu o funkcjonowaniu Unii Europejskiej do pomocy </w:t>
      </w:r>
      <w:r w:rsidR="00B2759F" w:rsidRPr="0074391C">
        <w:rPr>
          <w:b/>
          <w:i/>
          <w:iCs/>
          <w:sz w:val="16"/>
          <w:szCs w:val="16"/>
        </w:rPr>
        <w:t xml:space="preserve">de </w:t>
      </w:r>
      <w:proofErr w:type="spellStart"/>
      <w:proofErr w:type="gramStart"/>
      <w:r w:rsidR="00B2759F" w:rsidRPr="0074391C">
        <w:rPr>
          <w:b/>
          <w:i/>
          <w:iCs/>
          <w:sz w:val="16"/>
          <w:szCs w:val="16"/>
        </w:rPr>
        <w:t>minimis</w:t>
      </w:r>
      <w:proofErr w:type="spellEnd"/>
      <w:r w:rsidR="00B2759F" w:rsidRPr="0074391C">
        <w:rPr>
          <w:b/>
          <w:i/>
          <w:iCs/>
          <w:sz w:val="16"/>
          <w:szCs w:val="16"/>
        </w:rPr>
        <w:t xml:space="preserve"> </w:t>
      </w:r>
      <w:r w:rsidR="003331A2" w:rsidRPr="0074391C">
        <w:rPr>
          <w:b/>
          <w:iCs/>
          <w:sz w:val="16"/>
          <w:szCs w:val="16"/>
        </w:rPr>
        <w:t xml:space="preserve"> </w:t>
      </w:r>
      <w:r w:rsidR="00B2759F" w:rsidRPr="0074391C">
        <w:rPr>
          <w:b/>
          <w:iCs/>
          <w:sz w:val="16"/>
          <w:szCs w:val="16"/>
        </w:rPr>
        <w:t>w</w:t>
      </w:r>
      <w:proofErr w:type="gramEnd"/>
      <w:r w:rsidR="00B2759F" w:rsidRPr="0074391C">
        <w:rPr>
          <w:b/>
          <w:iCs/>
          <w:sz w:val="16"/>
          <w:szCs w:val="16"/>
        </w:rPr>
        <w:t xml:space="preserve"> sektorze rolnym</w:t>
      </w:r>
      <w:r w:rsidR="0074391C" w:rsidRPr="0074391C">
        <w:rPr>
          <w:b/>
          <w:iCs/>
          <w:sz w:val="16"/>
          <w:szCs w:val="16"/>
        </w:rPr>
        <w:t xml:space="preserve"> </w:t>
      </w:r>
      <w:r w:rsidR="0074391C">
        <w:rPr>
          <w:b/>
          <w:iCs/>
          <w:sz w:val="16"/>
          <w:szCs w:val="16"/>
        </w:rPr>
        <w:t>(</w:t>
      </w:r>
      <w:r w:rsidR="0074391C" w:rsidRPr="0074391C">
        <w:rPr>
          <w:b/>
          <w:iCs/>
          <w:sz w:val="16"/>
          <w:szCs w:val="16"/>
        </w:rPr>
        <w:t xml:space="preserve">Dz. U.UE. L </w:t>
      </w:r>
      <w:r w:rsidR="0074391C">
        <w:rPr>
          <w:b/>
          <w:iCs/>
          <w:sz w:val="16"/>
          <w:szCs w:val="16"/>
        </w:rPr>
        <w:t xml:space="preserve">352 </w:t>
      </w:r>
      <w:r w:rsidR="0074391C" w:rsidRPr="0074391C">
        <w:rPr>
          <w:b/>
          <w:iCs/>
          <w:sz w:val="16"/>
          <w:szCs w:val="16"/>
        </w:rPr>
        <w:t xml:space="preserve">z </w:t>
      </w:r>
      <w:r w:rsidR="0074391C">
        <w:rPr>
          <w:b/>
          <w:iCs/>
          <w:sz w:val="16"/>
          <w:szCs w:val="16"/>
        </w:rPr>
        <w:t>24</w:t>
      </w:r>
      <w:r w:rsidR="0074391C" w:rsidRPr="0074391C">
        <w:rPr>
          <w:b/>
          <w:iCs/>
          <w:sz w:val="16"/>
          <w:szCs w:val="16"/>
        </w:rPr>
        <w:t>.12.20</w:t>
      </w:r>
      <w:r w:rsidR="0074391C">
        <w:rPr>
          <w:b/>
          <w:iCs/>
          <w:sz w:val="16"/>
          <w:szCs w:val="16"/>
        </w:rPr>
        <w:t xml:space="preserve">13, str. 9 z </w:t>
      </w:r>
      <w:proofErr w:type="spellStart"/>
      <w:r w:rsidR="0074391C">
        <w:rPr>
          <w:b/>
          <w:iCs/>
          <w:sz w:val="16"/>
          <w:szCs w:val="16"/>
        </w:rPr>
        <w:t>późn</w:t>
      </w:r>
      <w:proofErr w:type="spellEnd"/>
      <w:r w:rsidR="0074391C">
        <w:rPr>
          <w:b/>
          <w:iCs/>
          <w:sz w:val="16"/>
          <w:szCs w:val="16"/>
        </w:rPr>
        <w:t>. zm.</w:t>
      </w:r>
      <w:r w:rsidR="0074391C" w:rsidRPr="0074391C">
        <w:rPr>
          <w:b/>
          <w:iCs/>
          <w:sz w:val="16"/>
          <w:szCs w:val="16"/>
        </w:rPr>
        <w:t>)</w:t>
      </w:r>
      <w:r w:rsidR="000C1C32">
        <w:rPr>
          <w:b/>
          <w:iCs/>
          <w:sz w:val="16"/>
          <w:szCs w:val="16"/>
        </w:rPr>
        <w:t>.</w:t>
      </w:r>
    </w:p>
    <w:p w14:paraId="59845277" w14:textId="77777777" w:rsidR="00B2759F" w:rsidRPr="00DA3ED7" w:rsidRDefault="00B2759F" w:rsidP="00B2759F">
      <w:pPr>
        <w:pStyle w:val="WW-BodyText2"/>
        <w:numPr>
          <w:ilvl w:val="0"/>
          <w:numId w:val="5"/>
        </w:numPr>
        <w:tabs>
          <w:tab w:val="num" w:pos="284"/>
        </w:tabs>
        <w:ind w:left="284" w:hanging="284"/>
        <w:rPr>
          <w:b/>
          <w:i w:val="0"/>
          <w:sz w:val="16"/>
          <w:szCs w:val="16"/>
        </w:rPr>
      </w:pPr>
      <w:r w:rsidRPr="00DA3ED7">
        <w:rPr>
          <w:b/>
          <w:i w:val="0"/>
          <w:sz w:val="16"/>
          <w:szCs w:val="16"/>
        </w:rPr>
        <w:t>ustawa z dnia 30 kwietnia 2004r. o postępowaniu w sprawach dotyczących pomocy publicznej (tj. Dz.U. z 2023r.  poz. 702).</w:t>
      </w:r>
    </w:p>
    <w:p w14:paraId="4A0CBD74" w14:textId="35543B8A" w:rsidR="00F7730D" w:rsidRDefault="00B2759F" w:rsidP="001F70BA">
      <w:pPr>
        <w:numPr>
          <w:ilvl w:val="0"/>
          <w:numId w:val="5"/>
        </w:numPr>
        <w:tabs>
          <w:tab w:val="num" w:pos="284"/>
        </w:tabs>
        <w:ind w:left="284" w:hanging="284"/>
        <w:jc w:val="both"/>
        <w:rPr>
          <w:b/>
          <w:iCs/>
          <w:sz w:val="16"/>
          <w:szCs w:val="16"/>
        </w:rPr>
      </w:pPr>
      <w:r>
        <w:rPr>
          <w:b/>
          <w:iCs/>
          <w:sz w:val="16"/>
          <w:szCs w:val="16"/>
        </w:rPr>
        <w:t xml:space="preserve">Rozporządzenie Rady </w:t>
      </w:r>
      <w:proofErr w:type="gramStart"/>
      <w:r>
        <w:rPr>
          <w:b/>
          <w:iCs/>
          <w:sz w:val="16"/>
          <w:szCs w:val="16"/>
        </w:rPr>
        <w:t xml:space="preserve">Ministrów </w:t>
      </w:r>
      <w:r w:rsidR="00A74360">
        <w:rPr>
          <w:b/>
          <w:iCs/>
          <w:sz w:val="16"/>
          <w:szCs w:val="16"/>
        </w:rPr>
        <w:t xml:space="preserve"> z</w:t>
      </w:r>
      <w:proofErr w:type="gramEnd"/>
      <w:r w:rsidR="00A74360">
        <w:rPr>
          <w:b/>
          <w:iCs/>
          <w:sz w:val="16"/>
          <w:szCs w:val="16"/>
        </w:rPr>
        <w:t xml:space="preserve"> </w:t>
      </w:r>
      <w:proofErr w:type="gramStart"/>
      <w:r w:rsidR="00A74360">
        <w:rPr>
          <w:b/>
          <w:iCs/>
          <w:sz w:val="16"/>
          <w:szCs w:val="16"/>
        </w:rPr>
        <w:t>dnia  29</w:t>
      </w:r>
      <w:proofErr w:type="gramEnd"/>
      <w:r w:rsidR="00A74360">
        <w:rPr>
          <w:b/>
          <w:iCs/>
          <w:sz w:val="16"/>
          <w:szCs w:val="16"/>
        </w:rPr>
        <w:t xml:space="preserve"> ma</w:t>
      </w:r>
      <w:r w:rsidR="00F7730D">
        <w:rPr>
          <w:b/>
          <w:iCs/>
          <w:sz w:val="16"/>
          <w:szCs w:val="16"/>
        </w:rPr>
        <w:t>rca 2010 r., w sprawie zakresu informacji przedstawianych przez podmiot ubiegający si</w:t>
      </w:r>
      <w:r w:rsidR="000C1C32">
        <w:rPr>
          <w:b/>
          <w:iCs/>
          <w:sz w:val="16"/>
          <w:szCs w:val="16"/>
        </w:rPr>
        <w:t>ę</w:t>
      </w:r>
      <w:r w:rsidR="00F7730D">
        <w:rPr>
          <w:b/>
          <w:iCs/>
          <w:sz w:val="16"/>
          <w:szCs w:val="16"/>
        </w:rPr>
        <w:t xml:space="preserve"> o pomoc </w:t>
      </w:r>
      <w:r w:rsidR="00F7730D" w:rsidRPr="00DA3ED7">
        <w:rPr>
          <w:b/>
          <w:i/>
          <w:iCs/>
          <w:sz w:val="16"/>
          <w:szCs w:val="16"/>
        </w:rPr>
        <w:t xml:space="preserve">de </w:t>
      </w:r>
      <w:proofErr w:type="spellStart"/>
      <w:proofErr w:type="gramStart"/>
      <w:r w:rsidR="00F7730D" w:rsidRPr="00DA3ED7">
        <w:rPr>
          <w:b/>
          <w:i/>
          <w:iCs/>
          <w:sz w:val="16"/>
          <w:szCs w:val="16"/>
        </w:rPr>
        <w:t>minimis</w:t>
      </w:r>
      <w:proofErr w:type="spellEnd"/>
      <w:r w:rsidR="005C4211">
        <w:rPr>
          <w:b/>
          <w:i/>
          <w:iCs/>
          <w:sz w:val="16"/>
          <w:szCs w:val="16"/>
        </w:rPr>
        <w:t>.</w:t>
      </w:r>
      <w:r w:rsidR="000C1C32">
        <w:rPr>
          <w:b/>
          <w:i/>
          <w:iCs/>
          <w:sz w:val="16"/>
          <w:szCs w:val="16"/>
        </w:rPr>
        <w:t>.</w:t>
      </w:r>
      <w:proofErr w:type="gramEnd"/>
      <w:r w:rsidR="00F7730D">
        <w:rPr>
          <w:b/>
          <w:iCs/>
          <w:sz w:val="16"/>
          <w:szCs w:val="16"/>
        </w:rPr>
        <w:t xml:space="preserve"> </w:t>
      </w:r>
    </w:p>
    <w:p w14:paraId="27FE1C65" w14:textId="77777777" w:rsidR="00615559" w:rsidRPr="00615559" w:rsidRDefault="00615559" w:rsidP="00615559">
      <w:pPr>
        <w:jc w:val="both"/>
        <w:rPr>
          <w:b/>
          <w:iCs/>
          <w:sz w:val="16"/>
          <w:szCs w:val="16"/>
        </w:rPr>
      </w:pPr>
    </w:p>
    <w:p w14:paraId="5A9414C0" w14:textId="77777777" w:rsidR="005D720C" w:rsidRPr="00615559" w:rsidRDefault="005D720C" w:rsidP="005D720C">
      <w:pPr>
        <w:jc w:val="both"/>
        <w:rPr>
          <w:b/>
          <w:color w:val="000000"/>
          <w:sz w:val="16"/>
          <w:szCs w:val="16"/>
        </w:rPr>
      </w:pPr>
      <w:r w:rsidRPr="00615559">
        <w:rPr>
          <w:sz w:val="16"/>
          <w:szCs w:val="16"/>
        </w:rPr>
        <w:tab/>
      </w:r>
    </w:p>
    <w:p w14:paraId="7DECDD37" w14:textId="77777777" w:rsidR="005D720C" w:rsidRDefault="005D720C" w:rsidP="005D720C">
      <w:pPr>
        <w:pStyle w:val="Nagwek2"/>
        <w:suppressAutoHyphens/>
        <w:ind w:right="-128"/>
        <w:jc w:val="center"/>
        <w:rPr>
          <w:b/>
          <w:bCs/>
          <w:u w:val="none"/>
        </w:rPr>
      </w:pPr>
      <w:r>
        <w:rPr>
          <w:b/>
          <w:bCs/>
          <w:u w:val="none"/>
        </w:rPr>
        <w:t>Wnioskuję</w:t>
      </w:r>
    </w:p>
    <w:p w14:paraId="02EF9486" w14:textId="77777777" w:rsidR="005D720C" w:rsidRPr="002C3ABE" w:rsidRDefault="005D720C" w:rsidP="005D720C">
      <w:pPr>
        <w:rPr>
          <w:sz w:val="22"/>
          <w:szCs w:val="22"/>
        </w:rPr>
      </w:pPr>
    </w:p>
    <w:p w14:paraId="771AF613" w14:textId="48F94386" w:rsidR="000665CD" w:rsidRPr="00674E1B" w:rsidRDefault="005A0FA9" w:rsidP="00674E1B">
      <w:pPr>
        <w:pStyle w:val="Nagwek2"/>
        <w:suppressAutoHyphens/>
        <w:ind w:left="284" w:hanging="284"/>
        <w:jc w:val="both"/>
        <w:rPr>
          <w:b/>
          <w:sz w:val="22"/>
          <w:szCs w:val="22"/>
          <w:u w:val="none"/>
        </w:rPr>
      </w:pPr>
      <w:r>
        <w:rPr>
          <w:b/>
          <w:sz w:val="22"/>
          <w:szCs w:val="22"/>
          <w:u w:val="none"/>
          <w:lang w:val="pl-PL"/>
        </w:rPr>
        <w:t xml:space="preserve">     </w:t>
      </w:r>
      <w:r w:rsidR="005D720C" w:rsidRPr="00C034FB">
        <w:rPr>
          <w:b/>
          <w:sz w:val="22"/>
          <w:szCs w:val="22"/>
          <w:u w:val="none"/>
        </w:rPr>
        <w:t>o refundację kosztów wyposażenia lub doposażenia ...</w:t>
      </w:r>
      <w:r w:rsidR="005D720C" w:rsidRPr="00C034FB">
        <w:rPr>
          <w:b/>
          <w:sz w:val="22"/>
          <w:szCs w:val="22"/>
          <w:u w:val="none"/>
          <w:lang w:val="pl-PL"/>
        </w:rPr>
        <w:t>..</w:t>
      </w:r>
      <w:r w:rsidR="005D720C" w:rsidRPr="00C034FB">
        <w:rPr>
          <w:b/>
          <w:sz w:val="22"/>
          <w:szCs w:val="22"/>
          <w:u w:val="none"/>
        </w:rPr>
        <w:t>.</w:t>
      </w:r>
      <w:r w:rsidR="005E0B0A">
        <w:rPr>
          <w:b/>
          <w:sz w:val="22"/>
          <w:szCs w:val="22"/>
          <w:u w:val="none"/>
        </w:rPr>
        <w:t>....</w:t>
      </w:r>
      <w:r w:rsidR="005D720C" w:rsidRPr="00C034FB">
        <w:rPr>
          <w:b/>
          <w:sz w:val="22"/>
          <w:szCs w:val="22"/>
          <w:u w:val="none"/>
        </w:rPr>
        <w:t>..... stanowisk/a pracy</w:t>
      </w:r>
      <w:r w:rsidR="00674E1B">
        <w:rPr>
          <w:b/>
          <w:sz w:val="22"/>
          <w:szCs w:val="22"/>
          <w:u w:val="none"/>
        </w:rPr>
        <w:t xml:space="preserve"> </w:t>
      </w:r>
      <w:r w:rsidR="005D720C" w:rsidRPr="00674E1B">
        <w:rPr>
          <w:b/>
          <w:sz w:val="22"/>
          <w:szCs w:val="22"/>
          <w:u w:val="none"/>
        </w:rPr>
        <w:t>dla skierowanych bezrobotnych</w:t>
      </w:r>
      <w:r w:rsidR="00B014D7" w:rsidRPr="00674E1B">
        <w:rPr>
          <w:b/>
          <w:sz w:val="22"/>
          <w:szCs w:val="22"/>
          <w:u w:val="none"/>
        </w:rPr>
        <w:t xml:space="preserve"> /</w:t>
      </w:r>
      <w:r w:rsidR="005D720C" w:rsidRPr="00674E1B">
        <w:rPr>
          <w:b/>
          <w:sz w:val="22"/>
          <w:szCs w:val="22"/>
          <w:u w:val="none"/>
        </w:rPr>
        <w:t xml:space="preserve"> </w:t>
      </w:r>
      <w:r w:rsidR="00B014D7" w:rsidRPr="00674E1B">
        <w:rPr>
          <w:b/>
          <w:sz w:val="22"/>
          <w:szCs w:val="22"/>
          <w:u w:val="none"/>
        </w:rPr>
        <w:t>poszukujących pracy niepozostających w zatrudnieniu lub niewykonujących innej pracy zarobkowej opiekunów osoby niepełnospr</w:t>
      </w:r>
      <w:r w:rsidR="005E0B0A" w:rsidRPr="00674E1B">
        <w:rPr>
          <w:b/>
          <w:sz w:val="22"/>
          <w:szCs w:val="22"/>
          <w:u w:val="none"/>
        </w:rPr>
        <w:t>awnej</w:t>
      </w:r>
      <w:r w:rsidR="00B014D7" w:rsidRPr="00674E1B">
        <w:rPr>
          <w:b/>
          <w:sz w:val="22"/>
          <w:szCs w:val="22"/>
          <w:u w:val="none"/>
        </w:rPr>
        <w:t xml:space="preserve"> </w:t>
      </w:r>
      <w:r w:rsidR="005D720C" w:rsidRPr="00674E1B">
        <w:rPr>
          <w:b/>
          <w:sz w:val="22"/>
          <w:szCs w:val="22"/>
          <w:u w:val="none"/>
        </w:rPr>
        <w:t>w kwocie ………</w:t>
      </w:r>
      <w:r w:rsidR="005E0B0A" w:rsidRPr="00674E1B">
        <w:rPr>
          <w:b/>
          <w:sz w:val="22"/>
          <w:szCs w:val="22"/>
          <w:u w:val="none"/>
        </w:rPr>
        <w:t>…</w:t>
      </w:r>
      <w:r w:rsidR="005D720C" w:rsidRPr="00674E1B">
        <w:rPr>
          <w:b/>
          <w:sz w:val="22"/>
          <w:szCs w:val="22"/>
          <w:u w:val="none"/>
        </w:rPr>
        <w:t>…</w:t>
      </w:r>
      <w:r w:rsidR="0084147C">
        <w:rPr>
          <w:b/>
          <w:sz w:val="22"/>
          <w:szCs w:val="22"/>
          <w:u w:val="none"/>
        </w:rPr>
        <w:t>……</w:t>
      </w:r>
      <w:r w:rsidR="005E0B0A" w:rsidRPr="00674E1B">
        <w:rPr>
          <w:b/>
          <w:sz w:val="22"/>
          <w:szCs w:val="22"/>
          <w:u w:val="none"/>
        </w:rPr>
        <w:t>…..</w:t>
      </w:r>
      <w:r w:rsidR="005D720C" w:rsidRPr="00674E1B">
        <w:rPr>
          <w:b/>
          <w:sz w:val="22"/>
          <w:szCs w:val="22"/>
          <w:u w:val="none"/>
        </w:rPr>
        <w:t>…..</w:t>
      </w:r>
      <w:r w:rsidR="003C4D58" w:rsidRPr="00674E1B">
        <w:rPr>
          <w:b/>
          <w:sz w:val="22"/>
          <w:szCs w:val="22"/>
          <w:u w:val="none"/>
        </w:rPr>
        <w:t xml:space="preserve"> brutto </w:t>
      </w:r>
      <w:r w:rsidR="006565DF" w:rsidRPr="00674E1B">
        <w:rPr>
          <w:b/>
          <w:sz w:val="22"/>
          <w:szCs w:val="22"/>
          <w:u w:val="none"/>
        </w:rPr>
        <w:t>na okres zatrudnienia</w:t>
      </w:r>
      <w:r w:rsidR="000665CD" w:rsidRPr="00674E1B">
        <w:rPr>
          <w:b/>
          <w:sz w:val="22"/>
          <w:szCs w:val="22"/>
          <w:u w:val="none"/>
        </w:rPr>
        <w:t>:</w:t>
      </w:r>
      <w:r w:rsidR="006565DF" w:rsidRPr="00674E1B">
        <w:rPr>
          <w:b/>
          <w:sz w:val="22"/>
          <w:szCs w:val="22"/>
          <w:u w:val="none"/>
        </w:rPr>
        <w:t xml:space="preserve"> </w:t>
      </w:r>
    </w:p>
    <w:p w14:paraId="6F8A402E" w14:textId="282A8D11" w:rsidR="000665CD" w:rsidRPr="002C2E9B" w:rsidRDefault="000665CD" w:rsidP="000665CD">
      <w:pPr>
        <w:ind w:left="426" w:hanging="426"/>
        <w:rPr>
          <w:bCs/>
          <w:sz w:val="22"/>
          <w:szCs w:val="22"/>
        </w:rPr>
      </w:pPr>
      <w:r w:rsidRPr="000665CD">
        <w:rPr>
          <w:b/>
          <w:sz w:val="22"/>
          <w:szCs w:val="22"/>
        </w:rPr>
        <w:t xml:space="preserve">      </w:t>
      </w:r>
      <w:r w:rsidRPr="000665CD">
        <w:rPr>
          <w:b/>
          <w:sz w:val="22"/>
          <w:szCs w:val="22"/>
        </w:rPr>
        <w:sym w:font="Webdings" w:char="F063"/>
      </w:r>
      <w:r w:rsidRPr="000665CD">
        <w:rPr>
          <w:b/>
          <w:sz w:val="22"/>
          <w:szCs w:val="22"/>
        </w:rPr>
        <w:t xml:space="preserve">     co najmniej </w:t>
      </w:r>
      <w:r>
        <w:rPr>
          <w:b/>
          <w:sz w:val="22"/>
          <w:szCs w:val="22"/>
        </w:rPr>
        <w:t>1</w:t>
      </w:r>
      <w:r w:rsidR="00347D24">
        <w:rPr>
          <w:b/>
          <w:sz w:val="22"/>
          <w:szCs w:val="22"/>
        </w:rPr>
        <w:t>2</w:t>
      </w:r>
      <w:r>
        <w:rPr>
          <w:b/>
          <w:sz w:val="22"/>
          <w:szCs w:val="22"/>
        </w:rPr>
        <w:t xml:space="preserve"> miesięcy</w:t>
      </w:r>
      <w:r w:rsidR="00B014D7" w:rsidRPr="000665CD">
        <w:rPr>
          <w:b/>
          <w:sz w:val="22"/>
          <w:szCs w:val="22"/>
        </w:rPr>
        <w:t>*</w:t>
      </w:r>
      <w:r w:rsidR="004B29B8">
        <w:rPr>
          <w:b/>
          <w:sz w:val="22"/>
          <w:szCs w:val="22"/>
        </w:rPr>
        <w:t xml:space="preserve">, </w:t>
      </w:r>
    </w:p>
    <w:p w14:paraId="6EBCE42F" w14:textId="03727E33" w:rsidR="005D720C" w:rsidRPr="000665CD" w:rsidRDefault="000665CD" w:rsidP="000665CD">
      <w:pPr>
        <w:pStyle w:val="Nagwek2"/>
        <w:suppressAutoHyphens/>
        <w:jc w:val="both"/>
        <w:rPr>
          <w:b/>
          <w:sz w:val="22"/>
          <w:szCs w:val="22"/>
          <w:u w:val="none"/>
        </w:rPr>
      </w:pPr>
      <w:r w:rsidRPr="000665CD">
        <w:rPr>
          <w:b/>
          <w:sz w:val="22"/>
          <w:szCs w:val="22"/>
          <w:u w:val="none"/>
        </w:rPr>
        <w:t xml:space="preserve">      </w:t>
      </w:r>
      <w:r w:rsidRPr="000665CD">
        <w:rPr>
          <w:b/>
          <w:sz w:val="22"/>
          <w:szCs w:val="22"/>
          <w:u w:val="none"/>
        </w:rPr>
        <w:sym w:font="Webdings" w:char="F063"/>
      </w:r>
      <w:r w:rsidRPr="000665CD">
        <w:rPr>
          <w:b/>
          <w:sz w:val="22"/>
          <w:szCs w:val="22"/>
          <w:u w:val="none"/>
        </w:rPr>
        <w:t xml:space="preserve">   </w:t>
      </w:r>
      <w:r>
        <w:rPr>
          <w:b/>
          <w:sz w:val="22"/>
          <w:szCs w:val="22"/>
          <w:u w:val="none"/>
        </w:rPr>
        <w:t xml:space="preserve">  </w:t>
      </w:r>
      <w:r w:rsidRPr="000665CD">
        <w:rPr>
          <w:b/>
          <w:sz w:val="22"/>
          <w:szCs w:val="22"/>
          <w:u w:val="none"/>
        </w:rPr>
        <w:t>co najmniej 1</w:t>
      </w:r>
      <w:r w:rsidR="00347D24">
        <w:rPr>
          <w:b/>
          <w:sz w:val="22"/>
          <w:szCs w:val="22"/>
          <w:u w:val="none"/>
        </w:rPr>
        <w:t>8</w:t>
      </w:r>
      <w:r>
        <w:rPr>
          <w:b/>
          <w:sz w:val="22"/>
          <w:szCs w:val="22"/>
          <w:u w:val="none"/>
        </w:rPr>
        <w:t xml:space="preserve"> </w:t>
      </w:r>
      <w:r w:rsidRPr="000665CD">
        <w:rPr>
          <w:b/>
          <w:sz w:val="22"/>
          <w:szCs w:val="22"/>
          <w:u w:val="none"/>
        </w:rPr>
        <w:t xml:space="preserve"> miesięcy</w:t>
      </w:r>
      <w:r w:rsidR="005E0B0A" w:rsidRPr="000665CD">
        <w:rPr>
          <w:b/>
          <w:sz w:val="22"/>
          <w:szCs w:val="22"/>
          <w:u w:val="none"/>
        </w:rPr>
        <w:t>*</w:t>
      </w:r>
      <w:r w:rsidR="004B29B8">
        <w:rPr>
          <w:b/>
          <w:sz w:val="22"/>
          <w:szCs w:val="22"/>
          <w:u w:val="none"/>
        </w:rPr>
        <w:t>,</w:t>
      </w:r>
      <w:r w:rsidR="000C1C32">
        <w:rPr>
          <w:b/>
          <w:sz w:val="22"/>
          <w:szCs w:val="22"/>
          <w:u w:val="none"/>
        </w:rPr>
        <w:t xml:space="preserve"> </w:t>
      </w:r>
    </w:p>
    <w:p w14:paraId="705D4C6A" w14:textId="77777777" w:rsidR="005D720C" w:rsidRPr="00261A03" w:rsidRDefault="005D720C" w:rsidP="005D720C">
      <w:pPr>
        <w:jc w:val="both"/>
        <w:rPr>
          <w:b/>
          <w:color w:val="000000"/>
        </w:rPr>
      </w:pPr>
    </w:p>
    <w:p w14:paraId="46496828" w14:textId="77777777" w:rsidR="005D720C" w:rsidRPr="001C675B" w:rsidRDefault="005D720C" w:rsidP="005D720C">
      <w:pPr>
        <w:numPr>
          <w:ilvl w:val="0"/>
          <w:numId w:val="15"/>
        </w:numPr>
        <w:tabs>
          <w:tab w:val="num" w:pos="360"/>
        </w:tabs>
        <w:spacing w:line="360" w:lineRule="auto"/>
        <w:ind w:left="540" w:hanging="540"/>
        <w:jc w:val="both"/>
        <w:rPr>
          <w:b/>
          <w:color w:val="000000"/>
          <w:sz w:val="22"/>
          <w:szCs w:val="22"/>
        </w:rPr>
      </w:pPr>
      <w:r w:rsidRPr="001C675B">
        <w:rPr>
          <w:b/>
          <w:color w:val="000000"/>
          <w:sz w:val="22"/>
          <w:szCs w:val="22"/>
        </w:rPr>
        <w:t>INFORMACJE DOTYCZĄCE WNIOSKODAWCY:</w:t>
      </w:r>
    </w:p>
    <w:p w14:paraId="092DA4DF" w14:textId="7E836C79" w:rsidR="005D720C" w:rsidRPr="00650E17" w:rsidRDefault="005D720C" w:rsidP="005D720C">
      <w:pPr>
        <w:numPr>
          <w:ilvl w:val="0"/>
          <w:numId w:val="3"/>
        </w:numPr>
        <w:tabs>
          <w:tab w:val="clear" w:pos="644"/>
          <w:tab w:val="left" w:pos="426"/>
          <w:tab w:val="num" w:pos="3054"/>
        </w:tabs>
        <w:ind w:left="426" w:hanging="426"/>
        <w:rPr>
          <w:sz w:val="22"/>
        </w:rPr>
      </w:pPr>
      <w:bookmarkStart w:id="0" w:name="_Hlk199492419"/>
      <w:r w:rsidRPr="00D544E7">
        <w:rPr>
          <w:sz w:val="22"/>
        </w:rPr>
        <w:t>Pełna nazwa</w:t>
      </w:r>
      <w:r>
        <w:rPr>
          <w:sz w:val="22"/>
        </w:rPr>
        <w:t xml:space="preserve"> p</w:t>
      </w:r>
      <w:r w:rsidR="00E62E9E">
        <w:rPr>
          <w:sz w:val="22"/>
        </w:rPr>
        <w:t>rzedsiębiorcy</w:t>
      </w:r>
      <w:r>
        <w:rPr>
          <w:sz w:val="22"/>
        </w:rPr>
        <w:t xml:space="preserve">, </w:t>
      </w:r>
      <w:r w:rsidR="007B3229">
        <w:rPr>
          <w:sz w:val="22"/>
        </w:rPr>
        <w:t xml:space="preserve">niepublicznego </w:t>
      </w:r>
      <w:r>
        <w:rPr>
          <w:sz w:val="22"/>
        </w:rPr>
        <w:t xml:space="preserve">przedszkola, </w:t>
      </w:r>
      <w:r w:rsidR="007B3229">
        <w:rPr>
          <w:sz w:val="22"/>
        </w:rPr>
        <w:t xml:space="preserve">niepublicznej </w:t>
      </w:r>
      <w:r>
        <w:rPr>
          <w:sz w:val="22"/>
        </w:rPr>
        <w:t xml:space="preserve">szkoły lub producenta </w:t>
      </w:r>
      <w:r w:rsidR="007B3229">
        <w:rPr>
          <w:sz w:val="22"/>
        </w:rPr>
        <w:t xml:space="preserve">                    </w:t>
      </w:r>
      <w:r>
        <w:rPr>
          <w:sz w:val="22"/>
        </w:rPr>
        <w:t>rolnego,</w:t>
      </w:r>
      <w:r w:rsidRPr="00D544E7">
        <w:rPr>
          <w:sz w:val="22"/>
        </w:rPr>
        <w:t xml:space="preserve"> </w:t>
      </w:r>
      <w:r w:rsidR="004775B9">
        <w:rPr>
          <w:sz w:val="22"/>
        </w:rPr>
        <w:t>żłobka lub klub</w:t>
      </w:r>
      <w:r w:rsidR="00836BEA">
        <w:rPr>
          <w:sz w:val="22"/>
        </w:rPr>
        <w:t>u</w:t>
      </w:r>
      <w:r w:rsidR="004775B9">
        <w:rPr>
          <w:sz w:val="22"/>
        </w:rPr>
        <w:t xml:space="preserve"> dziecięc</w:t>
      </w:r>
      <w:r w:rsidR="00836BEA">
        <w:rPr>
          <w:sz w:val="22"/>
        </w:rPr>
        <w:t>ego</w:t>
      </w:r>
      <w:r w:rsidR="004775B9">
        <w:rPr>
          <w:sz w:val="22"/>
        </w:rPr>
        <w:t xml:space="preserve"> (…) </w:t>
      </w:r>
      <w:r w:rsidRPr="00D544E7">
        <w:rPr>
          <w:sz w:val="22"/>
        </w:rPr>
        <w:t>imię i nazwisko Wnioskodawcy</w:t>
      </w:r>
      <w:bookmarkEnd w:id="0"/>
      <w:r w:rsidRPr="00D544E7">
        <w:rPr>
          <w:color w:val="000000"/>
          <w:sz w:val="24"/>
          <w:szCs w:val="24"/>
        </w:rPr>
        <w:t xml:space="preserve">, </w:t>
      </w:r>
      <w:r w:rsidRPr="00D544E7">
        <w:rPr>
          <w:sz w:val="24"/>
          <w:szCs w:val="24"/>
        </w:rPr>
        <w:t xml:space="preserve">telefon, </w:t>
      </w:r>
      <w:r w:rsidRPr="00C42886">
        <w:rPr>
          <w:color w:val="000000"/>
          <w:sz w:val="24"/>
          <w:szCs w:val="24"/>
          <w:lang w:val="de-DE"/>
        </w:rPr>
        <w:t>e – mail</w:t>
      </w:r>
      <w:r w:rsidRPr="004F7D2B">
        <w:rPr>
          <w:b/>
          <w:color w:val="000000"/>
          <w:sz w:val="24"/>
          <w:szCs w:val="24"/>
          <w:lang w:val="de-DE"/>
        </w:rPr>
        <w:t xml:space="preserve"> </w:t>
      </w:r>
      <w:r w:rsidRPr="004F7D2B">
        <w:rPr>
          <w:color w:val="000000"/>
          <w:sz w:val="24"/>
          <w:szCs w:val="24"/>
        </w:rPr>
        <w:t>....</w:t>
      </w:r>
      <w:r>
        <w:rPr>
          <w:color w:val="000000"/>
          <w:sz w:val="24"/>
          <w:szCs w:val="24"/>
        </w:rPr>
        <w:t>.</w:t>
      </w:r>
      <w:r w:rsidRPr="004F7D2B">
        <w:rPr>
          <w:color w:val="000000"/>
          <w:sz w:val="24"/>
          <w:szCs w:val="24"/>
        </w:rPr>
        <w:t>.....</w:t>
      </w:r>
      <w:r>
        <w:rPr>
          <w:color w:val="000000"/>
          <w:sz w:val="24"/>
          <w:szCs w:val="24"/>
        </w:rPr>
        <w:t>........................................................................................................................................</w:t>
      </w:r>
    </w:p>
    <w:p w14:paraId="371AA66D" w14:textId="77777777" w:rsidR="005D720C" w:rsidRPr="00936443" w:rsidRDefault="005D720C" w:rsidP="005D720C">
      <w:pPr>
        <w:tabs>
          <w:tab w:val="left" w:pos="426"/>
        </w:tabs>
        <w:ind w:left="426"/>
        <w:rPr>
          <w:color w:val="000000"/>
          <w:sz w:val="16"/>
          <w:szCs w:val="16"/>
        </w:rPr>
      </w:pPr>
    </w:p>
    <w:p w14:paraId="146F6BE8" w14:textId="77777777" w:rsidR="005D720C" w:rsidRPr="000B0F4D" w:rsidRDefault="005D720C" w:rsidP="005D720C">
      <w:pPr>
        <w:ind w:left="644" w:right="139" w:hanging="218"/>
      </w:pPr>
      <w:r w:rsidRPr="000B0F4D">
        <w:t>...........................................................................................................</w:t>
      </w:r>
      <w:r>
        <w:t>...............</w:t>
      </w:r>
      <w:r w:rsidRPr="000B0F4D">
        <w:t>............................</w:t>
      </w:r>
      <w:r>
        <w:t>..................</w:t>
      </w:r>
      <w:r w:rsidR="003F368D">
        <w:t>..</w:t>
      </w:r>
      <w:r>
        <w:t>.....</w:t>
      </w:r>
    </w:p>
    <w:p w14:paraId="118B61A0" w14:textId="77777777" w:rsidR="005D720C" w:rsidRPr="00936443" w:rsidRDefault="005D720C" w:rsidP="005D720C">
      <w:pPr>
        <w:tabs>
          <w:tab w:val="left" w:pos="426"/>
        </w:tabs>
        <w:ind w:left="426"/>
        <w:rPr>
          <w:sz w:val="16"/>
          <w:szCs w:val="16"/>
        </w:rPr>
      </w:pPr>
    </w:p>
    <w:p w14:paraId="2B2CEF66" w14:textId="77777777" w:rsidR="005D720C" w:rsidRPr="000B0F4D" w:rsidRDefault="005D720C" w:rsidP="005D720C">
      <w:pPr>
        <w:ind w:left="644" w:hanging="218"/>
      </w:pPr>
      <w:r w:rsidRPr="000B0F4D">
        <w:t>.........................................................................................................................................</w:t>
      </w:r>
      <w:r>
        <w:t>...............</w:t>
      </w:r>
      <w:r w:rsidRPr="000B0F4D">
        <w:t>......</w:t>
      </w:r>
      <w:r>
        <w:t>...</w:t>
      </w:r>
      <w:r w:rsidR="003F368D">
        <w:t>..</w:t>
      </w:r>
      <w:r>
        <w:t>..</w:t>
      </w:r>
      <w:r w:rsidR="003F368D">
        <w:t>..</w:t>
      </w:r>
      <w:r>
        <w:t>..........</w:t>
      </w:r>
      <w:r w:rsidRPr="000B0F4D">
        <w:t xml:space="preserve">  </w:t>
      </w:r>
    </w:p>
    <w:p w14:paraId="75E8DF56" w14:textId="77777777" w:rsidR="005D720C" w:rsidRPr="000B0F4D" w:rsidRDefault="005D720C" w:rsidP="005D720C">
      <w:pPr>
        <w:ind w:left="284" w:hanging="284"/>
        <w:jc w:val="both"/>
        <w:rPr>
          <w:sz w:val="16"/>
          <w:szCs w:val="16"/>
        </w:rPr>
      </w:pPr>
      <w:r w:rsidRPr="000B0F4D">
        <w:rPr>
          <w:sz w:val="16"/>
          <w:szCs w:val="16"/>
        </w:rPr>
        <w:t xml:space="preserve">     </w:t>
      </w:r>
    </w:p>
    <w:p w14:paraId="01CCEACB" w14:textId="77777777" w:rsidR="005D720C" w:rsidRDefault="005D720C" w:rsidP="005D720C">
      <w:pPr>
        <w:numPr>
          <w:ilvl w:val="0"/>
          <w:numId w:val="3"/>
        </w:numPr>
        <w:tabs>
          <w:tab w:val="clear" w:pos="644"/>
          <w:tab w:val="num" w:pos="426"/>
          <w:tab w:val="num" w:pos="3054"/>
        </w:tabs>
        <w:ind w:left="426" w:right="-3" w:hanging="426"/>
        <w:rPr>
          <w:sz w:val="22"/>
        </w:rPr>
      </w:pPr>
      <w:r>
        <w:rPr>
          <w:sz w:val="22"/>
        </w:rPr>
        <w:t>Adres siedziby ......................................................................................................................</w:t>
      </w:r>
      <w:r w:rsidR="003F368D">
        <w:rPr>
          <w:sz w:val="22"/>
        </w:rPr>
        <w:t>.</w:t>
      </w:r>
      <w:r>
        <w:rPr>
          <w:sz w:val="22"/>
        </w:rPr>
        <w:t>.........</w:t>
      </w:r>
      <w:r w:rsidR="003F368D">
        <w:rPr>
          <w:sz w:val="22"/>
        </w:rPr>
        <w:t>..</w:t>
      </w:r>
      <w:r>
        <w:rPr>
          <w:sz w:val="22"/>
        </w:rPr>
        <w:t>......</w:t>
      </w:r>
    </w:p>
    <w:p w14:paraId="2D582DA9" w14:textId="77777777" w:rsidR="005D720C" w:rsidRPr="000B0F4D" w:rsidRDefault="005D720C" w:rsidP="005D720C">
      <w:pPr>
        <w:ind w:left="644" w:hanging="218"/>
        <w:rPr>
          <w:sz w:val="16"/>
          <w:szCs w:val="16"/>
        </w:rPr>
      </w:pPr>
    </w:p>
    <w:p w14:paraId="2ADC83EA" w14:textId="77777777" w:rsidR="005D720C" w:rsidRDefault="005D720C" w:rsidP="005D720C">
      <w:pPr>
        <w:numPr>
          <w:ilvl w:val="0"/>
          <w:numId w:val="3"/>
        </w:numPr>
        <w:tabs>
          <w:tab w:val="clear" w:pos="644"/>
          <w:tab w:val="num" w:pos="426"/>
          <w:tab w:val="num" w:pos="3054"/>
        </w:tabs>
        <w:ind w:hanging="644"/>
        <w:rPr>
          <w:sz w:val="22"/>
        </w:rPr>
      </w:pPr>
      <w:r>
        <w:rPr>
          <w:sz w:val="22"/>
        </w:rPr>
        <w:t>W przypadku osoby fizycznej (imię i nazwisko): ………………………………………</w:t>
      </w:r>
      <w:proofErr w:type="gramStart"/>
      <w:r>
        <w:rPr>
          <w:sz w:val="22"/>
        </w:rPr>
        <w:t>……</w:t>
      </w:r>
      <w:r w:rsidR="003F368D">
        <w:rPr>
          <w:sz w:val="22"/>
        </w:rPr>
        <w:t>.</w:t>
      </w:r>
      <w:proofErr w:type="gramEnd"/>
      <w:r w:rsidR="003F368D">
        <w:rPr>
          <w:sz w:val="22"/>
        </w:rPr>
        <w:t>.</w:t>
      </w:r>
      <w:r>
        <w:rPr>
          <w:sz w:val="22"/>
        </w:rPr>
        <w:t>………</w:t>
      </w:r>
    </w:p>
    <w:p w14:paraId="68BD787B" w14:textId="77777777" w:rsidR="005D720C" w:rsidRPr="000B0F4D" w:rsidRDefault="005D720C" w:rsidP="005D720C">
      <w:pPr>
        <w:pStyle w:val="Akapitzlist"/>
        <w:rPr>
          <w:sz w:val="16"/>
          <w:szCs w:val="16"/>
        </w:rPr>
      </w:pPr>
    </w:p>
    <w:p w14:paraId="47C3E3AB" w14:textId="77777777" w:rsidR="005D720C" w:rsidRPr="007E08F6" w:rsidRDefault="005D720C" w:rsidP="005D720C">
      <w:pPr>
        <w:ind w:left="426"/>
        <w:rPr>
          <w:sz w:val="22"/>
        </w:rPr>
      </w:pPr>
      <w:r>
        <w:rPr>
          <w:sz w:val="22"/>
        </w:rPr>
        <w:t xml:space="preserve">Adres miejsca </w:t>
      </w:r>
      <w:proofErr w:type="gramStart"/>
      <w:r>
        <w:rPr>
          <w:sz w:val="22"/>
        </w:rPr>
        <w:t>zamieszkania</w:t>
      </w:r>
      <w:r>
        <w:rPr>
          <w:color w:val="000000"/>
          <w:sz w:val="24"/>
          <w:szCs w:val="24"/>
        </w:rPr>
        <w:t>,</w:t>
      </w:r>
      <w:r w:rsidRPr="007E08F6">
        <w:rPr>
          <w:sz w:val="22"/>
        </w:rPr>
        <w:t>...</w:t>
      </w:r>
      <w:r>
        <w:rPr>
          <w:sz w:val="22"/>
        </w:rPr>
        <w:t>.....</w:t>
      </w:r>
      <w:r w:rsidRPr="007E08F6">
        <w:rPr>
          <w:sz w:val="22"/>
        </w:rPr>
        <w:t>.......</w:t>
      </w:r>
      <w:r>
        <w:rPr>
          <w:sz w:val="22"/>
        </w:rPr>
        <w:t>...............................</w:t>
      </w:r>
      <w:r w:rsidRPr="007E08F6">
        <w:rPr>
          <w:sz w:val="22"/>
        </w:rPr>
        <w:t>.............</w:t>
      </w:r>
      <w:r>
        <w:rPr>
          <w:sz w:val="22"/>
        </w:rPr>
        <w:t>.</w:t>
      </w:r>
      <w:r w:rsidRPr="007E08F6">
        <w:rPr>
          <w:sz w:val="22"/>
        </w:rPr>
        <w:t>....................................</w:t>
      </w:r>
      <w:r w:rsidR="003F368D">
        <w:rPr>
          <w:sz w:val="22"/>
        </w:rPr>
        <w:t>..</w:t>
      </w:r>
      <w:r w:rsidRPr="007E08F6">
        <w:rPr>
          <w:sz w:val="22"/>
        </w:rPr>
        <w:t>............</w:t>
      </w:r>
      <w:r>
        <w:rPr>
          <w:sz w:val="22"/>
        </w:rPr>
        <w:t>....</w:t>
      </w:r>
      <w:r w:rsidRPr="007E08F6">
        <w:rPr>
          <w:sz w:val="22"/>
        </w:rPr>
        <w:t>.</w:t>
      </w:r>
      <w:proofErr w:type="gramEnd"/>
    </w:p>
    <w:p w14:paraId="410200EC" w14:textId="77777777" w:rsidR="005D720C" w:rsidRPr="00972F4A" w:rsidRDefault="005D720C" w:rsidP="005D720C">
      <w:pPr>
        <w:tabs>
          <w:tab w:val="left" w:pos="644"/>
        </w:tabs>
        <w:rPr>
          <w:sz w:val="16"/>
          <w:szCs w:val="16"/>
        </w:rPr>
      </w:pPr>
    </w:p>
    <w:p w14:paraId="04EA237F" w14:textId="77777777" w:rsidR="005D720C" w:rsidRDefault="005D720C" w:rsidP="005D720C">
      <w:pPr>
        <w:tabs>
          <w:tab w:val="left" w:pos="426"/>
        </w:tabs>
        <w:ind w:left="426"/>
        <w:rPr>
          <w:sz w:val="22"/>
        </w:rPr>
      </w:pPr>
      <w:r>
        <w:rPr>
          <w:sz w:val="22"/>
        </w:rPr>
        <w:t>Numer PESEL………………………………...................................................................................</w:t>
      </w:r>
      <w:r w:rsidR="003F368D">
        <w:rPr>
          <w:sz w:val="22"/>
        </w:rPr>
        <w:t>..</w:t>
      </w:r>
      <w:r>
        <w:rPr>
          <w:sz w:val="22"/>
        </w:rPr>
        <w:t>....</w:t>
      </w:r>
    </w:p>
    <w:p w14:paraId="015E7418" w14:textId="77777777" w:rsidR="007B3229" w:rsidRPr="007B3229" w:rsidRDefault="007B3229" w:rsidP="005D720C">
      <w:pPr>
        <w:tabs>
          <w:tab w:val="left" w:pos="426"/>
        </w:tabs>
        <w:ind w:left="426"/>
        <w:rPr>
          <w:sz w:val="14"/>
          <w:szCs w:val="14"/>
        </w:rPr>
      </w:pPr>
    </w:p>
    <w:p w14:paraId="00B7DB99" w14:textId="09BC5202" w:rsidR="005D720C" w:rsidRDefault="005D720C" w:rsidP="005D720C">
      <w:pPr>
        <w:numPr>
          <w:ilvl w:val="0"/>
          <w:numId w:val="3"/>
        </w:numPr>
        <w:tabs>
          <w:tab w:val="clear" w:pos="644"/>
          <w:tab w:val="left" w:pos="426"/>
          <w:tab w:val="num" w:pos="3054"/>
        </w:tabs>
        <w:ind w:left="426" w:hanging="426"/>
        <w:rPr>
          <w:sz w:val="22"/>
          <w:szCs w:val="22"/>
        </w:rPr>
      </w:pPr>
      <w:r>
        <w:rPr>
          <w:sz w:val="22"/>
          <w:szCs w:val="22"/>
        </w:rPr>
        <w:t>Numer identyfikacyjny w krajowym rejestrze urzędowym podmiotów gospodarki narodowej               REGON: …</w:t>
      </w:r>
      <w:r w:rsidR="00121FFE">
        <w:rPr>
          <w:sz w:val="22"/>
          <w:szCs w:val="22"/>
        </w:rPr>
        <w:t>…………………………………………………………………………</w:t>
      </w:r>
      <w:proofErr w:type="gramStart"/>
      <w:r w:rsidR="00121FFE">
        <w:rPr>
          <w:sz w:val="22"/>
          <w:szCs w:val="22"/>
        </w:rPr>
        <w:t>…….</w:t>
      </w:r>
      <w:r>
        <w:rPr>
          <w:sz w:val="22"/>
          <w:szCs w:val="22"/>
        </w:rPr>
        <w:t>…..</w:t>
      </w:r>
      <w:proofErr w:type="gramEnd"/>
      <w:r>
        <w:rPr>
          <w:sz w:val="22"/>
          <w:szCs w:val="22"/>
        </w:rPr>
        <w:t>…….…</w:t>
      </w:r>
      <w:r w:rsidR="00121FFE">
        <w:rPr>
          <w:sz w:val="22"/>
          <w:szCs w:val="22"/>
        </w:rPr>
        <w:t>.</w:t>
      </w:r>
    </w:p>
    <w:p w14:paraId="0146D0D8" w14:textId="77777777" w:rsidR="00865514" w:rsidRPr="00865514" w:rsidRDefault="00865514" w:rsidP="00865514">
      <w:pPr>
        <w:tabs>
          <w:tab w:val="left" w:pos="426"/>
        </w:tabs>
        <w:ind w:left="426"/>
        <w:rPr>
          <w:sz w:val="14"/>
          <w:szCs w:val="14"/>
        </w:rPr>
      </w:pPr>
    </w:p>
    <w:p w14:paraId="4E3CF8F4" w14:textId="77777777" w:rsidR="004775B9" w:rsidRPr="0046144E" w:rsidRDefault="004775B9" w:rsidP="004775B9">
      <w:pPr>
        <w:numPr>
          <w:ilvl w:val="0"/>
          <w:numId w:val="3"/>
        </w:numPr>
        <w:tabs>
          <w:tab w:val="clear" w:pos="644"/>
          <w:tab w:val="left" w:pos="426"/>
          <w:tab w:val="num" w:pos="3054"/>
        </w:tabs>
        <w:ind w:left="426" w:hanging="426"/>
        <w:rPr>
          <w:sz w:val="22"/>
          <w:szCs w:val="22"/>
        </w:rPr>
      </w:pPr>
      <w:r>
        <w:rPr>
          <w:sz w:val="22"/>
          <w:szCs w:val="22"/>
        </w:rPr>
        <w:t xml:space="preserve">Numer identyfikacji podatkowej (NIP): </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p>
    <w:p w14:paraId="7324D6A2" w14:textId="5A6026C5" w:rsidR="005E0B0A" w:rsidRDefault="005E0B0A" w:rsidP="005E0B0A">
      <w:pPr>
        <w:pStyle w:val="Tekstpodstawowy"/>
        <w:jc w:val="left"/>
        <w:rPr>
          <w:b/>
          <w:sz w:val="16"/>
          <w:szCs w:val="16"/>
        </w:rPr>
      </w:pPr>
      <w:bookmarkStart w:id="1" w:name="_Hlk199492452"/>
      <w:r w:rsidRPr="00A63C6E">
        <w:rPr>
          <w:i/>
          <w:iCs/>
          <w:sz w:val="22"/>
          <w:szCs w:val="22"/>
        </w:rPr>
        <w:t>*</w:t>
      </w:r>
      <w:r w:rsidRPr="009B3C83">
        <w:rPr>
          <w:b/>
          <w:iCs/>
          <w:sz w:val="16"/>
          <w:szCs w:val="16"/>
        </w:rPr>
        <w:t xml:space="preserve"> </w:t>
      </w:r>
      <w:r w:rsidRPr="009B3C83">
        <w:rPr>
          <w:b/>
          <w:sz w:val="16"/>
          <w:szCs w:val="16"/>
        </w:rPr>
        <w:t xml:space="preserve">/ właściwe zaznaczyć </w:t>
      </w:r>
      <w:bookmarkEnd w:id="1"/>
      <w:r w:rsidRPr="009B3C83">
        <w:rPr>
          <w:b/>
          <w:sz w:val="16"/>
          <w:szCs w:val="16"/>
        </w:rPr>
        <w:t>/</w:t>
      </w:r>
      <w:r>
        <w:rPr>
          <w:b/>
          <w:sz w:val="16"/>
          <w:szCs w:val="16"/>
        </w:rPr>
        <w:t xml:space="preserve">  </w:t>
      </w:r>
    </w:p>
    <w:p w14:paraId="747002C5" w14:textId="77777777" w:rsidR="00121FFE" w:rsidRPr="00964C55" w:rsidRDefault="00121FFE" w:rsidP="005D720C">
      <w:pPr>
        <w:pStyle w:val="Tekstpodstawowy2"/>
        <w:tabs>
          <w:tab w:val="left" w:pos="284"/>
          <w:tab w:val="left" w:pos="851"/>
          <w:tab w:val="left" w:pos="1418"/>
        </w:tabs>
        <w:spacing w:after="0" w:line="240" w:lineRule="auto"/>
        <w:ind w:left="284" w:hanging="284"/>
        <w:jc w:val="both"/>
        <w:rPr>
          <w:b/>
          <w:sz w:val="14"/>
          <w:szCs w:val="14"/>
          <w:lang w:val="pl-PL"/>
        </w:rPr>
      </w:pPr>
    </w:p>
    <w:p w14:paraId="38DD5CAC" w14:textId="77777777" w:rsidR="005D720C" w:rsidRPr="00972F4A" w:rsidRDefault="005D720C" w:rsidP="005D720C">
      <w:pPr>
        <w:jc w:val="both"/>
        <w:rPr>
          <w:sz w:val="16"/>
          <w:szCs w:val="16"/>
        </w:rPr>
      </w:pPr>
    </w:p>
    <w:p w14:paraId="1F38F865" w14:textId="77777777" w:rsidR="005D720C" w:rsidRDefault="005D720C" w:rsidP="005D720C">
      <w:pPr>
        <w:numPr>
          <w:ilvl w:val="0"/>
          <w:numId w:val="3"/>
        </w:numPr>
        <w:tabs>
          <w:tab w:val="clear" w:pos="644"/>
          <w:tab w:val="left" w:pos="426"/>
          <w:tab w:val="num" w:pos="3054"/>
        </w:tabs>
        <w:ind w:left="426" w:hanging="426"/>
        <w:rPr>
          <w:sz w:val="22"/>
        </w:rPr>
      </w:pPr>
      <w:r>
        <w:rPr>
          <w:sz w:val="22"/>
        </w:rPr>
        <w:t xml:space="preserve">Data rozpoczęcia działalności gospodarczej ......................................................................................... </w:t>
      </w:r>
    </w:p>
    <w:p w14:paraId="679E0039" w14:textId="77777777" w:rsidR="005D720C" w:rsidRPr="00972F4A" w:rsidRDefault="005D720C" w:rsidP="005D720C">
      <w:pPr>
        <w:pStyle w:val="Akapitzlist"/>
        <w:ind w:left="0"/>
        <w:rPr>
          <w:sz w:val="16"/>
          <w:szCs w:val="16"/>
        </w:rPr>
      </w:pPr>
    </w:p>
    <w:p w14:paraId="337B7A20" w14:textId="77777777" w:rsidR="005D720C" w:rsidRDefault="005D720C" w:rsidP="005D720C">
      <w:pPr>
        <w:numPr>
          <w:ilvl w:val="0"/>
          <w:numId w:val="3"/>
        </w:numPr>
        <w:tabs>
          <w:tab w:val="clear" w:pos="644"/>
          <w:tab w:val="left" w:pos="426"/>
          <w:tab w:val="num" w:pos="3054"/>
        </w:tabs>
        <w:ind w:left="426" w:hanging="426"/>
        <w:rPr>
          <w:sz w:val="22"/>
        </w:rPr>
      </w:pPr>
      <w:r>
        <w:rPr>
          <w:sz w:val="22"/>
        </w:rPr>
        <w:t>Forma (organizacyjna) prawna prowadzonej działalności: ..................................................................</w:t>
      </w:r>
    </w:p>
    <w:p w14:paraId="2308FB4A" w14:textId="77777777" w:rsidR="005D720C" w:rsidRPr="00972F4A" w:rsidRDefault="005D720C" w:rsidP="005D720C">
      <w:pPr>
        <w:tabs>
          <w:tab w:val="left" w:pos="644"/>
        </w:tabs>
        <w:rPr>
          <w:sz w:val="16"/>
          <w:szCs w:val="16"/>
        </w:rPr>
      </w:pPr>
    </w:p>
    <w:p w14:paraId="2A9CFB4F" w14:textId="77777777" w:rsidR="005D720C" w:rsidRDefault="005D720C" w:rsidP="005D720C">
      <w:pPr>
        <w:numPr>
          <w:ilvl w:val="0"/>
          <w:numId w:val="3"/>
        </w:numPr>
        <w:tabs>
          <w:tab w:val="clear" w:pos="644"/>
          <w:tab w:val="left" w:pos="426"/>
          <w:tab w:val="num" w:pos="3054"/>
        </w:tabs>
        <w:ind w:left="426" w:hanging="426"/>
        <w:rPr>
          <w:sz w:val="22"/>
        </w:rPr>
      </w:pPr>
      <w:r>
        <w:rPr>
          <w:sz w:val="22"/>
        </w:rPr>
        <w:t>Forma i stawka opodatkowania: ...........................................................................................................</w:t>
      </w:r>
    </w:p>
    <w:p w14:paraId="6361CCBB" w14:textId="77777777" w:rsidR="005D720C" w:rsidRPr="00972F4A" w:rsidRDefault="005D720C" w:rsidP="005D720C">
      <w:pPr>
        <w:rPr>
          <w:sz w:val="16"/>
          <w:szCs w:val="16"/>
        </w:rPr>
      </w:pPr>
    </w:p>
    <w:p w14:paraId="39F80344" w14:textId="77777777" w:rsidR="005D720C" w:rsidRPr="00936443" w:rsidRDefault="005D720C" w:rsidP="005D720C">
      <w:pPr>
        <w:numPr>
          <w:ilvl w:val="0"/>
          <w:numId w:val="3"/>
        </w:numPr>
        <w:tabs>
          <w:tab w:val="clear" w:pos="644"/>
          <w:tab w:val="num" w:pos="426"/>
          <w:tab w:val="num" w:pos="3054"/>
        </w:tabs>
        <w:ind w:left="426" w:hanging="426"/>
        <w:rPr>
          <w:sz w:val="16"/>
          <w:szCs w:val="16"/>
        </w:rPr>
      </w:pPr>
      <w:r>
        <w:rPr>
          <w:sz w:val="22"/>
          <w:szCs w:val="22"/>
        </w:rPr>
        <w:t xml:space="preserve">Symbol podklasy </w:t>
      </w:r>
      <w:r w:rsidRPr="001B34CD">
        <w:rPr>
          <w:sz w:val="22"/>
          <w:szCs w:val="22"/>
        </w:rPr>
        <w:t>rodzaju prowadzonej działalności – zgodnie z PKD ..........................</w:t>
      </w:r>
      <w:r>
        <w:rPr>
          <w:sz w:val="22"/>
          <w:szCs w:val="22"/>
        </w:rPr>
        <w:t>.</w:t>
      </w:r>
      <w:r w:rsidRPr="001B34CD">
        <w:rPr>
          <w:sz w:val="22"/>
          <w:szCs w:val="22"/>
        </w:rPr>
        <w:t>.....................</w:t>
      </w:r>
    </w:p>
    <w:p w14:paraId="7AA21FAA" w14:textId="77777777" w:rsidR="005D720C" w:rsidRPr="001B34CD" w:rsidRDefault="005D720C" w:rsidP="005D720C">
      <w:pPr>
        <w:ind w:left="426"/>
        <w:rPr>
          <w:sz w:val="16"/>
          <w:szCs w:val="16"/>
        </w:rPr>
      </w:pPr>
    </w:p>
    <w:p w14:paraId="38A5C667" w14:textId="77777777" w:rsidR="005D720C" w:rsidRPr="00FD131A" w:rsidRDefault="005D720C" w:rsidP="005D720C">
      <w:pPr>
        <w:tabs>
          <w:tab w:val="left" w:pos="426"/>
        </w:tabs>
        <w:spacing w:line="360" w:lineRule="auto"/>
        <w:ind w:left="425"/>
        <w:rPr>
          <w:sz w:val="22"/>
          <w:szCs w:val="22"/>
        </w:rPr>
      </w:pPr>
      <w:r w:rsidRPr="00FD131A">
        <w:rPr>
          <w:sz w:val="22"/>
          <w:szCs w:val="22"/>
        </w:rPr>
        <w:t xml:space="preserve">Opis prowadzonej działalności </w:t>
      </w:r>
      <w:r>
        <w:rPr>
          <w:sz w:val="22"/>
          <w:szCs w:val="22"/>
        </w:rPr>
        <w:t>(</w:t>
      </w:r>
      <w:r w:rsidRPr="00FD131A">
        <w:rPr>
          <w:color w:val="000000"/>
          <w:sz w:val="22"/>
          <w:szCs w:val="22"/>
        </w:rPr>
        <w:t xml:space="preserve">w części dotyczącej wnioskowanego </w:t>
      </w:r>
      <w:proofErr w:type="gramStart"/>
      <w:r w:rsidRPr="00FD131A">
        <w:rPr>
          <w:color w:val="000000"/>
          <w:sz w:val="22"/>
          <w:szCs w:val="22"/>
        </w:rPr>
        <w:t>stanowiska</w:t>
      </w:r>
      <w:r>
        <w:rPr>
          <w:color w:val="000000"/>
          <w:sz w:val="22"/>
          <w:szCs w:val="22"/>
        </w:rPr>
        <w:t>)</w:t>
      </w:r>
      <w:r w:rsidRPr="00FD131A">
        <w:rPr>
          <w:color w:val="000000"/>
          <w:sz w:val="22"/>
          <w:szCs w:val="22"/>
        </w:rPr>
        <w:t>…</w:t>
      </w:r>
      <w:proofErr w:type="gramEnd"/>
      <w:r w:rsidRPr="00FD131A">
        <w:rPr>
          <w:color w:val="000000"/>
          <w:sz w:val="22"/>
          <w:szCs w:val="22"/>
        </w:rPr>
        <w:t>…</w:t>
      </w:r>
      <w:r>
        <w:rPr>
          <w:color w:val="000000"/>
          <w:sz w:val="22"/>
          <w:szCs w:val="22"/>
        </w:rPr>
        <w:t>………</w:t>
      </w:r>
      <w:proofErr w:type="gramStart"/>
      <w:r>
        <w:rPr>
          <w:color w:val="000000"/>
          <w:sz w:val="22"/>
          <w:szCs w:val="22"/>
        </w:rPr>
        <w:t>…</w:t>
      </w:r>
      <w:r w:rsidRPr="00FD131A">
        <w:rPr>
          <w:color w:val="000000"/>
          <w:sz w:val="22"/>
          <w:szCs w:val="22"/>
        </w:rPr>
        <w:t>….</w:t>
      </w:r>
      <w:proofErr w:type="gramEnd"/>
      <w:r w:rsidRPr="00FD131A">
        <w:rPr>
          <w:color w:val="000000"/>
          <w:sz w:val="22"/>
          <w:szCs w:val="22"/>
        </w:rPr>
        <w:t>.</w:t>
      </w:r>
    </w:p>
    <w:p w14:paraId="4AB92AD2" w14:textId="77777777" w:rsidR="005D720C" w:rsidRDefault="005D720C" w:rsidP="005D720C">
      <w:pPr>
        <w:tabs>
          <w:tab w:val="left" w:pos="426"/>
        </w:tabs>
        <w:spacing w:line="360" w:lineRule="auto"/>
        <w:ind w:left="425"/>
        <w:rPr>
          <w:sz w:val="22"/>
          <w:szCs w:val="22"/>
        </w:rPr>
      </w:pPr>
      <w:r>
        <w:rPr>
          <w:sz w:val="22"/>
          <w:szCs w:val="22"/>
        </w:rPr>
        <w:t>……………………………………………………………………………………………………...….</w:t>
      </w:r>
    </w:p>
    <w:p w14:paraId="41A1FFD8" w14:textId="77777777" w:rsidR="005D720C" w:rsidRDefault="005D720C" w:rsidP="005D720C">
      <w:pPr>
        <w:numPr>
          <w:ilvl w:val="0"/>
          <w:numId w:val="3"/>
        </w:numPr>
        <w:tabs>
          <w:tab w:val="clear" w:pos="644"/>
          <w:tab w:val="left" w:pos="426"/>
          <w:tab w:val="num" w:pos="3054"/>
        </w:tabs>
        <w:spacing w:line="360" w:lineRule="auto"/>
        <w:ind w:left="15" w:firstLine="0"/>
        <w:rPr>
          <w:sz w:val="22"/>
          <w:szCs w:val="22"/>
        </w:rPr>
      </w:pPr>
      <w:r>
        <w:rPr>
          <w:sz w:val="22"/>
          <w:szCs w:val="22"/>
        </w:rPr>
        <w:t>Dane o</w:t>
      </w:r>
      <w:r w:rsidRPr="001F7442">
        <w:rPr>
          <w:sz w:val="22"/>
          <w:szCs w:val="22"/>
        </w:rPr>
        <w:t>sob</w:t>
      </w:r>
      <w:r>
        <w:rPr>
          <w:sz w:val="22"/>
          <w:szCs w:val="22"/>
        </w:rPr>
        <w:t>y</w:t>
      </w:r>
      <w:r w:rsidRPr="001F7442">
        <w:rPr>
          <w:sz w:val="22"/>
          <w:szCs w:val="22"/>
        </w:rPr>
        <w:t xml:space="preserve"> </w:t>
      </w:r>
      <w:r>
        <w:rPr>
          <w:sz w:val="22"/>
          <w:szCs w:val="22"/>
        </w:rPr>
        <w:t xml:space="preserve">uprawnionej </w:t>
      </w:r>
      <w:r w:rsidRPr="001F7442">
        <w:rPr>
          <w:sz w:val="22"/>
          <w:szCs w:val="22"/>
        </w:rPr>
        <w:t>do kontaktu (imię, nazwisko</w:t>
      </w:r>
      <w:r>
        <w:rPr>
          <w:sz w:val="22"/>
          <w:szCs w:val="22"/>
        </w:rPr>
        <w:t>, stanowisko, telefon</w:t>
      </w:r>
      <w:r w:rsidRPr="001F7442">
        <w:rPr>
          <w:sz w:val="22"/>
          <w:szCs w:val="22"/>
        </w:rPr>
        <w:t>) ....................................</w:t>
      </w:r>
      <w:r>
        <w:rPr>
          <w:sz w:val="22"/>
          <w:szCs w:val="22"/>
        </w:rPr>
        <w:t>..</w:t>
      </w:r>
      <w:r w:rsidRPr="001F7442">
        <w:rPr>
          <w:sz w:val="22"/>
          <w:szCs w:val="22"/>
        </w:rPr>
        <w:t>.</w:t>
      </w:r>
    </w:p>
    <w:p w14:paraId="7EE0DE3A" w14:textId="79455D2F" w:rsidR="005D720C" w:rsidRDefault="005D720C" w:rsidP="005D720C">
      <w:pPr>
        <w:pStyle w:val="Tekstpodstawowywcity21"/>
        <w:spacing w:line="360" w:lineRule="auto"/>
        <w:ind w:left="15" w:firstLine="0"/>
        <w:rPr>
          <w:b w:val="0"/>
          <w:sz w:val="22"/>
          <w:szCs w:val="22"/>
        </w:rPr>
      </w:pPr>
      <w:r w:rsidRPr="006B336E">
        <w:rPr>
          <w:b w:val="0"/>
          <w:sz w:val="22"/>
          <w:szCs w:val="22"/>
        </w:rPr>
        <w:t xml:space="preserve">       </w:t>
      </w:r>
      <w:r>
        <w:rPr>
          <w:b w:val="0"/>
          <w:sz w:val="22"/>
          <w:szCs w:val="22"/>
        </w:rPr>
        <w:t xml:space="preserve"> </w:t>
      </w:r>
      <w:r w:rsidRPr="006B336E">
        <w:rPr>
          <w:b w:val="0"/>
          <w:sz w:val="22"/>
          <w:szCs w:val="22"/>
        </w:rPr>
        <w:t>................................................</w:t>
      </w:r>
      <w:r>
        <w:rPr>
          <w:b w:val="0"/>
          <w:sz w:val="22"/>
          <w:szCs w:val="22"/>
        </w:rPr>
        <w:t>........................................................................................................</w:t>
      </w:r>
      <w:r w:rsidR="007B3229">
        <w:rPr>
          <w:b w:val="0"/>
          <w:sz w:val="22"/>
          <w:szCs w:val="22"/>
        </w:rPr>
        <w:t>.</w:t>
      </w:r>
      <w:r>
        <w:rPr>
          <w:b w:val="0"/>
          <w:sz w:val="22"/>
          <w:szCs w:val="22"/>
        </w:rPr>
        <w:t>..</w:t>
      </w:r>
      <w:r w:rsidRPr="006B336E">
        <w:rPr>
          <w:b w:val="0"/>
          <w:sz w:val="22"/>
          <w:szCs w:val="22"/>
        </w:rPr>
        <w:t xml:space="preserve">...... </w:t>
      </w:r>
    </w:p>
    <w:p w14:paraId="13BA5255" w14:textId="77777777" w:rsidR="005D720C" w:rsidRDefault="005D720C" w:rsidP="005D720C">
      <w:pPr>
        <w:numPr>
          <w:ilvl w:val="0"/>
          <w:numId w:val="3"/>
        </w:numPr>
        <w:tabs>
          <w:tab w:val="clear" w:pos="644"/>
          <w:tab w:val="num" w:pos="426"/>
          <w:tab w:val="num" w:pos="3054"/>
          <w:tab w:val="left" w:pos="8625"/>
        </w:tabs>
        <w:spacing w:line="360" w:lineRule="auto"/>
        <w:ind w:left="426" w:hanging="426"/>
        <w:rPr>
          <w:sz w:val="22"/>
          <w:szCs w:val="22"/>
        </w:rPr>
      </w:pPr>
      <w:r w:rsidRPr="0046144E">
        <w:rPr>
          <w:sz w:val="22"/>
          <w:szCs w:val="22"/>
        </w:rPr>
        <w:t xml:space="preserve">Nazwa banku i numer </w:t>
      </w:r>
      <w:r>
        <w:rPr>
          <w:sz w:val="22"/>
          <w:szCs w:val="22"/>
        </w:rPr>
        <w:t xml:space="preserve">rachunku bankowego: </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p>
    <w:p w14:paraId="6DF532B6" w14:textId="77777777" w:rsidR="005D720C" w:rsidRDefault="005D720C" w:rsidP="005D720C">
      <w:pPr>
        <w:pStyle w:val="Tekstpodstawowywcity21"/>
        <w:tabs>
          <w:tab w:val="left" w:pos="284"/>
        </w:tabs>
        <w:spacing w:line="360" w:lineRule="auto"/>
        <w:ind w:right="-569"/>
        <w:rPr>
          <w:b w:val="0"/>
          <w:sz w:val="22"/>
          <w:szCs w:val="22"/>
        </w:rPr>
      </w:pPr>
      <w:r w:rsidRPr="0046144E">
        <w:rPr>
          <w:sz w:val="22"/>
          <w:szCs w:val="22"/>
        </w:rPr>
        <w:t xml:space="preserve">        </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p>
    <w:p w14:paraId="1D2051BC" w14:textId="77777777" w:rsidR="009316EB" w:rsidRPr="0084147C" w:rsidRDefault="00121FFE" w:rsidP="005D720C">
      <w:pPr>
        <w:pStyle w:val="Tekstpodstawowywcity21"/>
        <w:tabs>
          <w:tab w:val="left" w:pos="269"/>
          <w:tab w:val="left" w:pos="426"/>
        </w:tabs>
        <w:ind w:right="-569" w:hanging="568"/>
        <w:rPr>
          <w:sz w:val="16"/>
          <w:szCs w:val="16"/>
        </w:rPr>
      </w:pPr>
      <w:r>
        <w:rPr>
          <w:sz w:val="22"/>
          <w:szCs w:val="22"/>
        </w:rPr>
        <w:t xml:space="preserve">      </w:t>
      </w:r>
    </w:p>
    <w:p w14:paraId="72A753EB" w14:textId="7401718E" w:rsidR="005D720C" w:rsidRPr="006B336E" w:rsidRDefault="005D720C" w:rsidP="005D720C">
      <w:pPr>
        <w:pStyle w:val="Tekstpodstawowywcity21"/>
        <w:tabs>
          <w:tab w:val="left" w:pos="269"/>
          <w:tab w:val="left" w:pos="426"/>
        </w:tabs>
        <w:ind w:right="-569" w:hanging="568"/>
        <w:rPr>
          <w:sz w:val="22"/>
          <w:szCs w:val="22"/>
        </w:rPr>
      </w:pPr>
      <w:r w:rsidRPr="006B336E">
        <w:rPr>
          <w:sz w:val="22"/>
          <w:szCs w:val="22"/>
        </w:rPr>
        <w:t>I</w:t>
      </w:r>
      <w:r>
        <w:rPr>
          <w:sz w:val="22"/>
          <w:szCs w:val="22"/>
        </w:rPr>
        <w:t>I</w:t>
      </w:r>
      <w:r w:rsidRPr="006B336E">
        <w:rPr>
          <w:sz w:val="22"/>
          <w:szCs w:val="22"/>
        </w:rPr>
        <w:t xml:space="preserve">. DANE DOTYCZĄCE </w:t>
      </w:r>
      <w:r>
        <w:rPr>
          <w:sz w:val="22"/>
          <w:szCs w:val="22"/>
        </w:rPr>
        <w:t xml:space="preserve">LICZBY I </w:t>
      </w:r>
      <w:r w:rsidRPr="006B336E">
        <w:rPr>
          <w:sz w:val="22"/>
          <w:szCs w:val="22"/>
        </w:rPr>
        <w:t xml:space="preserve">ORGANIZACJI </w:t>
      </w:r>
      <w:r>
        <w:rPr>
          <w:sz w:val="22"/>
          <w:szCs w:val="22"/>
        </w:rPr>
        <w:t xml:space="preserve">WYPOSAZONYCH LUB DOPOSAŻONYCH </w:t>
      </w:r>
      <w:r w:rsidR="00C50E1C">
        <w:rPr>
          <w:sz w:val="22"/>
          <w:szCs w:val="22"/>
        </w:rPr>
        <w:t xml:space="preserve"> </w:t>
      </w:r>
      <w:r w:rsidR="009316EB">
        <w:rPr>
          <w:sz w:val="22"/>
          <w:szCs w:val="22"/>
        </w:rPr>
        <w:t xml:space="preserve">             </w:t>
      </w:r>
      <w:r>
        <w:rPr>
          <w:sz w:val="22"/>
          <w:szCs w:val="22"/>
        </w:rPr>
        <w:t>STANOWISK PRACY DLA SKIEROWANYCH LUB SKIERTOWANYCH OPIEKUNÓW</w:t>
      </w:r>
      <w:r w:rsidRPr="006B336E">
        <w:rPr>
          <w:sz w:val="22"/>
          <w:szCs w:val="22"/>
        </w:rPr>
        <w:t>:</w:t>
      </w:r>
    </w:p>
    <w:p w14:paraId="4D54DCDE" w14:textId="77777777" w:rsidR="004775B9" w:rsidRPr="00DA1540" w:rsidRDefault="004775B9" w:rsidP="005D720C">
      <w:pPr>
        <w:pStyle w:val="Zawartotabeli"/>
        <w:snapToGrid w:val="0"/>
        <w:ind w:left="720"/>
        <w:rPr>
          <w:rFonts w:ascii="Calibri" w:hAnsi="Calibri"/>
          <w:sz w:val="18"/>
          <w:szCs w:val="18"/>
        </w:rPr>
      </w:pPr>
    </w:p>
    <w:tbl>
      <w:tblPr>
        <w:tblW w:w="9356" w:type="dxa"/>
        <w:tblInd w:w="197" w:type="dxa"/>
        <w:tblLayout w:type="fixed"/>
        <w:tblCellMar>
          <w:top w:w="55" w:type="dxa"/>
          <w:left w:w="55" w:type="dxa"/>
          <w:bottom w:w="55" w:type="dxa"/>
          <w:right w:w="55" w:type="dxa"/>
        </w:tblCellMar>
        <w:tblLook w:val="0000" w:firstRow="0" w:lastRow="0" w:firstColumn="0" w:lastColumn="0" w:noHBand="0" w:noVBand="0"/>
      </w:tblPr>
      <w:tblGrid>
        <w:gridCol w:w="1701"/>
        <w:gridCol w:w="1559"/>
        <w:gridCol w:w="1560"/>
        <w:gridCol w:w="2268"/>
        <w:gridCol w:w="2268"/>
      </w:tblGrid>
      <w:tr w:rsidR="005D720C" w:rsidRPr="003B5294" w14:paraId="767E6BA7" w14:textId="77777777" w:rsidTr="00C321C3">
        <w:trPr>
          <w:trHeight w:val="303"/>
        </w:trPr>
        <w:tc>
          <w:tcPr>
            <w:tcW w:w="4820" w:type="dxa"/>
            <w:gridSpan w:val="3"/>
            <w:tcBorders>
              <w:top w:val="double" w:sz="2" w:space="0" w:color="000000"/>
              <w:left w:val="double" w:sz="2" w:space="0" w:color="000000"/>
              <w:bottom w:val="double" w:sz="1" w:space="0" w:color="000000"/>
              <w:right w:val="double" w:sz="2" w:space="0" w:color="000000"/>
            </w:tcBorders>
            <w:shd w:val="clear" w:color="auto" w:fill="auto"/>
          </w:tcPr>
          <w:p w14:paraId="1E2782C6" w14:textId="77777777" w:rsidR="005D720C" w:rsidRPr="0075700E" w:rsidRDefault="005D720C" w:rsidP="00C321C3">
            <w:pPr>
              <w:pStyle w:val="Zawartotabeli"/>
              <w:snapToGrid w:val="0"/>
              <w:jc w:val="center"/>
            </w:pPr>
            <w:r w:rsidRPr="0075700E">
              <w:t>Wyszczególnienie/opis stanowisk</w:t>
            </w:r>
          </w:p>
        </w:tc>
        <w:tc>
          <w:tcPr>
            <w:tcW w:w="2268" w:type="dxa"/>
            <w:tcBorders>
              <w:top w:val="double" w:sz="2" w:space="0" w:color="000000"/>
              <w:left w:val="double" w:sz="2" w:space="0" w:color="000000"/>
              <w:bottom w:val="double" w:sz="1" w:space="0" w:color="000000"/>
              <w:right w:val="double" w:sz="2" w:space="0" w:color="000000"/>
            </w:tcBorders>
            <w:shd w:val="clear" w:color="auto" w:fill="auto"/>
          </w:tcPr>
          <w:p w14:paraId="6CD0A039" w14:textId="77777777" w:rsidR="005D720C" w:rsidRPr="0075700E" w:rsidRDefault="005D720C" w:rsidP="00C321C3">
            <w:pPr>
              <w:pStyle w:val="Zawartotabeli"/>
              <w:snapToGrid w:val="0"/>
              <w:jc w:val="center"/>
            </w:pPr>
            <w:proofErr w:type="gramStart"/>
            <w:r w:rsidRPr="0075700E">
              <w:t>STANOWISKO  I</w:t>
            </w:r>
            <w:proofErr w:type="gramEnd"/>
          </w:p>
        </w:tc>
        <w:tc>
          <w:tcPr>
            <w:tcW w:w="2268" w:type="dxa"/>
            <w:tcBorders>
              <w:top w:val="double" w:sz="2" w:space="0" w:color="000000"/>
              <w:left w:val="double" w:sz="2" w:space="0" w:color="000000"/>
              <w:bottom w:val="double" w:sz="1" w:space="0" w:color="000000"/>
              <w:right w:val="double" w:sz="2" w:space="0" w:color="000000"/>
            </w:tcBorders>
            <w:shd w:val="clear" w:color="auto" w:fill="auto"/>
          </w:tcPr>
          <w:p w14:paraId="1A9F90B0" w14:textId="77777777" w:rsidR="005D720C" w:rsidRPr="0075700E" w:rsidRDefault="005D720C" w:rsidP="00C321C3">
            <w:pPr>
              <w:pStyle w:val="Zawartotabeli"/>
              <w:snapToGrid w:val="0"/>
              <w:jc w:val="center"/>
            </w:pPr>
            <w:r w:rsidRPr="0075700E">
              <w:t>STANOWISKO II</w:t>
            </w:r>
          </w:p>
        </w:tc>
      </w:tr>
      <w:tr w:rsidR="005D720C" w:rsidRPr="003B5294" w14:paraId="3D93BAD5" w14:textId="77777777" w:rsidTr="00C321C3">
        <w:trPr>
          <w:cantSplit/>
          <w:trHeight w:hRule="exact" w:val="654"/>
        </w:trPr>
        <w:tc>
          <w:tcPr>
            <w:tcW w:w="1701" w:type="dxa"/>
            <w:vMerge w:val="restart"/>
            <w:tcBorders>
              <w:top w:val="double" w:sz="1" w:space="0" w:color="000000"/>
              <w:left w:val="double" w:sz="2" w:space="0" w:color="000000"/>
              <w:right w:val="double" w:sz="2" w:space="0" w:color="000000"/>
            </w:tcBorders>
            <w:shd w:val="clear" w:color="auto" w:fill="auto"/>
            <w:vAlign w:val="center"/>
          </w:tcPr>
          <w:p w14:paraId="6AF4DCF4" w14:textId="77777777" w:rsidR="005D720C" w:rsidRPr="0075700E" w:rsidRDefault="005D720C" w:rsidP="00C321C3">
            <w:pPr>
              <w:pStyle w:val="Zawartotabeli"/>
              <w:snapToGrid w:val="0"/>
              <w:ind w:left="113" w:right="113"/>
              <w:jc w:val="center"/>
            </w:pPr>
            <w:r w:rsidRPr="0075700E">
              <w:t>Wymagania dotyczące osoby bezrobotnej lub skierowanych opiekunów</w:t>
            </w:r>
          </w:p>
          <w:p w14:paraId="4ECD5D13" w14:textId="77777777" w:rsidR="005D720C" w:rsidRPr="0075700E" w:rsidRDefault="005D720C" w:rsidP="00C321C3">
            <w:pPr>
              <w:pStyle w:val="Zawartotabeli"/>
              <w:snapToGrid w:val="0"/>
              <w:ind w:right="113"/>
              <w:jc w:val="center"/>
            </w:pPr>
            <w:r w:rsidRPr="0075700E">
              <w:t xml:space="preserve">oraz proponowane warunki pracy, rodzaj </w:t>
            </w:r>
          </w:p>
          <w:p w14:paraId="3778730D" w14:textId="77777777" w:rsidR="005D720C" w:rsidRPr="00D20B42" w:rsidRDefault="005D720C" w:rsidP="00C321C3">
            <w:pPr>
              <w:pStyle w:val="Zawartotabeli"/>
              <w:snapToGrid w:val="0"/>
              <w:ind w:right="113"/>
              <w:jc w:val="center"/>
              <w:rPr>
                <w:rFonts w:ascii="Calibri" w:hAnsi="Calibri"/>
                <w:sz w:val="16"/>
                <w:szCs w:val="16"/>
              </w:rPr>
            </w:pPr>
            <w:r w:rsidRPr="0075700E">
              <w:t>i miejsce pracy</w:t>
            </w: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22E288B3" w14:textId="77777777" w:rsidR="005D720C" w:rsidRPr="0075700E" w:rsidRDefault="005D720C" w:rsidP="00C321C3">
            <w:pPr>
              <w:pStyle w:val="Tekstpodstawowy21"/>
              <w:jc w:val="center"/>
              <w:rPr>
                <w:i/>
                <w:iCs/>
                <w:sz w:val="20"/>
              </w:rPr>
            </w:pPr>
          </w:p>
          <w:p w14:paraId="67A2FFBC" w14:textId="77777777" w:rsidR="005D720C" w:rsidRPr="0075700E" w:rsidRDefault="005D720C" w:rsidP="00C321C3">
            <w:pPr>
              <w:pStyle w:val="Tekstpodstawowy21"/>
              <w:jc w:val="center"/>
              <w:rPr>
                <w:sz w:val="20"/>
              </w:rPr>
            </w:pPr>
            <w:r w:rsidRPr="0075700E">
              <w:rPr>
                <w:i/>
                <w:iCs/>
                <w:sz w:val="20"/>
              </w:rPr>
              <w:t xml:space="preserve">Liczba miejsc pracy </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339BECA"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09593004" w14:textId="77777777" w:rsidR="005D720C" w:rsidRPr="0075700E" w:rsidRDefault="005D720C" w:rsidP="00C321C3">
            <w:pPr>
              <w:pStyle w:val="Zawartotabeli"/>
              <w:snapToGrid w:val="0"/>
            </w:pPr>
          </w:p>
        </w:tc>
      </w:tr>
      <w:tr w:rsidR="005D720C" w:rsidRPr="003B5294" w14:paraId="1225B70A" w14:textId="77777777" w:rsidTr="00C321C3">
        <w:trPr>
          <w:cantSplit/>
          <w:trHeight w:hRule="exact" w:val="650"/>
        </w:trPr>
        <w:tc>
          <w:tcPr>
            <w:tcW w:w="1701" w:type="dxa"/>
            <w:vMerge/>
            <w:tcBorders>
              <w:left w:val="double" w:sz="2" w:space="0" w:color="000000"/>
              <w:right w:val="double" w:sz="2" w:space="0" w:color="000000"/>
            </w:tcBorders>
            <w:shd w:val="clear" w:color="auto" w:fill="auto"/>
            <w:vAlign w:val="center"/>
          </w:tcPr>
          <w:p w14:paraId="67734BC0"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4D2E04CD" w14:textId="77777777" w:rsidR="005D720C" w:rsidRPr="0075700E" w:rsidRDefault="005D720C" w:rsidP="00C321C3">
            <w:pPr>
              <w:pStyle w:val="Tekstpodstawowy21"/>
              <w:jc w:val="center"/>
              <w:rPr>
                <w:i/>
                <w:iCs/>
                <w:sz w:val="20"/>
              </w:rPr>
            </w:pPr>
            <w:r w:rsidRPr="0075700E">
              <w:rPr>
                <w:i/>
                <w:iCs/>
                <w:sz w:val="20"/>
              </w:rPr>
              <w:t>Nazwa stanowiska</w:t>
            </w:r>
          </w:p>
          <w:p w14:paraId="797B1691" w14:textId="77777777" w:rsidR="005D720C" w:rsidRPr="0075700E" w:rsidRDefault="005D720C" w:rsidP="00865514">
            <w:pPr>
              <w:pStyle w:val="Zawartotabeli"/>
              <w:snapToGrid w:val="0"/>
              <w:jc w:val="center"/>
            </w:pPr>
            <w:r w:rsidRPr="0075700E">
              <w:rPr>
                <w:iCs/>
              </w:rPr>
              <w:t>(zgodnie z klasyfikacją zawodów</w:t>
            </w:r>
            <w:r w:rsidRPr="0075700E">
              <w:t>**</w:t>
            </w:r>
            <w:r w:rsidRPr="0075700E">
              <w:rPr>
                <w:iCs/>
              </w:rPr>
              <w:t>)</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021DC0AD"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A755409" w14:textId="77777777" w:rsidR="005D720C" w:rsidRPr="0075700E" w:rsidRDefault="005D720C" w:rsidP="00C321C3">
            <w:pPr>
              <w:pStyle w:val="Zawartotabeli"/>
              <w:snapToGrid w:val="0"/>
            </w:pPr>
          </w:p>
        </w:tc>
      </w:tr>
      <w:tr w:rsidR="005D720C" w:rsidRPr="003B5294" w14:paraId="18430D4E" w14:textId="77777777" w:rsidTr="00C321C3">
        <w:trPr>
          <w:cantSplit/>
          <w:trHeight w:hRule="exact" w:val="974"/>
        </w:trPr>
        <w:tc>
          <w:tcPr>
            <w:tcW w:w="1701" w:type="dxa"/>
            <w:vMerge/>
            <w:tcBorders>
              <w:left w:val="double" w:sz="2" w:space="0" w:color="000000"/>
              <w:right w:val="double" w:sz="2" w:space="0" w:color="000000"/>
            </w:tcBorders>
            <w:shd w:val="clear" w:color="auto" w:fill="auto"/>
            <w:vAlign w:val="center"/>
          </w:tcPr>
          <w:p w14:paraId="4BEBB5FA"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2CB10C44" w14:textId="77777777" w:rsidR="005D720C" w:rsidRPr="0075700E" w:rsidRDefault="005D720C" w:rsidP="00C321C3">
            <w:pPr>
              <w:pStyle w:val="Zawartotabeli"/>
              <w:snapToGrid w:val="0"/>
              <w:jc w:val="center"/>
            </w:pPr>
            <w:r w:rsidRPr="0075700E">
              <w:t xml:space="preserve">Wymagany poziom wykształcenia    </w:t>
            </w:r>
            <w:r w:rsidRPr="0075700E">
              <w:br/>
              <w:t>(kierunek, specjalność)</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F305B61"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D2E6771" w14:textId="77777777" w:rsidR="005D720C" w:rsidRPr="0075700E" w:rsidRDefault="005D720C" w:rsidP="00C321C3">
            <w:pPr>
              <w:pStyle w:val="Zawartotabeli"/>
              <w:snapToGrid w:val="0"/>
            </w:pPr>
          </w:p>
        </w:tc>
      </w:tr>
      <w:tr w:rsidR="005D720C" w:rsidRPr="003B5294" w14:paraId="2F41CA0B" w14:textId="77777777" w:rsidTr="00C321C3">
        <w:trPr>
          <w:cantSplit/>
          <w:trHeight w:hRule="exact" w:val="1196"/>
        </w:trPr>
        <w:tc>
          <w:tcPr>
            <w:tcW w:w="1701" w:type="dxa"/>
            <w:vMerge/>
            <w:tcBorders>
              <w:left w:val="double" w:sz="2" w:space="0" w:color="000000"/>
              <w:right w:val="double" w:sz="2" w:space="0" w:color="000000"/>
            </w:tcBorders>
            <w:shd w:val="clear" w:color="auto" w:fill="auto"/>
            <w:vAlign w:val="center"/>
          </w:tcPr>
          <w:p w14:paraId="5F62261A"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535C9932" w14:textId="77777777" w:rsidR="005D720C" w:rsidRPr="0075700E" w:rsidRDefault="005D720C" w:rsidP="00C321C3">
            <w:pPr>
              <w:pStyle w:val="Zawartotabeli"/>
              <w:snapToGrid w:val="0"/>
              <w:jc w:val="center"/>
            </w:pPr>
            <w:r w:rsidRPr="0075700E">
              <w:t>Wymagane kwalifikacje, dodatkowe uprawnienia, umiejętności                              i inne wymagania</w:t>
            </w:r>
          </w:p>
          <w:p w14:paraId="226E06A1" w14:textId="77777777" w:rsidR="005D720C" w:rsidRPr="0075700E" w:rsidRDefault="005D720C" w:rsidP="00C321C3">
            <w:pPr>
              <w:pStyle w:val="Zawartotabeli"/>
              <w:jc w:val="center"/>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20124CE"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0EDD644" w14:textId="77777777" w:rsidR="005D720C" w:rsidRPr="0075700E" w:rsidRDefault="005D720C" w:rsidP="00C321C3">
            <w:pPr>
              <w:pStyle w:val="Zawartotabeli"/>
              <w:snapToGrid w:val="0"/>
            </w:pPr>
          </w:p>
        </w:tc>
      </w:tr>
      <w:tr w:rsidR="005D720C" w:rsidRPr="003B5294" w14:paraId="2DFFEBD2" w14:textId="77777777" w:rsidTr="00C321C3">
        <w:trPr>
          <w:cantSplit/>
          <w:trHeight w:hRule="exact" w:val="911"/>
        </w:trPr>
        <w:tc>
          <w:tcPr>
            <w:tcW w:w="1701" w:type="dxa"/>
            <w:vMerge/>
            <w:tcBorders>
              <w:left w:val="double" w:sz="2" w:space="0" w:color="000000"/>
              <w:right w:val="double" w:sz="2" w:space="0" w:color="000000"/>
            </w:tcBorders>
            <w:shd w:val="clear" w:color="auto" w:fill="auto"/>
            <w:vAlign w:val="center"/>
          </w:tcPr>
          <w:p w14:paraId="09F0CB96"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75BEE6D2" w14:textId="77777777" w:rsidR="005D720C" w:rsidRPr="0075700E" w:rsidRDefault="005D720C" w:rsidP="00C321C3">
            <w:pPr>
              <w:pStyle w:val="Zawartotabeli"/>
              <w:snapToGrid w:val="0"/>
              <w:jc w:val="center"/>
            </w:pPr>
            <w:r w:rsidRPr="0075700E">
              <w:t>Wymagany staż pracy/ doświadczenie zawodowe</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7AA025F"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029C890" w14:textId="77777777" w:rsidR="005D720C" w:rsidRPr="0075700E" w:rsidRDefault="005D720C" w:rsidP="00C321C3">
            <w:pPr>
              <w:pStyle w:val="Zawartotabeli"/>
              <w:snapToGrid w:val="0"/>
            </w:pPr>
          </w:p>
        </w:tc>
      </w:tr>
      <w:tr w:rsidR="005D720C" w:rsidRPr="003B5294" w14:paraId="52FBB241" w14:textId="77777777" w:rsidTr="00555081">
        <w:trPr>
          <w:cantSplit/>
          <w:trHeight w:hRule="exact" w:val="2072"/>
        </w:trPr>
        <w:tc>
          <w:tcPr>
            <w:tcW w:w="1701" w:type="dxa"/>
            <w:vMerge/>
            <w:tcBorders>
              <w:left w:val="double" w:sz="2" w:space="0" w:color="000000"/>
              <w:right w:val="double" w:sz="2" w:space="0" w:color="000000"/>
            </w:tcBorders>
            <w:shd w:val="clear" w:color="auto" w:fill="auto"/>
            <w:vAlign w:val="center"/>
          </w:tcPr>
          <w:p w14:paraId="4E0690E9"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4" w:space="0" w:color="auto"/>
              <w:right w:val="double" w:sz="2" w:space="0" w:color="000000"/>
            </w:tcBorders>
            <w:shd w:val="clear" w:color="auto" w:fill="auto"/>
          </w:tcPr>
          <w:p w14:paraId="6CF20845" w14:textId="77777777" w:rsidR="005D720C" w:rsidRPr="0075700E" w:rsidRDefault="005D720C" w:rsidP="00C321C3">
            <w:pPr>
              <w:pStyle w:val="Zawartotabeli"/>
              <w:snapToGrid w:val="0"/>
              <w:jc w:val="center"/>
            </w:pPr>
            <w:r w:rsidRPr="0075700E">
              <w:t>Rodzaj prac, które będą wykonywane przez skierowanego bezrobotnego lub skierowanego opiekuna oraz ogólny zakres wykonywanych obowiązków</w:t>
            </w:r>
          </w:p>
          <w:p w14:paraId="1C341FCD" w14:textId="77777777" w:rsidR="005D720C" w:rsidRPr="0075700E" w:rsidRDefault="005D720C" w:rsidP="00C321C3">
            <w:pPr>
              <w:pStyle w:val="Zawartotabeli"/>
              <w:snapToGrid w:val="0"/>
              <w:jc w:val="center"/>
            </w:pPr>
          </w:p>
          <w:p w14:paraId="16B4C222" w14:textId="77777777" w:rsidR="005D720C" w:rsidRPr="0075700E" w:rsidRDefault="005D720C" w:rsidP="00C321C3">
            <w:pPr>
              <w:pStyle w:val="Zawartotabeli"/>
              <w:snapToGrid w:val="0"/>
              <w:jc w:val="center"/>
            </w:pPr>
          </w:p>
        </w:tc>
        <w:tc>
          <w:tcPr>
            <w:tcW w:w="2268" w:type="dxa"/>
            <w:tcBorders>
              <w:top w:val="double" w:sz="1" w:space="0" w:color="000000"/>
              <w:left w:val="double" w:sz="2" w:space="0" w:color="000000"/>
              <w:bottom w:val="double" w:sz="4" w:space="0" w:color="auto"/>
              <w:right w:val="double" w:sz="2" w:space="0" w:color="000000"/>
            </w:tcBorders>
            <w:shd w:val="clear" w:color="auto" w:fill="auto"/>
          </w:tcPr>
          <w:p w14:paraId="2F8850D8"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4" w:space="0" w:color="auto"/>
              <w:right w:val="double" w:sz="2" w:space="0" w:color="000000"/>
            </w:tcBorders>
            <w:shd w:val="clear" w:color="auto" w:fill="auto"/>
          </w:tcPr>
          <w:p w14:paraId="1B9234AE" w14:textId="77777777" w:rsidR="005D720C" w:rsidRPr="0075700E" w:rsidRDefault="005D720C" w:rsidP="00C321C3">
            <w:pPr>
              <w:pStyle w:val="Zawartotabeli"/>
              <w:snapToGrid w:val="0"/>
            </w:pPr>
          </w:p>
        </w:tc>
      </w:tr>
      <w:tr w:rsidR="005D720C" w:rsidRPr="003B5294" w14:paraId="45AA9F7E" w14:textId="77777777" w:rsidTr="00555081">
        <w:trPr>
          <w:cantSplit/>
          <w:trHeight w:hRule="exact" w:val="1250"/>
        </w:trPr>
        <w:tc>
          <w:tcPr>
            <w:tcW w:w="1701" w:type="dxa"/>
            <w:vMerge/>
            <w:tcBorders>
              <w:left w:val="double" w:sz="2" w:space="0" w:color="000000"/>
              <w:right w:val="double" w:sz="4" w:space="0" w:color="auto"/>
            </w:tcBorders>
            <w:shd w:val="clear" w:color="auto" w:fill="auto"/>
            <w:vAlign w:val="center"/>
          </w:tcPr>
          <w:p w14:paraId="1CF2468D"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4" w:space="0" w:color="auto"/>
              <w:left w:val="double" w:sz="4" w:space="0" w:color="auto"/>
              <w:bottom w:val="double" w:sz="4" w:space="0" w:color="auto"/>
              <w:right w:val="double" w:sz="4" w:space="0" w:color="auto"/>
            </w:tcBorders>
            <w:shd w:val="clear" w:color="auto" w:fill="auto"/>
          </w:tcPr>
          <w:p w14:paraId="15894805" w14:textId="10AA086B" w:rsidR="005D720C" w:rsidRPr="0075700E" w:rsidRDefault="005D720C" w:rsidP="00C321C3">
            <w:pPr>
              <w:pStyle w:val="Zawartotabeli"/>
              <w:jc w:val="center"/>
              <w:rPr>
                <w:b/>
              </w:rPr>
            </w:pPr>
            <w:r w:rsidRPr="0075700E">
              <w:rPr>
                <w:iCs/>
              </w:rPr>
              <w:t xml:space="preserve">Miejsce wykonywania pracy przez skierowanego bezrobotnego </w:t>
            </w:r>
            <w:proofErr w:type="gramStart"/>
            <w:r w:rsidRPr="0075700E">
              <w:rPr>
                <w:iCs/>
              </w:rPr>
              <w:t xml:space="preserve">lub </w:t>
            </w:r>
            <w:r w:rsidR="004775B9">
              <w:rPr>
                <w:iCs/>
              </w:rPr>
              <w:t xml:space="preserve"> </w:t>
            </w:r>
            <w:r w:rsidRPr="0075700E">
              <w:rPr>
                <w:iCs/>
              </w:rPr>
              <w:t>skierowanego</w:t>
            </w:r>
            <w:proofErr w:type="gramEnd"/>
            <w:r w:rsidRPr="0075700E">
              <w:rPr>
                <w:iCs/>
              </w:rPr>
              <w:t xml:space="preserve"> opiekuna (proszę </w:t>
            </w:r>
            <w:r w:rsidR="00865514">
              <w:rPr>
                <w:iCs/>
              </w:rPr>
              <w:t xml:space="preserve">         </w:t>
            </w:r>
            <w:r w:rsidRPr="0075700E">
              <w:rPr>
                <w:iCs/>
              </w:rPr>
              <w:t>podać dokładny adres)</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4E9CB584" w14:textId="77777777" w:rsidR="005D720C" w:rsidRPr="0075700E" w:rsidRDefault="005D720C" w:rsidP="00C321C3">
            <w:pPr>
              <w:pStyle w:val="Zawartotabeli"/>
              <w:snapToGrid w:val="0"/>
            </w:pP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6CEC70A7" w14:textId="77777777" w:rsidR="005D720C" w:rsidRPr="0075700E" w:rsidRDefault="005D720C" w:rsidP="00C321C3">
            <w:pPr>
              <w:pStyle w:val="Zawartotabeli"/>
              <w:snapToGrid w:val="0"/>
            </w:pPr>
          </w:p>
        </w:tc>
      </w:tr>
      <w:tr w:rsidR="005D720C" w:rsidRPr="003B5294" w14:paraId="6F4731E2" w14:textId="77777777" w:rsidTr="00555081">
        <w:trPr>
          <w:cantSplit/>
          <w:trHeight w:hRule="exact" w:val="677"/>
        </w:trPr>
        <w:tc>
          <w:tcPr>
            <w:tcW w:w="1701" w:type="dxa"/>
            <w:vMerge/>
            <w:tcBorders>
              <w:left w:val="double" w:sz="2" w:space="0" w:color="000000"/>
              <w:right w:val="double" w:sz="4" w:space="0" w:color="auto"/>
            </w:tcBorders>
            <w:shd w:val="clear" w:color="auto" w:fill="auto"/>
            <w:vAlign w:val="center"/>
          </w:tcPr>
          <w:p w14:paraId="3DB5831C"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4" w:space="0" w:color="auto"/>
              <w:left w:val="double" w:sz="4" w:space="0" w:color="auto"/>
              <w:bottom w:val="double" w:sz="4" w:space="0" w:color="auto"/>
              <w:right w:val="double" w:sz="4" w:space="0" w:color="auto"/>
            </w:tcBorders>
            <w:shd w:val="clear" w:color="auto" w:fill="auto"/>
          </w:tcPr>
          <w:p w14:paraId="777396F2" w14:textId="77777777" w:rsidR="005D720C" w:rsidRPr="0075700E" w:rsidRDefault="005D720C" w:rsidP="00C321C3">
            <w:pPr>
              <w:pStyle w:val="Zawartotabeli"/>
              <w:jc w:val="center"/>
              <w:rPr>
                <w:iCs/>
              </w:rPr>
            </w:pPr>
            <w:r w:rsidRPr="0075700E">
              <w:t>Wysokość proponowanego wynagrodzenia miesięczne (brutto)</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2872B096" w14:textId="77777777" w:rsidR="005D720C" w:rsidRPr="0075700E" w:rsidRDefault="005D720C" w:rsidP="00C321C3">
            <w:pPr>
              <w:pStyle w:val="Zawartotabeli"/>
              <w:snapToGrid w:val="0"/>
            </w:pP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52ED28E8" w14:textId="77777777" w:rsidR="005D720C" w:rsidRPr="0075700E" w:rsidRDefault="005D720C" w:rsidP="00C321C3">
            <w:pPr>
              <w:pStyle w:val="Zawartotabeli"/>
              <w:snapToGrid w:val="0"/>
            </w:pPr>
          </w:p>
        </w:tc>
      </w:tr>
      <w:tr w:rsidR="005D720C" w:rsidRPr="003B5294" w14:paraId="544E5C4B" w14:textId="77777777" w:rsidTr="00555081">
        <w:trPr>
          <w:cantSplit/>
          <w:trHeight w:hRule="exact" w:val="677"/>
        </w:trPr>
        <w:tc>
          <w:tcPr>
            <w:tcW w:w="1701" w:type="dxa"/>
            <w:vMerge/>
            <w:tcBorders>
              <w:left w:val="double" w:sz="2" w:space="0" w:color="000000"/>
              <w:right w:val="double" w:sz="2" w:space="0" w:color="000000"/>
            </w:tcBorders>
            <w:shd w:val="clear" w:color="auto" w:fill="auto"/>
            <w:vAlign w:val="center"/>
          </w:tcPr>
          <w:p w14:paraId="195190A2"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4" w:space="0" w:color="auto"/>
              <w:left w:val="double" w:sz="2" w:space="0" w:color="000000"/>
              <w:bottom w:val="double" w:sz="1" w:space="0" w:color="000000"/>
              <w:right w:val="single" w:sz="6" w:space="0" w:color="000000" w:themeColor="text1"/>
            </w:tcBorders>
            <w:shd w:val="clear" w:color="auto" w:fill="auto"/>
          </w:tcPr>
          <w:p w14:paraId="69264F1F" w14:textId="77777777" w:rsidR="005D720C" w:rsidRPr="0075700E" w:rsidRDefault="005D720C" w:rsidP="00C321C3">
            <w:pPr>
              <w:pStyle w:val="Zawartotabeli"/>
              <w:jc w:val="center"/>
            </w:pPr>
            <w:r w:rsidRPr="0075700E">
              <w:t xml:space="preserve">Wymiar czasu pracy skierowanego opiekuna   </w:t>
            </w:r>
          </w:p>
        </w:tc>
        <w:tc>
          <w:tcPr>
            <w:tcW w:w="2268" w:type="dxa"/>
            <w:tcBorders>
              <w:top w:val="double" w:sz="4" w:space="0" w:color="auto"/>
              <w:left w:val="single" w:sz="6" w:space="0" w:color="000000" w:themeColor="text1"/>
              <w:bottom w:val="double" w:sz="1" w:space="0" w:color="000000"/>
              <w:right w:val="double" w:sz="2" w:space="0" w:color="000000"/>
            </w:tcBorders>
            <w:shd w:val="clear" w:color="auto" w:fill="auto"/>
          </w:tcPr>
          <w:p w14:paraId="7DB641E8" w14:textId="77777777" w:rsidR="005D720C" w:rsidRPr="0075700E" w:rsidRDefault="005D720C" w:rsidP="00C321C3">
            <w:pPr>
              <w:pStyle w:val="Zawartotabeli"/>
              <w:snapToGrid w:val="0"/>
            </w:pPr>
          </w:p>
        </w:tc>
        <w:tc>
          <w:tcPr>
            <w:tcW w:w="2268" w:type="dxa"/>
            <w:tcBorders>
              <w:top w:val="double" w:sz="4" w:space="0" w:color="auto"/>
              <w:left w:val="double" w:sz="2" w:space="0" w:color="000000"/>
              <w:bottom w:val="double" w:sz="1" w:space="0" w:color="000000"/>
              <w:right w:val="double" w:sz="2" w:space="0" w:color="000000"/>
            </w:tcBorders>
            <w:shd w:val="clear" w:color="auto" w:fill="auto"/>
          </w:tcPr>
          <w:p w14:paraId="540B65D4" w14:textId="77777777" w:rsidR="005D720C" w:rsidRPr="0075700E" w:rsidRDefault="005D720C" w:rsidP="00C321C3">
            <w:pPr>
              <w:pStyle w:val="Zawartotabeli"/>
              <w:snapToGrid w:val="0"/>
            </w:pPr>
          </w:p>
        </w:tc>
      </w:tr>
      <w:tr w:rsidR="005D720C" w:rsidRPr="003B5294" w14:paraId="40AA1938"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5D3780C3"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shd w:val="clear" w:color="auto" w:fill="auto"/>
          </w:tcPr>
          <w:p w14:paraId="355398AD" w14:textId="3A185963" w:rsidR="005D720C" w:rsidRPr="0075700E" w:rsidRDefault="005D720C" w:rsidP="00C321C3">
            <w:pPr>
              <w:pStyle w:val="Zawartotabeli"/>
              <w:jc w:val="center"/>
            </w:pPr>
            <w:r w:rsidRPr="0075700E">
              <w:t xml:space="preserve">Przewidywana data rozpoczęcia  </w:t>
            </w:r>
            <w:r w:rsidR="004775B9">
              <w:t xml:space="preserve">             </w:t>
            </w:r>
            <w:r w:rsidRPr="0075700E">
              <w:t>zatrudnienia</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314E489"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39044BF" w14:textId="77777777" w:rsidR="005D720C" w:rsidRPr="0075700E" w:rsidRDefault="005D720C" w:rsidP="00C321C3">
            <w:pPr>
              <w:pStyle w:val="Zawartotabeli"/>
              <w:snapToGrid w:val="0"/>
            </w:pPr>
          </w:p>
        </w:tc>
      </w:tr>
      <w:tr w:rsidR="005D720C" w:rsidRPr="003B5294" w14:paraId="28E2A3AF"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58965E45"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2" w:space="0" w:color="000000"/>
              <w:left w:val="double" w:sz="2" w:space="0" w:color="000000"/>
              <w:bottom w:val="double" w:sz="1" w:space="0" w:color="000000"/>
              <w:right w:val="double" w:sz="2" w:space="0" w:color="000000"/>
            </w:tcBorders>
            <w:shd w:val="clear" w:color="auto" w:fill="auto"/>
          </w:tcPr>
          <w:p w14:paraId="1BAB709C" w14:textId="77777777" w:rsidR="005D720C" w:rsidRPr="0075700E" w:rsidRDefault="005D720C" w:rsidP="00C321C3">
            <w:pPr>
              <w:pStyle w:val="Zawartotabeli"/>
              <w:jc w:val="center"/>
            </w:pPr>
            <w:r w:rsidRPr="0075700E">
              <w:t>Godziny pracy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B0BC799"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2DF4F187" w14:textId="77777777" w:rsidR="005D720C" w:rsidRPr="0075700E" w:rsidRDefault="005D720C" w:rsidP="00C321C3">
            <w:pPr>
              <w:pStyle w:val="Zawartotabeli"/>
              <w:snapToGrid w:val="0"/>
            </w:pPr>
          </w:p>
        </w:tc>
      </w:tr>
      <w:tr w:rsidR="005D720C" w:rsidRPr="003B5294" w14:paraId="6E8E6818" w14:textId="77777777" w:rsidTr="00C321C3">
        <w:trPr>
          <w:cantSplit/>
          <w:trHeight w:val="395"/>
        </w:trPr>
        <w:tc>
          <w:tcPr>
            <w:tcW w:w="1701" w:type="dxa"/>
            <w:vMerge/>
            <w:tcBorders>
              <w:left w:val="double" w:sz="2" w:space="0" w:color="000000"/>
              <w:right w:val="double" w:sz="2" w:space="0" w:color="000000"/>
            </w:tcBorders>
            <w:shd w:val="clear" w:color="auto" w:fill="auto"/>
            <w:vAlign w:val="center"/>
          </w:tcPr>
          <w:p w14:paraId="19AE29AC" w14:textId="77777777" w:rsidR="005D720C" w:rsidRPr="003B5294" w:rsidRDefault="005D720C" w:rsidP="00C321C3">
            <w:pPr>
              <w:snapToGrid w:val="0"/>
              <w:rPr>
                <w:rFonts w:ascii="Calibri" w:hAnsi="Calibri"/>
              </w:rPr>
            </w:pPr>
          </w:p>
        </w:tc>
        <w:tc>
          <w:tcPr>
            <w:tcW w:w="1559" w:type="dxa"/>
            <w:vMerge w:val="restart"/>
            <w:tcBorders>
              <w:top w:val="double" w:sz="1" w:space="0" w:color="000000"/>
              <w:left w:val="double" w:sz="2" w:space="0" w:color="000000"/>
              <w:right w:val="double" w:sz="2" w:space="0" w:color="000000"/>
            </w:tcBorders>
            <w:shd w:val="clear" w:color="auto" w:fill="auto"/>
          </w:tcPr>
          <w:p w14:paraId="49816EB2" w14:textId="77777777" w:rsidR="005D720C" w:rsidRPr="0075700E" w:rsidRDefault="005D720C" w:rsidP="00C321C3">
            <w:pPr>
              <w:pStyle w:val="Zawartotabeli"/>
              <w:jc w:val="center"/>
            </w:pPr>
            <w:r w:rsidRPr="0075700E">
              <w:t xml:space="preserve">System i rozkład czasu pracy osoby zatrudnionej </w:t>
            </w:r>
          </w:p>
          <w:p w14:paraId="058079E2" w14:textId="77777777" w:rsidR="005D720C" w:rsidRPr="0075700E" w:rsidRDefault="005D720C" w:rsidP="00C321C3">
            <w:pPr>
              <w:pStyle w:val="Zawartotabeli"/>
              <w:jc w:val="center"/>
            </w:pPr>
            <w:r w:rsidRPr="0075700E">
              <w:t>na utworzonym stanowisku pracy</w:t>
            </w:r>
          </w:p>
        </w:tc>
        <w:tc>
          <w:tcPr>
            <w:tcW w:w="1560" w:type="dxa"/>
            <w:tcBorders>
              <w:top w:val="double" w:sz="1" w:space="0" w:color="000000"/>
              <w:left w:val="double" w:sz="2" w:space="0" w:color="000000"/>
              <w:bottom w:val="double" w:sz="1" w:space="0" w:color="000000"/>
              <w:right w:val="double" w:sz="2" w:space="0" w:color="000000"/>
            </w:tcBorders>
            <w:shd w:val="clear" w:color="auto" w:fill="auto"/>
          </w:tcPr>
          <w:p w14:paraId="2CD09710" w14:textId="77777777" w:rsidR="005D720C" w:rsidRPr="0075700E" w:rsidRDefault="005D720C" w:rsidP="00C321C3">
            <w:pPr>
              <w:pStyle w:val="Zawartotabeli"/>
              <w:snapToGrid w:val="0"/>
            </w:pPr>
            <w:r w:rsidRPr="0075700E">
              <w:t>W niedzielę                   i święta</w:t>
            </w:r>
          </w:p>
        </w:tc>
        <w:tc>
          <w:tcPr>
            <w:tcW w:w="2268" w:type="dxa"/>
            <w:vMerge w:val="restart"/>
            <w:tcBorders>
              <w:top w:val="double" w:sz="1" w:space="0" w:color="000000"/>
              <w:left w:val="double" w:sz="2" w:space="0" w:color="000000"/>
              <w:right w:val="double" w:sz="2" w:space="0" w:color="000000"/>
            </w:tcBorders>
            <w:shd w:val="clear" w:color="auto" w:fill="auto"/>
          </w:tcPr>
          <w:p w14:paraId="594010FC" w14:textId="77777777" w:rsidR="005D720C" w:rsidRPr="0075700E" w:rsidRDefault="005D720C" w:rsidP="00C321C3">
            <w:pPr>
              <w:pStyle w:val="Zawartotabeli"/>
              <w:snapToGrid w:val="0"/>
              <w:jc w:val="center"/>
            </w:pPr>
          </w:p>
          <w:p w14:paraId="09D87B07" w14:textId="77777777" w:rsidR="005D720C" w:rsidRPr="0075700E" w:rsidRDefault="005D720C" w:rsidP="00C321C3">
            <w:pPr>
              <w:pStyle w:val="Zawartotabeli"/>
              <w:snapToGrid w:val="0"/>
              <w:jc w:val="center"/>
            </w:pPr>
            <w:r w:rsidRPr="0075700E">
              <w:t>TAK/ NIE</w:t>
            </w:r>
          </w:p>
          <w:p w14:paraId="50F46919" w14:textId="77777777" w:rsidR="005D720C" w:rsidRPr="0075700E" w:rsidRDefault="005D720C" w:rsidP="00C321C3">
            <w:pPr>
              <w:pStyle w:val="Zawartotabeli"/>
              <w:snapToGrid w:val="0"/>
              <w:jc w:val="center"/>
            </w:pPr>
          </w:p>
          <w:p w14:paraId="4B70CEB4" w14:textId="77777777" w:rsidR="005D720C" w:rsidRPr="0075700E" w:rsidRDefault="005D720C" w:rsidP="00C321C3">
            <w:pPr>
              <w:pStyle w:val="Zawartotabeli"/>
              <w:snapToGrid w:val="0"/>
              <w:jc w:val="center"/>
            </w:pPr>
            <w:r w:rsidRPr="0075700E">
              <w:t>TAK/ NIE</w:t>
            </w:r>
          </w:p>
          <w:p w14:paraId="41B6BB70" w14:textId="77777777" w:rsidR="005D720C" w:rsidRPr="0075700E" w:rsidRDefault="005D720C" w:rsidP="00C321C3">
            <w:pPr>
              <w:pStyle w:val="Zawartotabeli"/>
              <w:snapToGrid w:val="0"/>
              <w:jc w:val="center"/>
            </w:pPr>
          </w:p>
          <w:p w14:paraId="1A418EAF" w14:textId="77777777" w:rsidR="005D720C" w:rsidRPr="0075700E" w:rsidRDefault="005D720C" w:rsidP="00C321C3">
            <w:pPr>
              <w:pStyle w:val="Zawartotabeli"/>
              <w:snapToGrid w:val="0"/>
              <w:jc w:val="center"/>
            </w:pPr>
            <w:r w:rsidRPr="0075700E">
              <w:t>TAK/ NIE</w:t>
            </w:r>
          </w:p>
          <w:p w14:paraId="600B7EA1" w14:textId="77777777" w:rsidR="005D720C" w:rsidRPr="0075700E" w:rsidRDefault="005D720C" w:rsidP="00C321C3">
            <w:pPr>
              <w:pStyle w:val="Zawartotabeli"/>
              <w:snapToGrid w:val="0"/>
              <w:jc w:val="center"/>
            </w:pPr>
          </w:p>
          <w:p w14:paraId="3405C307" w14:textId="77777777" w:rsidR="005D720C" w:rsidRPr="0075700E" w:rsidRDefault="005D720C" w:rsidP="00C321C3">
            <w:pPr>
              <w:pStyle w:val="Zawartotabeli"/>
              <w:snapToGrid w:val="0"/>
              <w:jc w:val="center"/>
            </w:pPr>
            <w:r w:rsidRPr="0075700E">
              <w:t>TAK/ NIE</w:t>
            </w:r>
          </w:p>
          <w:p w14:paraId="5C17A388" w14:textId="77777777" w:rsidR="005D720C" w:rsidRPr="0075700E" w:rsidRDefault="005D720C" w:rsidP="00C321C3">
            <w:pPr>
              <w:pStyle w:val="Zawartotabeli"/>
              <w:snapToGrid w:val="0"/>
            </w:pPr>
          </w:p>
        </w:tc>
        <w:tc>
          <w:tcPr>
            <w:tcW w:w="2268" w:type="dxa"/>
            <w:vMerge w:val="restart"/>
            <w:tcBorders>
              <w:top w:val="double" w:sz="1" w:space="0" w:color="000000"/>
              <w:left w:val="double" w:sz="2" w:space="0" w:color="000000"/>
              <w:right w:val="double" w:sz="2" w:space="0" w:color="000000"/>
            </w:tcBorders>
            <w:shd w:val="clear" w:color="auto" w:fill="auto"/>
          </w:tcPr>
          <w:p w14:paraId="11E976E5" w14:textId="77777777" w:rsidR="005D720C" w:rsidRPr="0075700E" w:rsidRDefault="005D720C" w:rsidP="00C321C3">
            <w:pPr>
              <w:pStyle w:val="Zawartotabeli"/>
              <w:snapToGrid w:val="0"/>
              <w:jc w:val="center"/>
            </w:pPr>
          </w:p>
          <w:p w14:paraId="4482E48A" w14:textId="77777777" w:rsidR="005D720C" w:rsidRPr="0075700E" w:rsidRDefault="005D720C" w:rsidP="00C321C3">
            <w:pPr>
              <w:pStyle w:val="Zawartotabeli"/>
              <w:snapToGrid w:val="0"/>
              <w:jc w:val="center"/>
            </w:pPr>
            <w:r w:rsidRPr="0075700E">
              <w:t>TAK/ NIE</w:t>
            </w:r>
          </w:p>
          <w:p w14:paraId="6C86688F" w14:textId="77777777" w:rsidR="005D720C" w:rsidRPr="0075700E" w:rsidRDefault="005D720C" w:rsidP="00C321C3">
            <w:pPr>
              <w:pStyle w:val="Zawartotabeli"/>
              <w:snapToGrid w:val="0"/>
              <w:jc w:val="center"/>
            </w:pPr>
          </w:p>
          <w:p w14:paraId="7B661B66" w14:textId="77777777" w:rsidR="005D720C" w:rsidRPr="0075700E" w:rsidRDefault="005D720C" w:rsidP="00C321C3">
            <w:pPr>
              <w:pStyle w:val="Zawartotabeli"/>
              <w:snapToGrid w:val="0"/>
              <w:jc w:val="center"/>
            </w:pPr>
            <w:r w:rsidRPr="0075700E">
              <w:t>TAK/ NIE</w:t>
            </w:r>
          </w:p>
          <w:p w14:paraId="17361629" w14:textId="77777777" w:rsidR="005D720C" w:rsidRPr="0075700E" w:rsidRDefault="005D720C" w:rsidP="00C321C3">
            <w:pPr>
              <w:pStyle w:val="Zawartotabeli"/>
              <w:snapToGrid w:val="0"/>
              <w:jc w:val="center"/>
            </w:pPr>
          </w:p>
          <w:p w14:paraId="10FCF159" w14:textId="77777777" w:rsidR="005D720C" w:rsidRPr="0075700E" w:rsidRDefault="005D720C" w:rsidP="00C321C3">
            <w:pPr>
              <w:pStyle w:val="Zawartotabeli"/>
              <w:snapToGrid w:val="0"/>
              <w:jc w:val="center"/>
            </w:pPr>
            <w:r w:rsidRPr="0075700E">
              <w:t>TAK/ NIE</w:t>
            </w:r>
          </w:p>
          <w:p w14:paraId="52C39DA0" w14:textId="77777777" w:rsidR="005D720C" w:rsidRPr="0075700E" w:rsidRDefault="005D720C" w:rsidP="00C321C3">
            <w:pPr>
              <w:pStyle w:val="Zawartotabeli"/>
              <w:snapToGrid w:val="0"/>
              <w:jc w:val="center"/>
            </w:pPr>
          </w:p>
          <w:p w14:paraId="3582E91A" w14:textId="77777777" w:rsidR="005D720C" w:rsidRPr="0075700E" w:rsidRDefault="005D720C" w:rsidP="00C321C3">
            <w:pPr>
              <w:pStyle w:val="Zawartotabeli"/>
              <w:snapToGrid w:val="0"/>
              <w:jc w:val="center"/>
            </w:pPr>
            <w:r w:rsidRPr="0075700E">
              <w:t>TAK/ NIE</w:t>
            </w:r>
          </w:p>
          <w:p w14:paraId="7A356C73" w14:textId="77777777" w:rsidR="005D720C" w:rsidRPr="0075700E" w:rsidRDefault="005D720C" w:rsidP="00C321C3">
            <w:pPr>
              <w:pStyle w:val="Zawartotabeli"/>
              <w:snapToGrid w:val="0"/>
            </w:pPr>
          </w:p>
        </w:tc>
      </w:tr>
      <w:tr w:rsidR="005D720C" w:rsidRPr="003B5294" w14:paraId="51047D12" w14:textId="77777777" w:rsidTr="00C321C3">
        <w:trPr>
          <w:cantSplit/>
          <w:trHeight w:hRule="exact" w:val="364"/>
        </w:trPr>
        <w:tc>
          <w:tcPr>
            <w:tcW w:w="1701" w:type="dxa"/>
            <w:vMerge/>
            <w:tcBorders>
              <w:left w:val="double" w:sz="2" w:space="0" w:color="000000"/>
              <w:right w:val="double" w:sz="2" w:space="0" w:color="000000"/>
            </w:tcBorders>
            <w:shd w:val="clear" w:color="auto" w:fill="auto"/>
            <w:vAlign w:val="center"/>
          </w:tcPr>
          <w:p w14:paraId="683C4558" w14:textId="77777777" w:rsidR="005D720C" w:rsidRPr="003B5294" w:rsidRDefault="005D720C" w:rsidP="00C321C3">
            <w:pPr>
              <w:snapToGrid w:val="0"/>
              <w:rPr>
                <w:rFonts w:ascii="Calibri" w:hAnsi="Calibri"/>
              </w:rPr>
            </w:pPr>
          </w:p>
        </w:tc>
        <w:tc>
          <w:tcPr>
            <w:tcW w:w="1559" w:type="dxa"/>
            <w:vMerge/>
            <w:tcBorders>
              <w:left w:val="double" w:sz="2" w:space="0" w:color="000000"/>
              <w:right w:val="double" w:sz="2" w:space="0" w:color="000000"/>
            </w:tcBorders>
            <w:shd w:val="clear" w:color="auto" w:fill="auto"/>
          </w:tcPr>
          <w:p w14:paraId="6B3D3F12" w14:textId="77777777" w:rsidR="005D720C" w:rsidRPr="0075700E" w:rsidRDefault="005D720C" w:rsidP="00C321C3">
            <w:pPr>
              <w:pStyle w:val="Zawartotabeli"/>
              <w:jc w:val="center"/>
            </w:pPr>
          </w:p>
        </w:tc>
        <w:tc>
          <w:tcPr>
            <w:tcW w:w="1560" w:type="dxa"/>
            <w:tcBorders>
              <w:top w:val="double" w:sz="1" w:space="0" w:color="000000"/>
              <w:left w:val="double" w:sz="2" w:space="0" w:color="000000"/>
              <w:bottom w:val="double" w:sz="1" w:space="0" w:color="000000"/>
              <w:right w:val="double" w:sz="2" w:space="0" w:color="000000"/>
            </w:tcBorders>
            <w:shd w:val="clear" w:color="auto" w:fill="auto"/>
          </w:tcPr>
          <w:p w14:paraId="27A98A47" w14:textId="77777777" w:rsidR="005D720C" w:rsidRPr="0075700E" w:rsidRDefault="005D720C" w:rsidP="00C321C3">
            <w:pPr>
              <w:pStyle w:val="Zawartotabeli"/>
            </w:pPr>
            <w:r w:rsidRPr="0075700E">
              <w:t>W porze nocnej</w:t>
            </w:r>
          </w:p>
        </w:tc>
        <w:tc>
          <w:tcPr>
            <w:tcW w:w="2268" w:type="dxa"/>
            <w:vMerge/>
            <w:tcBorders>
              <w:left w:val="double" w:sz="2" w:space="0" w:color="000000"/>
              <w:right w:val="double" w:sz="2" w:space="0" w:color="000000"/>
            </w:tcBorders>
            <w:shd w:val="clear" w:color="auto" w:fill="auto"/>
          </w:tcPr>
          <w:p w14:paraId="2E2A9FA2" w14:textId="77777777" w:rsidR="005D720C" w:rsidRPr="0075700E" w:rsidRDefault="005D720C" w:rsidP="00C321C3">
            <w:pPr>
              <w:pStyle w:val="Zawartotabeli"/>
              <w:snapToGrid w:val="0"/>
            </w:pPr>
          </w:p>
        </w:tc>
        <w:tc>
          <w:tcPr>
            <w:tcW w:w="2268" w:type="dxa"/>
            <w:vMerge/>
            <w:tcBorders>
              <w:left w:val="double" w:sz="2" w:space="0" w:color="000000"/>
              <w:right w:val="double" w:sz="2" w:space="0" w:color="000000"/>
            </w:tcBorders>
            <w:shd w:val="clear" w:color="auto" w:fill="auto"/>
          </w:tcPr>
          <w:p w14:paraId="343ADB86" w14:textId="77777777" w:rsidR="005D720C" w:rsidRPr="0075700E" w:rsidRDefault="005D720C" w:rsidP="00C321C3">
            <w:pPr>
              <w:pStyle w:val="Zawartotabeli"/>
              <w:snapToGrid w:val="0"/>
            </w:pPr>
          </w:p>
        </w:tc>
      </w:tr>
      <w:tr w:rsidR="005D720C" w:rsidRPr="003B5294" w14:paraId="6768AD16" w14:textId="77777777" w:rsidTr="00C321C3">
        <w:trPr>
          <w:cantSplit/>
          <w:trHeight w:hRule="exact" w:val="658"/>
        </w:trPr>
        <w:tc>
          <w:tcPr>
            <w:tcW w:w="1701" w:type="dxa"/>
            <w:vMerge/>
            <w:tcBorders>
              <w:left w:val="double" w:sz="2" w:space="0" w:color="000000"/>
              <w:right w:val="double" w:sz="2" w:space="0" w:color="000000"/>
            </w:tcBorders>
            <w:shd w:val="clear" w:color="auto" w:fill="auto"/>
            <w:vAlign w:val="center"/>
          </w:tcPr>
          <w:p w14:paraId="343EE9C4" w14:textId="77777777" w:rsidR="005D720C" w:rsidRPr="003B5294" w:rsidRDefault="005D720C" w:rsidP="00C321C3">
            <w:pPr>
              <w:snapToGrid w:val="0"/>
              <w:rPr>
                <w:rFonts w:ascii="Calibri" w:hAnsi="Calibri"/>
              </w:rPr>
            </w:pPr>
          </w:p>
        </w:tc>
        <w:tc>
          <w:tcPr>
            <w:tcW w:w="1559" w:type="dxa"/>
            <w:vMerge/>
            <w:tcBorders>
              <w:left w:val="double" w:sz="2" w:space="0" w:color="000000"/>
              <w:bottom w:val="double" w:sz="2" w:space="0" w:color="000000"/>
              <w:right w:val="double" w:sz="2" w:space="0" w:color="000000"/>
            </w:tcBorders>
            <w:shd w:val="clear" w:color="auto" w:fill="auto"/>
          </w:tcPr>
          <w:p w14:paraId="6C9ACFF4" w14:textId="77777777" w:rsidR="005D720C" w:rsidRPr="0075700E" w:rsidRDefault="005D720C" w:rsidP="00C321C3">
            <w:pPr>
              <w:pStyle w:val="Zawartotabeli"/>
              <w:jc w:val="center"/>
            </w:pPr>
          </w:p>
        </w:tc>
        <w:tc>
          <w:tcPr>
            <w:tcW w:w="1560" w:type="dxa"/>
            <w:tcBorders>
              <w:top w:val="double" w:sz="1" w:space="0" w:color="000000"/>
              <w:left w:val="double" w:sz="2" w:space="0" w:color="000000"/>
              <w:bottom w:val="double" w:sz="2" w:space="0" w:color="000000"/>
              <w:right w:val="double" w:sz="2" w:space="0" w:color="000000"/>
            </w:tcBorders>
            <w:shd w:val="clear" w:color="auto" w:fill="auto"/>
          </w:tcPr>
          <w:p w14:paraId="0A28B5FC" w14:textId="77777777" w:rsidR="005D720C" w:rsidRPr="0075700E" w:rsidRDefault="005D720C" w:rsidP="00C321C3">
            <w:pPr>
              <w:pStyle w:val="Zawartotabeli"/>
            </w:pPr>
            <w:r w:rsidRPr="0075700E">
              <w:t>W systemie pracy zmianowej</w:t>
            </w:r>
          </w:p>
        </w:tc>
        <w:tc>
          <w:tcPr>
            <w:tcW w:w="2268" w:type="dxa"/>
            <w:vMerge/>
            <w:tcBorders>
              <w:left w:val="double" w:sz="2" w:space="0" w:color="000000"/>
              <w:bottom w:val="double" w:sz="1" w:space="0" w:color="000000"/>
              <w:right w:val="double" w:sz="2" w:space="0" w:color="000000"/>
            </w:tcBorders>
            <w:shd w:val="clear" w:color="auto" w:fill="auto"/>
          </w:tcPr>
          <w:p w14:paraId="56DA3F37" w14:textId="77777777" w:rsidR="005D720C" w:rsidRPr="0075700E" w:rsidRDefault="005D720C" w:rsidP="00C321C3">
            <w:pPr>
              <w:pStyle w:val="Zawartotabeli"/>
              <w:snapToGrid w:val="0"/>
            </w:pPr>
          </w:p>
        </w:tc>
        <w:tc>
          <w:tcPr>
            <w:tcW w:w="2268" w:type="dxa"/>
            <w:vMerge/>
            <w:tcBorders>
              <w:left w:val="double" w:sz="2" w:space="0" w:color="000000"/>
              <w:bottom w:val="double" w:sz="1" w:space="0" w:color="000000"/>
              <w:right w:val="double" w:sz="2" w:space="0" w:color="000000"/>
            </w:tcBorders>
            <w:shd w:val="clear" w:color="auto" w:fill="auto"/>
          </w:tcPr>
          <w:p w14:paraId="0DB80371" w14:textId="77777777" w:rsidR="005D720C" w:rsidRPr="0075700E" w:rsidRDefault="005D720C" w:rsidP="00C321C3">
            <w:pPr>
              <w:pStyle w:val="Zawartotabeli"/>
              <w:snapToGrid w:val="0"/>
            </w:pPr>
          </w:p>
        </w:tc>
      </w:tr>
      <w:tr w:rsidR="005D720C" w:rsidRPr="003B5294" w14:paraId="70017883" w14:textId="77777777" w:rsidTr="00121FFE">
        <w:trPr>
          <w:cantSplit/>
          <w:trHeight w:val="841"/>
        </w:trPr>
        <w:tc>
          <w:tcPr>
            <w:tcW w:w="1701" w:type="dxa"/>
            <w:tcBorders>
              <w:left w:val="double" w:sz="2" w:space="0" w:color="000000"/>
              <w:bottom w:val="double" w:sz="4" w:space="0" w:color="auto"/>
              <w:right w:val="double" w:sz="2" w:space="0" w:color="000000"/>
            </w:tcBorders>
            <w:shd w:val="clear" w:color="auto" w:fill="auto"/>
            <w:vAlign w:val="center"/>
          </w:tcPr>
          <w:p w14:paraId="35C5172F" w14:textId="77777777" w:rsidR="005D720C" w:rsidRPr="003B5294" w:rsidRDefault="005D720C" w:rsidP="00C321C3">
            <w:pPr>
              <w:snapToGrid w:val="0"/>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65173905" w14:textId="77777777" w:rsidR="005D720C" w:rsidRPr="0075700E" w:rsidRDefault="005D720C" w:rsidP="00C321C3">
            <w:pPr>
              <w:pStyle w:val="Zawartotabeli"/>
              <w:snapToGrid w:val="0"/>
              <w:jc w:val="center"/>
            </w:pPr>
            <w:r w:rsidRPr="0075700E">
              <w:t>Miejsce kierowania bezrobotnych na realizowaną ofertę</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6F35194"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F8D6FA8" w14:textId="77777777" w:rsidR="005D720C" w:rsidRPr="0075700E" w:rsidRDefault="005D720C" w:rsidP="00C321C3">
            <w:pPr>
              <w:pStyle w:val="Zawartotabeli"/>
              <w:snapToGrid w:val="0"/>
            </w:pPr>
          </w:p>
        </w:tc>
      </w:tr>
      <w:tr w:rsidR="005D720C" w:rsidRPr="003B5294" w14:paraId="449CD591" w14:textId="77777777" w:rsidTr="00C321C3">
        <w:trPr>
          <w:cantSplit/>
          <w:trHeight w:val="189"/>
        </w:trPr>
        <w:tc>
          <w:tcPr>
            <w:tcW w:w="1701" w:type="dxa"/>
            <w:vMerge w:val="restart"/>
            <w:tcBorders>
              <w:top w:val="double" w:sz="4" w:space="0" w:color="auto"/>
              <w:left w:val="double" w:sz="2" w:space="0" w:color="000000"/>
              <w:right w:val="double" w:sz="2" w:space="0" w:color="000000"/>
            </w:tcBorders>
            <w:shd w:val="clear" w:color="auto" w:fill="auto"/>
            <w:vAlign w:val="center"/>
          </w:tcPr>
          <w:p w14:paraId="03793CCB" w14:textId="77777777" w:rsidR="005D720C" w:rsidRPr="005E0B0A" w:rsidRDefault="005D720C" w:rsidP="00C321C3">
            <w:pPr>
              <w:snapToGrid w:val="0"/>
              <w:jc w:val="center"/>
            </w:pPr>
            <w:r w:rsidRPr="005E0B0A">
              <w:t>Deklaracja zatrudnienia po zakończonym programie</w:t>
            </w:r>
          </w:p>
          <w:p w14:paraId="5D1DED52" w14:textId="1F1793C3" w:rsidR="005D720C" w:rsidRPr="003B5294"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602637C2" w14:textId="77777777" w:rsidR="005D720C" w:rsidRPr="0075700E" w:rsidRDefault="005D720C" w:rsidP="00C321C3">
            <w:pPr>
              <w:pStyle w:val="Zawartotabeli"/>
              <w:snapToGrid w:val="0"/>
              <w:jc w:val="center"/>
            </w:pPr>
            <w:r>
              <w:t>TAK/NIE</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535E691"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FDB2163" w14:textId="77777777" w:rsidR="005D720C" w:rsidRPr="0075700E" w:rsidRDefault="005D720C" w:rsidP="00C321C3">
            <w:pPr>
              <w:pStyle w:val="Zawartotabeli"/>
              <w:snapToGrid w:val="0"/>
            </w:pPr>
          </w:p>
        </w:tc>
      </w:tr>
      <w:tr w:rsidR="005D720C" w:rsidRPr="003B5294" w14:paraId="13423C31" w14:textId="77777777" w:rsidTr="00C321C3">
        <w:trPr>
          <w:cantSplit/>
          <w:trHeight w:val="223"/>
        </w:trPr>
        <w:tc>
          <w:tcPr>
            <w:tcW w:w="1701" w:type="dxa"/>
            <w:vMerge/>
            <w:tcBorders>
              <w:left w:val="double" w:sz="2" w:space="0" w:color="000000"/>
              <w:right w:val="double" w:sz="2" w:space="0" w:color="000000"/>
            </w:tcBorders>
            <w:shd w:val="clear" w:color="auto" w:fill="auto"/>
            <w:vAlign w:val="center"/>
          </w:tcPr>
          <w:p w14:paraId="4FB9E63B" w14:textId="77777777" w:rsidR="005D720C"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29C23502" w14:textId="77777777" w:rsidR="005D720C" w:rsidRPr="0075700E" w:rsidRDefault="005D720C" w:rsidP="00C321C3">
            <w:pPr>
              <w:pStyle w:val="Zawartotabeli"/>
              <w:snapToGrid w:val="0"/>
              <w:jc w:val="center"/>
            </w:pPr>
            <w:r>
              <w:t>Rodzaj umowy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A7863D2"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79A3DD1" w14:textId="77777777" w:rsidR="005D720C" w:rsidRPr="0075700E" w:rsidRDefault="005D720C" w:rsidP="00C321C3">
            <w:pPr>
              <w:pStyle w:val="Zawartotabeli"/>
              <w:snapToGrid w:val="0"/>
            </w:pPr>
          </w:p>
        </w:tc>
      </w:tr>
      <w:tr w:rsidR="005D720C" w:rsidRPr="003B5294" w14:paraId="747D0F08" w14:textId="77777777" w:rsidTr="00C321C3">
        <w:trPr>
          <w:cantSplit/>
          <w:trHeight w:val="186"/>
        </w:trPr>
        <w:tc>
          <w:tcPr>
            <w:tcW w:w="1701" w:type="dxa"/>
            <w:vMerge/>
            <w:tcBorders>
              <w:left w:val="double" w:sz="2" w:space="0" w:color="000000"/>
              <w:right w:val="double" w:sz="2" w:space="0" w:color="000000"/>
            </w:tcBorders>
            <w:shd w:val="clear" w:color="auto" w:fill="auto"/>
            <w:vAlign w:val="center"/>
          </w:tcPr>
          <w:p w14:paraId="6F0BDF4B" w14:textId="77777777" w:rsidR="005D720C"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358222A1" w14:textId="77777777" w:rsidR="005D720C" w:rsidRDefault="005D720C" w:rsidP="00C321C3">
            <w:pPr>
              <w:pStyle w:val="Zawartotabeli"/>
              <w:snapToGrid w:val="0"/>
              <w:jc w:val="center"/>
            </w:pPr>
            <w:r>
              <w:t>Wymiar czasu pracy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5C7740FF"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6054D8D" w14:textId="77777777" w:rsidR="005D720C" w:rsidRPr="0075700E" w:rsidRDefault="005D720C" w:rsidP="00C321C3">
            <w:pPr>
              <w:pStyle w:val="Zawartotabeli"/>
              <w:snapToGrid w:val="0"/>
            </w:pPr>
          </w:p>
        </w:tc>
      </w:tr>
      <w:tr w:rsidR="005D720C" w:rsidRPr="003B5294" w14:paraId="2FD2C86F" w14:textId="77777777" w:rsidTr="00121FFE">
        <w:trPr>
          <w:cantSplit/>
          <w:trHeight w:val="346"/>
        </w:trPr>
        <w:tc>
          <w:tcPr>
            <w:tcW w:w="1701" w:type="dxa"/>
            <w:vMerge/>
            <w:tcBorders>
              <w:left w:val="double" w:sz="2" w:space="0" w:color="000000"/>
              <w:bottom w:val="double" w:sz="2" w:space="0" w:color="000000"/>
              <w:right w:val="double" w:sz="2" w:space="0" w:color="000000"/>
            </w:tcBorders>
            <w:shd w:val="clear" w:color="auto" w:fill="auto"/>
            <w:vAlign w:val="center"/>
          </w:tcPr>
          <w:p w14:paraId="7CB6ACEC" w14:textId="77777777" w:rsidR="005D720C" w:rsidRPr="003B5294" w:rsidRDefault="005D720C" w:rsidP="00C321C3">
            <w:pPr>
              <w:snapToGrid w:val="0"/>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0714E63B" w14:textId="77777777" w:rsidR="005D720C" w:rsidRPr="0075700E" w:rsidRDefault="005D720C" w:rsidP="00C321C3">
            <w:pPr>
              <w:pStyle w:val="Zawartotabeli"/>
              <w:snapToGrid w:val="0"/>
              <w:jc w:val="center"/>
            </w:pPr>
            <w:r>
              <w:t>Proponowany okres zatrudnienia</w:t>
            </w:r>
          </w:p>
        </w:tc>
        <w:tc>
          <w:tcPr>
            <w:tcW w:w="2268" w:type="dxa"/>
            <w:tcBorders>
              <w:top w:val="double" w:sz="1" w:space="0" w:color="000000"/>
              <w:left w:val="double" w:sz="2" w:space="0" w:color="000000"/>
              <w:bottom w:val="double" w:sz="2" w:space="0" w:color="000000"/>
              <w:right w:val="double" w:sz="2" w:space="0" w:color="000000"/>
            </w:tcBorders>
            <w:shd w:val="clear" w:color="auto" w:fill="auto"/>
          </w:tcPr>
          <w:p w14:paraId="47D108BA"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2" w:space="0" w:color="000000"/>
              <w:right w:val="double" w:sz="2" w:space="0" w:color="000000"/>
            </w:tcBorders>
            <w:shd w:val="clear" w:color="auto" w:fill="auto"/>
          </w:tcPr>
          <w:p w14:paraId="39489040" w14:textId="77777777" w:rsidR="005D720C" w:rsidRPr="0075700E" w:rsidRDefault="005D720C" w:rsidP="00C321C3">
            <w:pPr>
              <w:pStyle w:val="Zawartotabeli"/>
              <w:snapToGrid w:val="0"/>
            </w:pPr>
          </w:p>
        </w:tc>
      </w:tr>
    </w:tbl>
    <w:p w14:paraId="4460145A" w14:textId="77777777" w:rsidR="005D720C" w:rsidRPr="00865514" w:rsidRDefault="005D720C" w:rsidP="005D720C">
      <w:pPr>
        <w:pStyle w:val="Tekstpodstawowywcity2"/>
        <w:ind w:left="0" w:firstLine="0"/>
        <w:rPr>
          <w:sz w:val="16"/>
          <w:szCs w:val="16"/>
          <w:lang w:val="pl-PL"/>
        </w:rPr>
      </w:pPr>
      <w:r>
        <w:rPr>
          <w:rFonts w:ascii="Calibri" w:hAnsi="Calibri"/>
          <w:sz w:val="16"/>
          <w:szCs w:val="16"/>
          <w:lang w:val="pl-PL"/>
        </w:rPr>
        <w:t xml:space="preserve">    </w:t>
      </w:r>
    </w:p>
    <w:p w14:paraId="34F9AC38" w14:textId="35BC2EE8" w:rsidR="005D720C" w:rsidRPr="0075700E" w:rsidRDefault="005D720C" w:rsidP="005D720C">
      <w:pPr>
        <w:pStyle w:val="Tekstpodstawowywcity2"/>
        <w:ind w:left="0" w:firstLine="142"/>
        <w:rPr>
          <w:color w:val="0070C0"/>
          <w:sz w:val="18"/>
          <w:szCs w:val="18"/>
          <w:u w:val="single"/>
          <w:lang w:val="pl-PL"/>
        </w:rPr>
      </w:pPr>
      <w:r w:rsidRPr="0075700E">
        <w:t>*</w:t>
      </w:r>
      <w:r w:rsidR="005E0B0A" w:rsidRPr="0075700E">
        <w:t>*</w:t>
      </w:r>
      <w:r w:rsidRPr="0075700E">
        <w:rPr>
          <w:sz w:val="18"/>
          <w:szCs w:val="18"/>
        </w:rPr>
        <w:t xml:space="preserve"> </w:t>
      </w:r>
      <w:hyperlink r:id="rId8" w:history="1">
        <w:r w:rsidRPr="00471CAC">
          <w:rPr>
            <w:rStyle w:val="Hipercze"/>
            <w:sz w:val="18"/>
            <w:szCs w:val="18"/>
            <w:lang w:val="pl-PL"/>
          </w:rPr>
          <w:t>http://psz.praca.gov.pl/rynek-pracy/bazy-danych/klasyfikacja-zawodow-i-specjalnosci</w:t>
        </w:r>
      </w:hyperlink>
    </w:p>
    <w:p w14:paraId="6950ACEB" w14:textId="77777777" w:rsidR="005D720C" w:rsidRDefault="005D720C" w:rsidP="005D720C">
      <w:pPr>
        <w:pStyle w:val="Tekstpodstawowy"/>
        <w:tabs>
          <w:tab w:val="left" w:pos="284"/>
          <w:tab w:val="left" w:pos="644"/>
        </w:tabs>
        <w:ind w:left="644" w:hanging="1070"/>
        <w:rPr>
          <w:rFonts w:ascii="Calibri" w:hAnsi="Calibri"/>
          <w:i/>
          <w:iCs/>
          <w:sz w:val="22"/>
          <w:lang w:val="pl-PL"/>
        </w:rPr>
      </w:pPr>
    </w:p>
    <w:p w14:paraId="5706A5A3" w14:textId="77777777" w:rsidR="005D720C" w:rsidRPr="0075700E" w:rsidRDefault="005D720C" w:rsidP="005D720C">
      <w:pPr>
        <w:pStyle w:val="Tekstpodstawowy2"/>
        <w:numPr>
          <w:ilvl w:val="1"/>
          <w:numId w:val="16"/>
        </w:numPr>
        <w:tabs>
          <w:tab w:val="clear" w:pos="1500"/>
          <w:tab w:val="num" w:pos="426"/>
        </w:tabs>
        <w:spacing w:after="0" w:line="240" w:lineRule="auto"/>
        <w:ind w:left="426" w:hanging="426"/>
        <w:rPr>
          <w:iCs/>
          <w:sz w:val="22"/>
          <w:szCs w:val="22"/>
        </w:rPr>
      </w:pPr>
      <w:r w:rsidRPr="0075700E">
        <w:rPr>
          <w:iCs/>
          <w:sz w:val="22"/>
          <w:szCs w:val="22"/>
        </w:rPr>
        <w:t>Kalkulacja wydatków na wyposażenie lub doposażenie dla poszczególnych stanowisk pracy</w:t>
      </w:r>
    </w:p>
    <w:p w14:paraId="350D3821" w14:textId="77777777" w:rsidR="005D720C" w:rsidRPr="0075700E" w:rsidRDefault="005D720C" w:rsidP="005D720C">
      <w:pPr>
        <w:pStyle w:val="Tekstpodstawowy2"/>
        <w:spacing w:after="0" w:line="240" w:lineRule="auto"/>
        <w:ind w:left="426"/>
        <w:rPr>
          <w:iCs/>
          <w:sz w:val="22"/>
          <w:szCs w:val="22"/>
        </w:rPr>
      </w:pPr>
      <w:r w:rsidRPr="0075700E">
        <w:rPr>
          <w:iCs/>
          <w:sz w:val="22"/>
          <w:szCs w:val="22"/>
        </w:rPr>
        <w:t xml:space="preserve"> i źródła ich finansowania:</w:t>
      </w:r>
    </w:p>
    <w:p w14:paraId="572F22A1" w14:textId="77777777" w:rsidR="005D720C" w:rsidRDefault="005D720C" w:rsidP="005D720C">
      <w:pPr>
        <w:pStyle w:val="Tekstpodstawowy21"/>
        <w:ind w:left="360"/>
        <w:jc w:val="left"/>
        <w:rPr>
          <w:i/>
          <w:iCs/>
          <w:sz w:val="18"/>
          <w:szCs w:val="18"/>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
        <w:gridCol w:w="37"/>
        <w:gridCol w:w="2303"/>
        <w:gridCol w:w="1620"/>
        <w:gridCol w:w="1620"/>
        <w:gridCol w:w="1800"/>
        <w:gridCol w:w="1474"/>
      </w:tblGrid>
      <w:tr w:rsidR="00865514" w14:paraId="763BC625" w14:textId="77777777" w:rsidTr="00172D96">
        <w:trPr>
          <w:trHeight w:val="502"/>
          <w:jc w:val="center"/>
        </w:trPr>
        <w:tc>
          <w:tcPr>
            <w:tcW w:w="540" w:type="dxa"/>
            <w:gridSpan w:val="2"/>
            <w:vMerge w:val="restart"/>
            <w:tcBorders>
              <w:top w:val="double" w:sz="4" w:space="0" w:color="auto"/>
              <w:left w:val="double" w:sz="4" w:space="0" w:color="auto"/>
              <w:right w:val="single" w:sz="4" w:space="0" w:color="auto"/>
            </w:tcBorders>
            <w:vAlign w:val="center"/>
          </w:tcPr>
          <w:p w14:paraId="42244097" w14:textId="77777777" w:rsidR="00865514" w:rsidRPr="0075700E" w:rsidRDefault="00865514" w:rsidP="00172D96">
            <w:pPr>
              <w:pStyle w:val="Tekstpodstawowy21"/>
              <w:jc w:val="center"/>
              <w:rPr>
                <w:i/>
                <w:iCs/>
                <w:sz w:val="22"/>
                <w:szCs w:val="22"/>
              </w:rPr>
            </w:pPr>
            <w:r w:rsidRPr="0075700E">
              <w:rPr>
                <w:i/>
                <w:iCs/>
                <w:sz w:val="22"/>
                <w:szCs w:val="22"/>
              </w:rPr>
              <w:t>Lp.</w:t>
            </w:r>
          </w:p>
        </w:tc>
        <w:tc>
          <w:tcPr>
            <w:tcW w:w="2303" w:type="dxa"/>
            <w:vMerge w:val="restart"/>
            <w:tcBorders>
              <w:top w:val="double" w:sz="4" w:space="0" w:color="auto"/>
              <w:left w:val="single" w:sz="4" w:space="0" w:color="auto"/>
            </w:tcBorders>
            <w:vAlign w:val="center"/>
          </w:tcPr>
          <w:p w14:paraId="03CEBC92" w14:textId="77777777" w:rsidR="00865514" w:rsidRPr="0075700E" w:rsidRDefault="00865514" w:rsidP="00172D96">
            <w:pPr>
              <w:pStyle w:val="Tekstpodstawowy21"/>
              <w:jc w:val="center"/>
              <w:rPr>
                <w:i/>
                <w:iCs/>
                <w:sz w:val="22"/>
                <w:szCs w:val="22"/>
              </w:rPr>
            </w:pPr>
            <w:r w:rsidRPr="0075700E">
              <w:rPr>
                <w:i/>
                <w:iCs/>
                <w:sz w:val="22"/>
                <w:szCs w:val="22"/>
              </w:rPr>
              <w:t>Nazwa stanowiska</w:t>
            </w:r>
          </w:p>
          <w:p w14:paraId="2D24ED1B" w14:textId="7B7CF82B" w:rsidR="00865514" w:rsidRPr="0075700E" w:rsidRDefault="00865514" w:rsidP="00172D96">
            <w:pPr>
              <w:pStyle w:val="Tekstpodstawowy21"/>
              <w:jc w:val="center"/>
              <w:rPr>
                <w:iCs/>
                <w:sz w:val="22"/>
                <w:szCs w:val="22"/>
              </w:rPr>
            </w:pPr>
            <w:r w:rsidRPr="0075700E">
              <w:rPr>
                <w:iCs/>
                <w:sz w:val="22"/>
                <w:szCs w:val="22"/>
              </w:rPr>
              <w:t xml:space="preserve">(zgodnie z klasyfikacją zawodów </w:t>
            </w:r>
            <w:r w:rsidRPr="0075700E">
              <w:rPr>
                <w:sz w:val="22"/>
                <w:szCs w:val="22"/>
              </w:rPr>
              <w:t>**</w:t>
            </w:r>
            <w:r w:rsidRPr="0075700E">
              <w:rPr>
                <w:iCs/>
                <w:sz w:val="22"/>
                <w:szCs w:val="22"/>
              </w:rPr>
              <w:t>)</w:t>
            </w:r>
          </w:p>
        </w:tc>
        <w:tc>
          <w:tcPr>
            <w:tcW w:w="6514" w:type="dxa"/>
            <w:gridSpan w:val="4"/>
            <w:tcBorders>
              <w:top w:val="double" w:sz="4" w:space="0" w:color="auto"/>
              <w:left w:val="single" w:sz="4" w:space="0" w:color="auto"/>
              <w:bottom w:val="double" w:sz="4" w:space="0" w:color="auto"/>
              <w:right w:val="double" w:sz="4" w:space="0" w:color="auto"/>
            </w:tcBorders>
            <w:vAlign w:val="center"/>
          </w:tcPr>
          <w:p w14:paraId="7CA8E3E5" w14:textId="77777777" w:rsidR="00865514" w:rsidRPr="0075700E" w:rsidRDefault="00865514" w:rsidP="00172D96">
            <w:pPr>
              <w:pStyle w:val="Tekstpodstawowy21"/>
              <w:jc w:val="center"/>
              <w:rPr>
                <w:i/>
                <w:iCs/>
                <w:sz w:val="22"/>
                <w:szCs w:val="22"/>
              </w:rPr>
            </w:pPr>
            <w:r w:rsidRPr="0075700E">
              <w:rPr>
                <w:i/>
                <w:iCs/>
                <w:sz w:val="22"/>
                <w:szCs w:val="22"/>
              </w:rPr>
              <w:t>Kwota wydatków związanych z utworzeniem stanowiska pracy</w:t>
            </w:r>
            <w:r w:rsidRPr="0075700E">
              <w:rPr>
                <w:i/>
                <w:iCs/>
                <w:sz w:val="22"/>
                <w:szCs w:val="22"/>
              </w:rPr>
              <w:br/>
              <w:t xml:space="preserve"> i źródła ich finansowania (brutto)</w:t>
            </w:r>
          </w:p>
        </w:tc>
      </w:tr>
      <w:tr w:rsidR="00865514" w14:paraId="5D745F6D" w14:textId="77777777" w:rsidTr="00172D96">
        <w:trPr>
          <w:trHeight w:val="244"/>
          <w:jc w:val="center"/>
        </w:trPr>
        <w:tc>
          <w:tcPr>
            <w:tcW w:w="540" w:type="dxa"/>
            <w:gridSpan w:val="2"/>
            <w:vMerge/>
            <w:tcBorders>
              <w:left w:val="double" w:sz="4" w:space="0" w:color="auto"/>
              <w:bottom w:val="double" w:sz="4" w:space="0" w:color="auto"/>
              <w:right w:val="single" w:sz="4" w:space="0" w:color="auto"/>
            </w:tcBorders>
            <w:vAlign w:val="center"/>
          </w:tcPr>
          <w:p w14:paraId="6E2D6051" w14:textId="77777777" w:rsidR="00865514" w:rsidRPr="0075700E" w:rsidRDefault="00865514" w:rsidP="00172D96">
            <w:pPr>
              <w:pStyle w:val="Tekstpodstawowy21"/>
              <w:jc w:val="center"/>
              <w:rPr>
                <w:i/>
                <w:iCs/>
                <w:sz w:val="22"/>
                <w:szCs w:val="22"/>
              </w:rPr>
            </w:pPr>
          </w:p>
        </w:tc>
        <w:tc>
          <w:tcPr>
            <w:tcW w:w="2303" w:type="dxa"/>
            <w:vMerge/>
            <w:tcBorders>
              <w:left w:val="single" w:sz="4" w:space="0" w:color="auto"/>
              <w:bottom w:val="double" w:sz="4" w:space="0" w:color="auto"/>
            </w:tcBorders>
            <w:vAlign w:val="center"/>
          </w:tcPr>
          <w:p w14:paraId="5DD4EC66" w14:textId="77777777" w:rsidR="00865514" w:rsidRPr="0075700E" w:rsidRDefault="00865514" w:rsidP="00172D96">
            <w:pPr>
              <w:pStyle w:val="Tekstpodstawowy21"/>
              <w:jc w:val="center"/>
              <w:rPr>
                <w:i/>
                <w:iCs/>
                <w:sz w:val="22"/>
                <w:szCs w:val="22"/>
              </w:rPr>
            </w:pPr>
          </w:p>
        </w:tc>
        <w:tc>
          <w:tcPr>
            <w:tcW w:w="1620" w:type="dxa"/>
            <w:tcBorders>
              <w:top w:val="double" w:sz="4" w:space="0" w:color="auto"/>
              <w:left w:val="single" w:sz="4" w:space="0" w:color="auto"/>
              <w:bottom w:val="double" w:sz="4" w:space="0" w:color="auto"/>
            </w:tcBorders>
            <w:vAlign w:val="center"/>
          </w:tcPr>
          <w:p w14:paraId="4C7DF153" w14:textId="77777777" w:rsidR="00865514" w:rsidRPr="0075700E" w:rsidRDefault="00865514" w:rsidP="00172D96">
            <w:pPr>
              <w:pStyle w:val="Tekstpodstawowy21"/>
              <w:jc w:val="center"/>
              <w:rPr>
                <w:i/>
                <w:iCs/>
                <w:sz w:val="22"/>
                <w:szCs w:val="22"/>
              </w:rPr>
            </w:pPr>
            <w:r w:rsidRPr="0075700E">
              <w:rPr>
                <w:i/>
                <w:iCs/>
                <w:sz w:val="22"/>
                <w:szCs w:val="22"/>
              </w:rPr>
              <w:t>Funduszu Pracy</w:t>
            </w:r>
          </w:p>
        </w:tc>
        <w:tc>
          <w:tcPr>
            <w:tcW w:w="1620" w:type="dxa"/>
            <w:tcBorders>
              <w:left w:val="single" w:sz="4" w:space="0" w:color="auto"/>
              <w:bottom w:val="double" w:sz="4" w:space="0" w:color="auto"/>
            </w:tcBorders>
            <w:shd w:val="clear" w:color="auto" w:fill="auto"/>
            <w:vAlign w:val="center"/>
          </w:tcPr>
          <w:p w14:paraId="169FE90D" w14:textId="77777777" w:rsidR="00865514" w:rsidRPr="0075700E" w:rsidRDefault="00865514" w:rsidP="00172D96">
            <w:pPr>
              <w:pStyle w:val="Tekstpodstawowy21"/>
              <w:jc w:val="center"/>
              <w:rPr>
                <w:i/>
                <w:iCs/>
                <w:sz w:val="22"/>
                <w:szCs w:val="22"/>
              </w:rPr>
            </w:pPr>
            <w:r w:rsidRPr="0075700E">
              <w:rPr>
                <w:i/>
                <w:iCs/>
                <w:sz w:val="22"/>
                <w:szCs w:val="22"/>
              </w:rPr>
              <w:t>Środki własne</w:t>
            </w:r>
          </w:p>
        </w:tc>
        <w:tc>
          <w:tcPr>
            <w:tcW w:w="1800" w:type="dxa"/>
            <w:tcBorders>
              <w:bottom w:val="double" w:sz="4" w:space="0" w:color="auto"/>
              <w:right w:val="double" w:sz="4" w:space="0" w:color="auto"/>
            </w:tcBorders>
            <w:shd w:val="clear" w:color="auto" w:fill="auto"/>
            <w:vAlign w:val="center"/>
          </w:tcPr>
          <w:p w14:paraId="0FBC60C8" w14:textId="77777777" w:rsidR="00865514" w:rsidRPr="0075700E" w:rsidRDefault="00865514" w:rsidP="00172D96">
            <w:pPr>
              <w:pStyle w:val="Tekstpodstawowy21"/>
              <w:jc w:val="center"/>
              <w:rPr>
                <w:i/>
                <w:iCs/>
                <w:sz w:val="22"/>
                <w:szCs w:val="22"/>
              </w:rPr>
            </w:pPr>
            <w:r w:rsidRPr="0075700E">
              <w:rPr>
                <w:i/>
                <w:iCs/>
                <w:sz w:val="22"/>
                <w:szCs w:val="22"/>
              </w:rPr>
              <w:t>Inne źródła</w:t>
            </w:r>
          </w:p>
        </w:tc>
        <w:tc>
          <w:tcPr>
            <w:tcW w:w="1474" w:type="dxa"/>
            <w:tcBorders>
              <w:bottom w:val="double" w:sz="4" w:space="0" w:color="auto"/>
              <w:right w:val="double" w:sz="4" w:space="0" w:color="auto"/>
            </w:tcBorders>
            <w:shd w:val="clear" w:color="auto" w:fill="auto"/>
          </w:tcPr>
          <w:p w14:paraId="48D98FF4" w14:textId="77777777" w:rsidR="00865514" w:rsidRPr="0075700E" w:rsidRDefault="00865514" w:rsidP="00172D96">
            <w:pPr>
              <w:pStyle w:val="Tekstpodstawowy21"/>
              <w:jc w:val="center"/>
              <w:rPr>
                <w:i/>
                <w:iCs/>
                <w:sz w:val="22"/>
                <w:szCs w:val="22"/>
              </w:rPr>
            </w:pPr>
            <w:r w:rsidRPr="0075700E">
              <w:rPr>
                <w:i/>
                <w:iCs/>
                <w:sz w:val="22"/>
                <w:szCs w:val="22"/>
              </w:rPr>
              <w:t>Razem</w:t>
            </w:r>
          </w:p>
        </w:tc>
      </w:tr>
      <w:tr w:rsidR="00865514" w14:paraId="0404FDFB" w14:textId="77777777" w:rsidTr="00172D96">
        <w:trPr>
          <w:trHeight w:val="435"/>
          <w:jc w:val="center"/>
        </w:trPr>
        <w:tc>
          <w:tcPr>
            <w:tcW w:w="540" w:type="dxa"/>
            <w:gridSpan w:val="2"/>
            <w:tcBorders>
              <w:top w:val="double" w:sz="4" w:space="0" w:color="auto"/>
              <w:left w:val="double" w:sz="4" w:space="0" w:color="auto"/>
              <w:right w:val="single" w:sz="4" w:space="0" w:color="auto"/>
            </w:tcBorders>
            <w:vAlign w:val="center"/>
          </w:tcPr>
          <w:p w14:paraId="547DC5FE" w14:textId="77777777" w:rsidR="00865514" w:rsidRDefault="00865514" w:rsidP="00172D96">
            <w:pPr>
              <w:pStyle w:val="Tekstpodstawowy21"/>
              <w:jc w:val="left"/>
              <w:rPr>
                <w:i/>
                <w:iCs/>
              </w:rPr>
            </w:pPr>
            <w:r>
              <w:rPr>
                <w:i/>
                <w:iCs/>
              </w:rPr>
              <w:t>1.</w:t>
            </w:r>
          </w:p>
        </w:tc>
        <w:tc>
          <w:tcPr>
            <w:tcW w:w="2303" w:type="dxa"/>
            <w:tcBorders>
              <w:top w:val="double" w:sz="4" w:space="0" w:color="auto"/>
              <w:left w:val="single" w:sz="4" w:space="0" w:color="auto"/>
            </w:tcBorders>
            <w:vAlign w:val="center"/>
          </w:tcPr>
          <w:p w14:paraId="7821829A" w14:textId="77777777" w:rsidR="00865514" w:rsidRDefault="00865514" w:rsidP="00172D96">
            <w:pPr>
              <w:pStyle w:val="Tekstpodstawowy21"/>
              <w:jc w:val="left"/>
              <w:rPr>
                <w:i/>
                <w:iCs/>
              </w:rPr>
            </w:pPr>
          </w:p>
        </w:tc>
        <w:tc>
          <w:tcPr>
            <w:tcW w:w="1620" w:type="dxa"/>
            <w:tcBorders>
              <w:top w:val="double" w:sz="4" w:space="0" w:color="auto"/>
              <w:left w:val="single" w:sz="4" w:space="0" w:color="auto"/>
              <w:bottom w:val="single" w:sz="4" w:space="0" w:color="auto"/>
            </w:tcBorders>
            <w:vAlign w:val="center"/>
          </w:tcPr>
          <w:p w14:paraId="389C4C46" w14:textId="77777777" w:rsidR="00865514" w:rsidRDefault="00865514" w:rsidP="00172D96">
            <w:pPr>
              <w:pStyle w:val="Tekstpodstawowy21"/>
              <w:jc w:val="left"/>
              <w:rPr>
                <w:i/>
                <w:iCs/>
              </w:rPr>
            </w:pPr>
          </w:p>
        </w:tc>
        <w:tc>
          <w:tcPr>
            <w:tcW w:w="1620" w:type="dxa"/>
            <w:tcBorders>
              <w:top w:val="double" w:sz="4" w:space="0" w:color="auto"/>
              <w:left w:val="single" w:sz="4" w:space="0" w:color="auto"/>
              <w:bottom w:val="single" w:sz="4" w:space="0" w:color="auto"/>
            </w:tcBorders>
            <w:vAlign w:val="center"/>
          </w:tcPr>
          <w:p w14:paraId="5F26FCDC" w14:textId="77777777" w:rsidR="00865514" w:rsidRDefault="00865514" w:rsidP="00172D96">
            <w:pPr>
              <w:pStyle w:val="Tekstpodstawowy21"/>
              <w:jc w:val="left"/>
              <w:rPr>
                <w:i/>
                <w:iCs/>
              </w:rPr>
            </w:pPr>
          </w:p>
        </w:tc>
        <w:tc>
          <w:tcPr>
            <w:tcW w:w="1800" w:type="dxa"/>
            <w:tcBorders>
              <w:top w:val="double" w:sz="4" w:space="0" w:color="auto"/>
              <w:right w:val="double" w:sz="4" w:space="0" w:color="auto"/>
            </w:tcBorders>
          </w:tcPr>
          <w:p w14:paraId="75BF5F2E" w14:textId="77777777" w:rsidR="00865514" w:rsidRDefault="00865514" w:rsidP="00172D96">
            <w:pPr>
              <w:pStyle w:val="Tekstpodstawowy21"/>
              <w:jc w:val="left"/>
              <w:rPr>
                <w:i/>
                <w:iCs/>
              </w:rPr>
            </w:pPr>
          </w:p>
        </w:tc>
        <w:tc>
          <w:tcPr>
            <w:tcW w:w="1474" w:type="dxa"/>
            <w:tcBorders>
              <w:top w:val="double" w:sz="4" w:space="0" w:color="auto"/>
              <w:right w:val="double" w:sz="4" w:space="0" w:color="auto"/>
            </w:tcBorders>
          </w:tcPr>
          <w:p w14:paraId="49B3710E" w14:textId="77777777" w:rsidR="00865514" w:rsidRDefault="00865514" w:rsidP="00172D96">
            <w:pPr>
              <w:pStyle w:val="Tekstpodstawowy21"/>
              <w:jc w:val="left"/>
              <w:rPr>
                <w:i/>
                <w:iCs/>
              </w:rPr>
            </w:pPr>
          </w:p>
        </w:tc>
      </w:tr>
      <w:tr w:rsidR="00865514" w14:paraId="053BBEDA" w14:textId="77777777" w:rsidTr="00172D96">
        <w:trPr>
          <w:trHeight w:val="435"/>
          <w:jc w:val="center"/>
        </w:trPr>
        <w:tc>
          <w:tcPr>
            <w:tcW w:w="540" w:type="dxa"/>
            <w:gridSpan w:val="2"/>
            <w:tcBorders>
              <w:left w:val="double" w:sz="4" w:space="0" w:color="auto"/>
              <w:right w:val="single" w:sz="4" w:space="0" w:color="auto"/>
            </w:tcBorders>
            <w:vAlign w:val="center"/>
          </w:tcPr>
          <w:p w14:paraId="4E903C22" w14:textId="77777777" w:rsidR="00865514" w:rsidRDefault="00865514" w:rsidP="00172D96">
            <w:pPr>
              <w:pStyle w:val="Tekstpodstawowy21"/>
              <w:jc w:val="left"/>
              <w:rPr>
                <w:i/>
                <w:iCs/>
              </w:rPr>
            </w:pPr>
            <w:r>
              <w:rPr>
                <w:i/>
                <w:iCs/>
              </w:rPr>
              <w:t>2.</w:t>
            </w:r>
          </w:p>
        </w:tc>
        <w:tc>
          <w:tcPr>
            <w:tcW w:w="2303" w:type="dxa"/>
            <w:tcBorders>
              <w:left w:val="single" w:sz="4" w:space="0" w:color="auto"/>
            </w:tcBorders>
            <w:vAlign w:val="center"/>
          </w:tcPr>
          <w:p w14:paraId="0E5FB5CD" w14:textId="77777777" w:rsidR="00865514" w:rsidRDefault="00865514" w:rsidP="00172D96">
            <w:pPr>
              <w:pStyle w:val="Tekstpodstawowy21"/>
              <w:jc w:val="left"/>
              <w:rPr>
                <w:i/>
                <w:iCs/>
              </w:rPr>
            </w:pPr>
          </w:p>
        </w:tc>
        <w:tc>
          <w:tcPr>
            <w:tcW w:w="1620" w:type="dxa"/>
            <w:tcBorders>
              <w:top w:val="single" w:sz="4" w:space="0" w:color="auto"/>
              <w:left w:val="single" w:sz="4" w:space="0" w:color="auto"/>
              <w:bottom w:val="single" w:sz="4" w:space="0" w:color="auto"/>
            </w:tcBorders>
            <w:vAlign w:val="center"/>
          </w:tcPr>
          <w:p w14:paraId="08CE3DF6" w14:textId="77777777" w:rsidR="00865514" w:rsidRDefault="00865514" w:rsidP="00172D96">
            <w:pPr>
              <w:pStyle w:val="Tekstpodstawowy21"/>
              <w:jc w:val="left"/>
              <w:rPr>
                <w:i/>
                <w:iCs/>
              </w:rPr>
            </w:pPr>
          </w:p>
        </w:tc>
        <w:tc>
          <w:tcPr>
            <w:tcW w:w="1620" w:type="dxa"/>
            <w:tcBorders>
              <w:top w:val="single" w:sz="4" w:space="0" w:color="auto"/>
              <w:left w:val="single" w:sz="4" w:space="0" w:color="auto"/>
              <w:bottom w:val="single" w:sz="4" w:space="0" w:color="auto"/>
            </w:tcBorders>
            <w:vAlign w:val="center"/>
          </w:tcPr>
          <w:p w14:paraId="6B2BBA97" w14:textId="77777777" w:rsidR="00865514" w:rsidRDefault="00865514" w:rsidP="00172D96">
            <w:pPr>
              <w:pStyle w:val="Tekstpodstawowy21"/>
              <w:jc w:val="left"/>
              <w:rPr>
                <w:i/>
                <w:iCs/>
              </w:rPr>
            </w:pPr>
          </w:p>
        </w:tc>
        <w:tc>
          <w:tcPr>
            <w:tcW w:w="1800" w:type="dxa"/>
            <w:tcBorders>
              <w:bottom w:val="single" w:sz="4" w:space="0" w:color="auto"/>
              <w:right w:val="double" w:sz="4" w:space="0" w:color="auto"/>
            </w:tcBorders>
          </w:tcPr>
          <w:p w14:paraId="07A223DA" w14:textId="77777777" w:rsidR="00865514" w:rsidRDefault="00865514" w:rsidP="00172D96">
            <w:pPr>
              <w:pStyle w:val="Tekstpodstawowy21"/>
              <w:jc w:val="left"/>
              <w:rPr>
                <w:i/>
                <w:iCs/>
              </w:rPr>
            </w:pPr>
          </w:p>
        </w:tc>
        <w:tc>
          <w:tcPr>
            <w:tcW w:w="1474" w:type="dxa"/>
            <w:tcBorders>
              <w:bottom w:val="single" w:sz="4" w:space="0" w:color="auto"/>
              <w:right w:val="double" w:sz="4" w:space="0" w:color="auto"/>
            </w:tcBorders>
          </w:tcPr>
          <w:p w14:paraId="7246125F" w14:textId="77777777" w:rsidR="00865514" w:rsidRDefault="00865514" w:rsidP="00172D96">
            <w:pPr>
              <w:pStyle w:val="Tekstpodstawowy21"/>
              <w:jc w:val="left"/>
              <w:rPr>
                <w:i/>
                <w:iCs/>
              </w:rPr>
            </w:pPr>
          </w:p>
        </w:tc>
      </w:tr>
      <w:tr w:rsidR="00865514" w14:paraId="14D7FF2D" w14:textId="77777777" w:rsidTr="00172D96">
        <w:trPr>
          <w:trHeight w:val="435"/>
          <w:jc w:val="center"/>
        </w:trPr>
        <w:tc>
          <w:tcPr>
            <w:tcW w:w="540" w:type="dxa"/>
            <w:gridSpan w:val="2"/>
            <w:tcBorders>
              <w:left w:val="double" w:sz="4" w:space="0" w:color="auto"/>
              <w:right w:val="single" w:sz="4" w:space="0" w:color="auto"/>
            </w:tcBorders>
            <w:vAlign w:val="center"/>
          </w:tcPr>
          <w:p w14:paraId="601559E1" w14:textId="77777777" w:rsidR="00865514" w:rsidRDefault="00865514" w:rsidP="00172D96">
            <w:pPr>
              <w:pStyle w:val="Tekstpodstawowy21"/>
              <w:jc w:val="left"/>
              <w:rPr>
                <w:i/>
                <w:iCs/>
              </w:rPr>
            </w:pPr>
            <w:r>
              <w:rPr>
                <w:i/>
                <w:iCs/>
              </w:rPr>
              <w:t>3.</w:t>
            </w:r>
          </w:p>
        </w:tc>
        <w:tc>
          <w:tcPr>
            <w:tcW w:w="2303" w:type="dxa"/>
            <w:tcBorders>
              <w:left w:val="single" w:sz="4" w:space="0" w:color="auto"/>
            </w:tcBorders>
            <w:vAlign w:val="center"/>
          </w:tcPr>
          <w:p w14:paraId="2E25FEC8" w14:textId="77777777" w:rsidR="00865514" w:rsidRDefault="00865514" w:rsidP="00172D96">
            <w:pPr>
              <w:pStyle w:val="Tekstpodstawowy21"/>
              <w:jc w:val="left"/>
              <w:rPr>
                <w:i/>
                <w:iCs/>
              </w:rPr>
            </w:pPr>
          </w:p>
        </w:tc>
        <w:tc>
          <w:tcPr>
            <w:tcW w:w="1620" w:type="dxa"/>
            <w:tcBorders>
              <w:top w:val="single" w:sz="4" w:space="0" w:color="auto"/>
              <w:left w:val="single" w:sz="4" w:space="0" w:color="auto"/>
              <w:bottom w:val="double" w:sz="4" w:space="0" w:color="auto"/>
            </w:tcBorders>
            <w:vAlign w:val="center"/>
          </w:tcPr>
          <w:p w14:paraId="02AC03AB" w14:textId="77777777" w:rsidR="00865514" w:rsidRDefault="00865514" w:rsidP="00172D96">
            <w:pPr>
              <w:pStyle w:val="Tekstpodstawowy21"/>
              <w:jc w:val="left"/>
              <w:rPr>
                <w:i/>
                <w:iCs/>
              </w:rPr>
            </w:pPr>
          </w:p>
        </w:tc>
        <w:tc>
          <w:tcPr>
            <w:tcW w:w="1620" w:type="dxa"/>
            <w:tcBorders>
              <w:top w:val="single" w:sz="4" w:space="0" w:color="auto"/>
              <w:left w:val="single" w:sz="4" w:space="0" w:color="auto"/>
              <w:bottom w:val="double" w:sz="4" w:space="0" w:color="auto"/>
            </w:tcBorders>
            <w:vAlign w:val="center"/>
          </w:tcPr>
          <w:p w14:paraId="1C1575C3" w14:textId="77777777" w:rsidR="00865514" w:rsidRDefault="00865514" w:rsidP="00172D96">
            <w:pPr>
              <w:pStyle w:val="Tekstpodstawowy21"/>
              <w:jc w:val="left"/>
              <w:rPr>
                <w:i/>
                <w:iCs/>
              </w:rPr>
            </w:pPr>
          </w:p>
        </w:tc>
        <w:tc>
          <w:tcPr>
            <w:tcW w:w="1800" w:type="dxa"/>
            <w:tcBorders>
              <w:bottom w:val="single" w:sz="4" w:space="0" w:color="auto"/>
              <w:right w:val="double" w:sz="4" w:space="0" w:color="auto"/>
            </w:tcBorders>
          </w:tcPr>
          <w:p w14:paraId="7E538DFC" w14:textId="77777777" w:rsidR="00865514" w:rsidRDefault="00865514" w:rsidP="00172D96">
            <w:pPr>
              <w:pStyle w:val="Tekstpodstawowy21"/>
              <w:jc w:val="left"/>
              <w:rPr>
                <w:i/>
                <w:iCs/>
              </w:rPr>
            </w:pPr>
          </w:p>
        </w:tc>
        <w:tc>
          <w:tcPr>
            <w:tcW w:w="1474" w:type="dxa"/>
            <w:tcBorders>
              <w:bottom w:val="single" w:sz="4" w:space="0" w:color="auto"/>
              <w:right w:val="double" w:sz="4" w:space="0" w:color="auto"/>
            </w:tcBorders>
          </w:tcPr>
          <w:p w14:paraId="667AECB6" w14:textId="77777777" w:rsidR="00865514" w:rsidRDefault="00865514" w:rsidP="00172D96">
            <w:pPr>
              <w:pStyle w:val="Tekstpodstawowy21"/>
              <w:jc w:val="left"/>
              <w:rPr>
                <w:i/>
                <w:iCs/>
              </w:rPr>
            </w:pPr>
          </w:p>
        </w:tc>
      </w:tr>
      <w:tr w:rsidR="00865514" w14:paraId="3965EDC5" w14:textId="77777777" w:rsidTr="00172D96">
        <w:trPr>
          <w:trHeight w:val="435"/>
          <w:jc w:val="center"/>
        </w:trPr>
        <w:tc>
          <w:tcPr>
            <w:tcW w:w="503" w:type="dxa"/>
            <w:tcBorders>
              <w:top w:val="double" w:sz="4" w:space="0" w:color="auto"/>
              <w:left w:val="nil"/>
              <w:bottom w:val="nil"/>
              <w:right w:val="nil"/>
            </w:tcBorders>
            <w:vAlign w:val="center"/>
          </w:tcPr>
          <w:p w14:paraId="3D651AE5" w14:textId="77777777" w:rsidR="00865514" w:rsidRDefault="00865514" w:rsidP="00172D96">
            <w:pPr>
              <w:pStyle w:val="Tekstpodstawowy21"/>
              <w:jc w:val="right"/>
              <w:rPr>
                <w:i/>
                <w:iCs/>
              </w:rPr>
            </w:pPr>
          </w:p>
        </w:tc>
        <w:tc>
          <w:tcPr>
            <w:tcW w:w="2340" w:type="dxa"/>
            <w:gridSpan w:val="2"/>
            <w:tcBorders>
              <w:top w:val="double" w:sz="4" w:space="0" w:color="auto"/>
              <w:left w:val="nil"/>
              <w:bottom w:val="nil"/>
              <w:right w:val="double" w:sz="4" w:space="0" w:color="auto"/>
            </w:tcBorders>
            <w:vAlign w:val="center"/>
          </w:tcPr>
          <w:p w14:paraId="6AC589D9" w14:textId="77777777" w:rsidR="00865514" w:rsidRPr="0075700E" w:rsidRDefault="00865514" w:rsidP="00172D96">
            <w:pPr>
              <w:pStyle w:val="Tekstpodstawowy21"/>
              <w:jc w:val="right"/>
              <w:rPr>
                <w:i/>
                <w:iCs/>
                <w:sz w:val="22"/>
                <w:szCs w:val="22"/>
              </w:rPr>
            </w:pPr>
            <w:r w:rsidRPr="0075700E">
              <w:rPr>
                <w:i/>
                <w:iCs/>
                <w:sz w:val="22"/>
                <w:szCs w:val="22"/>
              </w:rPr>
              <w:t>Ogółem:</w:t>
            </w:r>
          </w:p>
        </w:tc>
        <w:tc>
          <w:tcPr>
            <w:tcW w:w="1620" w:type="dxa"/>
            <w:tcBorders>
              <w:top w:val="double" w:sz="4" w:space="0" w:color="auto"/>
              <w:left w:val="double" w:sz="4" w:space="0" w:color="auto"/>
              <w:bottom w:val="double" w:sz="4" w:space="0" w:color="auto"/>
              <w:right w:val="double" w:sz="4" w:space="0" w:color="auto"/>
            </w:tcBorders>
          </w:tcPr>
          <w:p w14:paraId="37462EB0" w14:textId="77777777" w:rsidR="00865514" w:rsidRDefault="00865514" w:rsidP="00172D96">
            <w:pPr>
              <w:pStyle w:val="Tekstpodstawowy21"/>
              <w:jc w:val="left"/>
              <w:rPr>
                <w:i/>
                <w:iCs/>
              </w:rPr>
            </w:pPr>
          </w:p>
        </w:tc>
        <w:tc>
          <w:tcPr>
            <w:tcW w:w="1620" w:type="dxa"/>
            <w:tcBorders>
              <w:top w:val="double" w:sz="4" w:space="0" w:color="auto"/>
              <w:left w:val="double" w:sz="4" w:space="0" w:color="auto"/>
              <w:bottom w:val="double" w:sz="4" w:space="0" w:color="auto"/>
              <w:right w:val="double" w:sz="4" w:space="0" w:color="auto"/>
            </w:tcBorders>
            <w:vAlign w:val="center"/>
          </w:tcPr>
          <w:p w14:paraId="1A79DC4C" w14:textId="77777777" w:rsidR="00865514" w:rsidRDefault="00865514" w:rsidP="00172D96">
            <w:pPr>
              <w:pStyle w:val="Tekstpodstawowy21"/>
              <w:jc w:val="left"/>
              <w:rPr>
                <w:i/>
                <w:iCs/>
              </w:rPr>
            </w:pPr>
          </w:p>
        </w:tc>
        <w:tc>
          <w:tcPr>
            <w:tcW w:w="1800" w:type="dxa"/>
            <w:tcBorders>
              <w:top w:val="double" w:sz="4" w:space="0" w:color="auto"/>
              <w:left w:val="double" w:sz="4" w:space="0" w:color="auto"/>
              <w:bottom w:val="double" w:sz="4" w:space="0" w:color="auto"/>
              <w:right w:val="double" w:sz="4" w:space="0" w:color="auto"/>
            </w:tcBorders>
          </w:tcPr>
          <w:p w14:paraId="50051897" w14:textId="77777777" w:rsidR="00865514" w:rsidRDefault="00865514" w:rsidP="00172D96">
            <w:pPr>
              <w:pStyle w:val="Tekstpodstawowy21"/>
              <w:jc w:val="left"/>
              <w:rPr>
                <w:i/>
                <w:iCs/>
              </w:rPr>
            </w:pPr>
          </w:p>
        </w:tc>
        <w:tc>
          <w:tcPr>
            <w:tcW w:w="1474" w:type="dxa"/>
            <w:tcBorders>
              <w:top w:val="double" w:sz="4" w:space="0" w:color="auto"/>
              <w:left w:val="double" w:sz="4" w:space="0" w:color="auto"/>
              <w:bottom w:val="double" w:sz="4" w:space="0" w:color="auto"/>
              <w:right w:val="double" w:sz="4" w:space="0" w:color="auto"/>
            </w:tcBorders>
          </w:tcPr>
          <w:p w14:paraId="6E8D2F8C" w14:textId="77777777" w:rsidR="00865514" w:rsidRDefault="00865514" w:rsidP="00172D96">
            <w:pPr>
              <w:pStyle w:val="Tekstpodstawowy21"/>
              <w:jc w:val="left"/>
              <w:rPr>
                <w:i/>
                <w:iCs/>
              </w:rPr>
            </w:pPr>
          </w:p>
        </w:tc>
      </w:tr>
    </w:tbl>
    <w:p w14:paraId="3C7C9B6B" w14:textId="77777777" w:rsidR="00865514" w:rsidRDefault="00865514" w:rsidP="005D720C">
      <w:pPr>
        <w:pStyle w:val="Tekstpodstawowywcity2"/>
        <w:ind w:left="0" w:firstLine="0"/>
        <w:jc w:val="both"/>
      </w:pPr>
    </w:p>
    <w:p w14:paraId="40807E6A" w14:textId="0F603DDF" w:rsidR="005D720C" w:rsidRPr="00E05534" w:rsidRDefault="005D720C" w:rsidP="005D720C">
      <w:pPr>
        <w:pStyle w:val="Tekstpodstawowywcity2"/>
        <w:ind w:left="0" w:firstLine="0"/>
        <w:jc w:val="both"/>
        <w:rPr>
          <w:i/>
          <w:sz w:val="18"/>
          <w:szCs w:val="18"/>
          <w:u w:val="single"/>
        </w:rPr>
      </w:pPr>
      <w:r w:rsidRPr="0075700E">
        <w:t>*</w:t>
      </w:r>
      <w:r w:rsidRPr="00E05534">
        <w:rPr>
          <w:sz w:val="18"/>
          <w:szCs w:val="18"/>
        </w:rPr>
        <w:t>* klasyfikacja zawodów dostępna na stronie internetowej</w:t>
      </w:r>
      <w:r w:rsidR="007343A7">
        <w:rPr>
          <w:sz w:val="18"/>
          <w:szCs w:val="18"/>
          <w:lang w:val="pl-PL"/>
        </w:rPr>
        <w:t xml:space="preserve">: </w:t>
      </w:r>
      <w:hyperlink r:id="rId9" w:history="1">
        <w:r w:rsidR="007343A7" w:rsidRPr="00471CAC">
          <w:rPr>
            <w:rStyle w:val="Hipercze"/>
            <w:sz w:val="18"/>
            <w:szCs w:val="18"/>
            <w:lang w:val="pl-PL"/>
          </w:rPr>
          <w:t>http://psz.praca.gov.pl/rynek-pracy/bazy-danych/klasyfikacja-zawodow-i-specjalnosci</w:t>
        </w:r>
      </w:hyperlink>
      <w:r w:rsidRPr="00E05534">
        <w:rPr>
          <w:sz w:val="18"/>
          <w:szCs w:val="18"/>
        </w:rPr>
        <w:t xml:space="preserve"> </w:t>
      </w:r>
    </w:p>
    <w:p w14:paraId="1C7E80A0" w14:textId="77777777" w:rsidR="005D720C" w:rsidRPr="00E05534" w:rsidRDefault="005D720C" w:rsidP="005D720C">
      <w:pPr>
        <w:pStyle w:val="Tekstpodstawowy"/>
        <w:tabs>
          <w:tab w:val="left" w:pos="284"/>
          <w:tab w:val="left" w:pos="644"/>
        </w:tabs>
        <w:ind w:left="644" w:hanging="1070"/>
        <w:rPr>
          <w:rFonts w:ascii="Calibri" w:hAnsi="Calibri"/>
          <w:i/>
          <w:iCs/>
          <w:sz w:val="18"/>
          <w:szCs w:val="18"/>
          <w:lang w:val="pl-PL"/>
        </w:rPr>
      </w:pPr>
    </w:p>
    <w:p w14:paraId="3C1944FB" w14:textId="77777777" w:rsidR="005D720C" w:rsidRPr="0075700E" w:rsidRDefault="005D720C" w:rsidP="005D720C">
      <w:pPr>
        <w:pStyle w:val="Tekstpodstawowy21"/>
        <w:numPr>
          <w:ilvl w:val="1"/>
          <w:numId w:val="16"/>
        </w:numPr>
        <w:tabs>
          <w:tab w:val="clear" w:pos="1500"/>
          <w:tab w:val="num" w:pos="426"/>
        </w:tabs>
        <w:ind w:left="426" w:hanging="426"/>
        <w:jc w:val="left"/>
        <w:rPr>
          <w:i/>
          <w:iCs/>
          <w:sz w:val="22"/>
          <w:szCs w:val="22"/>
        </w:rPr>
      </w:pPr>
      <w:r w:rsidRPr="00865514">
        <w:rPr>
          <w:sz w:val="22"/>
          <w:szCs w:val="22"/>
        </w:rPr>
        <w:t>Stosunek prawny do lokalu, w którym będzie utworzone stanowisko pracy</w:t>
      </w:r>
      <w:r w:rsidRPr="0075700E">
        <w:rPr>
          <w:i/>
          <w:iCs/>
          <w:sz w:val="22"/>
          <w:szCs w:val="22"/>
        </w:rPr>
        <w:t>:</w:t>
      </w:r>
    </w:p>
    <w:p w14:paraId="30781645" w14:textId="77777777" w:rsidR="005D720C" w:rsidRPr="00865514" w:rsidRDefault="005D720C" w:rsidP="005D720C">
      <w:pPr>
        <w:pStyle w:val="Tekstpodstawowy21"/>
        <w:jc w:val="left"/>
        <w:rPr>
          <w:i/>
          <w:iCs/>
          <w:sz w:val="20"/>
        </w:rPr>
      </w:pPr>
    </w:p>
    <w:p w14:paraId="09FB1AAE" w14:textId="7501A2AF" w:rsidR="005D720C" w:rsidRPr="00A63C6E" w:rsidRDefault="005D720C" w:rsidP="005D720C">
      <w:pPr>
        <w:ind w:left="426" w:hanging="426"/>
        <w:rPr>
          <w:i/>
          <w:sz w:val="22"/>
          <w:szCs w:val="22"/>
        </w:rPr>
      </w:pPr>
      <w:r w:rsidRPr="00A63C6E">
        <w:rPr>
          <w:sz w:val="22"/>
          <w:szCs w:val="22"/>
        </w:rPr>
        <w:sym w:font="Webdings" w:char="F063"/>
      </w:r>
      <w:r w:rsidRPr="00A63C6E">
        <w:rPr>
          <w:sz w:val="22"/>
          <w:szCs w:val="22"/>
        </w:rPr>
        <w:t xml:space="preserve">  </w:t>
      </w:r>
      <w:r>
        <w:rPr>
          <w:sz w:val="22"/>
          <w:szCs w:val="22"/>
        </w:rPr>
        <w:t xml:space="preserve">  </w:t>
      </w:r>
      <w:r w:rsidRPr="00865514">
        <w:rPr>
          <w:iCs/>
          <w:sz w:val="22"/>
          <w:szCs w:val="22"/>
        </w:rPr>
        <w:t xml:space="preserve">posiadam prawo własności/współwłasności do </w:t>
      </w:r>
      <w:proofErr w:type="gramStart"/>
      <w:r w:rsidRPr="00865514">
        <w:rPr>
          <w:iCs/>
          <w:sz w:val="22"/>
          <w:szCs w:val="22"/>
        </w:rPr>
        <w:t>lokalu</w:t>
      </w:r>
      <w:r>
        <w:rPr>
          <w:i/>
          <w:sz w:val="22"/>
          <w:szCs w:val="22"/>
        </w:rPr>
        <w:t>,</w:t>
      </w:r>
      <w:r w:rsidRPr="00A63C6E">
        <w:rPr>
          <w:i/>
          <w:iCs/>
          <w:sz w:val="22"/>
          <w:szCs w:val="22"/>
        </w:rPr>
        <w:t>*</w:t>
      </w:r>
      <w:proofErr w:type="gramEnd"/>
      <w:r w:rsidR="00865514" w:rsidRPr="00A63C6E">
        <w:rPr>
          <w:i/>
          <w:iCs/>
          <w:sz w:val="22"/>
          <w:szCs w:val="22"/>
        </w:rPr>
        <w:t>*</w:t>
      </w:r>
      <w:r w:rsidRPr="00A63C6E">
        <w:rPr>
          <w:i/>
          <w:iCs/>
          <w:sz w:val="22"/>
          <w:szCs w:val="22"/>
        </w:rPr>
        <w:t>*</w:t>
      </w:r>
    </w:p>
    <w:p w14:paraId="013B2EE0" w14:textId="007174CB" w:rsidR="005D720C" w:rsidRDefault="005D720C" w:rsidP="005D720C">
      <w:pPr>
        <w:rPr>
          <w:i/>
          <w:iCs/>
          <w:sz w:val="22"/>
          <w:szCs w:val="22"/>
        </w:rPr>
      </w:pPr>
      <w:r w:rsidRPr="00A63C6E">
        <w:rPr>
          <w:sz w:val="22"/>
          <w:szCs w:val="22"/>
        </w:rPr>
        <w:sym w:font="Webdings" w:char="F063"/>
      </w:r>
      <w:r w:rsidRPr="00A63C6E">
        <w:rPr>
          <w:sz w:val="22"/>
          <w:szCs w:val="22"/>
        </w:rPr>
        <w:t xml:space="preserve">  </w:t>
      </w:r>
      <w:r>
        <w:rPr>
          <w:sz w:val="22"/>
          <w:szCs w:val="22"/>
        </w:rPr>
        <w:t xml:space="preserve">  </w:t>
      </w:r>
      <w:r w:rsidRPr="00865514">
        <w:rPr>
          <w:iCs/>
          <w:sz w:val="22"/>
          <w:szCs w:val="22"/>
        </w:rPr>
        <w:t>wynajmuję lokal na podstawie umowy najmu</w:t>
      </w:r>
      <w:r w:rsidR="00682E83">
        <w:rPr>
          <w:iCs/>
          <w:sz w:val="22"/>
          <w:szCs w:val="22"/>
        </w:rPr>
        <w:t xml:space="preserve"> </w:t>
      </w:r>
      <w:r w:rsidRPr="00865514">
        <w:rPr>
          <w:iCs/>
          <w:sz w:val="22"/>
          <w:szCs w:val="22"/>
        </w:rPr>
        <w:t>/</w:t>
      </w:r>
      <w:r w:rsidR="00682E83">
        <w:rPr>
          <w:iCs/>
          <w:sz w:val="22"/>
          <w:szCs w:val="22"/>
        </w:rPr>
        <w:t xml:space="preserve"> </w:t>
      </w:r>
      <w:r w:rsidRPr="00865514">
        <w:rPr>
          <w:iCs/>
          <w:sz w:val="22"/>
          <w:szCs w:val="22"/>
        </w:rPr>
        <w:t>użyczenia na okres od……</w:t>
      </w:r>
      <w:proofErr w:type="gramStart"/>
      <w:r w:rsidRPr="00865514">
        <w:rPr>
          <w:iCs/>
          <w:sz w:val="22"/>
          <w:szCs w:val="22"/>
        </w:rPr>
        <w:t>…….</w:t>
      </w:r>
      <w:proofErr w:type="gramEnd"/>
      <w:r w:rsidRPr="00865514">
        <w:rPr>
          <w:iCs/>
          <w:sz w:val="22"/>
          <w:szCs w:val="22"/>
        </w:rPr>
        <w:t>. do ………</w:t>
      </w:r>
      <w:proofErr w:type="gramStart"/>
      <w:r w:rsidRPr="00865514">
        <w:rPr>
          <w:iCs/>
          <w:sz w:val="22"/>
          <w:szCs w:val="22"/>
        </w:rPr>
        <w:t>…….</w:t>
      </w:r>
      <w:proofErr w:type="gramEnd"/>
      <w:r w:rsidRPr="00865514">
        <w:rPr>
          <w:iCs/>
          <w:sz w:val="22"/>
          <w:szCs w:val="22"/>
        </w:rPr>
        <w:t>.…</w:t>
      </w:r>
    </w:p>
    <w:p w14:paraId="0CDB45FE" w14:textId="77777777" w:rsidR="00347D24" w:rsidRPr="00347D24" w:rsidRDefault="00347D24" w:rsidP="005D720C">
      <w:pPr>
        <w:pStyle w:val="Tekstpodstawowy"/>
        <w:ind w:left="851" w:hanging="851"/>
        <w:jc w:val="left"/>
        <w:rPr>
          <w:i/>
          <w:iCs/>
          <w:sz w:val="16"/>
          <w:szCs w:val="16"/>
        </w:rPr>
      </w:pPr>
    </w:p>
    <w:p w14:paraId="5681FA8D" w14:textId="779E3EC7" w:rsidR="005D720C" w:rsidRPr="009B3C83" w:rsidRDefault="005D720C" w:rsidP="005D720C">
      <w:pPr>
        <w:pStyle w:val="Tekstpodstawowy"/>
        <w:ind w:left="851" w:hanging="851"/>
        <w:jc w:val="left"/>
        <w:rPr>
          <w:b/>
          <w:sz w:val="16"/>
          <w:szCs w:val="16"/>
          <w:u w:val="single"/>
        </w:rPr>
      </w:pPr>
      <w:r w:rsidRPr="00A63C6E">
        <w:rPr>
          <w:i/>
          <w:iCs/>
          <w:sz w:val="22"/>
          <w:szCs w:val="22"/>
        </w:rPr>
        <w:t>***</w:t>
      </w:r>
      <w:r w:rsidRPr="009B3C83">
        <w:rPr>
          <w:b/>
          <w:iCs/>
          <w:sz w:val="16"/>
          <w:szCs w:val="16"/>
        </w:rPr>
        <w:t xml:space="preserve"> </w:t>
      </w:r>
      <w:r w:rsidRPr="009B3C83">
        <w:rPr>
          <w:b/>
          <w:sz w:val="16"/>
          <w:szCs w:val="16"/>
        </w:rPr>
        <w:t>/ właściwe zaznaczyć /</w:t>
      </w:r>
    </w:p>
    <w:p w14:paraId="5375CF62" w14:textId="77777777" w:rsidR="005D720C" w:rsidRPr="00770904" w:rsidRDefault="005D720C" w:rsidP="005D720C">
      <w:pPr>
        <w:pStyle w:val="Tekstpodstawowy21"/>
        <w:jc w:val="left"/>
        <w:rPr>
          <w:i/>
          <w:iCs/>
          <w:sz w:val="16"/>
          <w:szCs w:val="16"/>
        </w:rPr>
      </w:pPr>
    </w:p>
    <w:p w14:paraId="69A1D7F0" w14:textId="4FD4240B" w:rsidR="005D720C" w:rsidRPr="0075700E" w:rsidRDefault="005D720C" w:rsidP="00347D24">
      <w:pPr>
        <w:pStyle w:val="Tekstpodstawowy2"/>
        <w:tabs>
          <w:tab w:val="left" w:pos="426"/>
        </w:tabs>
        <w:spacing w:after="0" w:line="240" w:lineRule="auto"/>
        <w:rPr>
          <w:iCs/>
          <w:sz w:val="22"/>
          <w:szCs w:val="22"/>
        </w:rPr>
      </w:pPr>
      <w:r w:rsidRPr="0075700E">
        <w:rPr>
          <w:iCs/>
          <w:sz w:val="22"/>
          <w:szCs w:val="22"/>
          <w:lang w:val="pl-PL"/>
        </w:rPr>
        <w:t>3</w:t>
      </w:r>
      <w:r w:rsidRPr="0075700E">
        <w:rPr>
          <w:iCs/>
          <w:sz w:val="22"/>
          <w:szCs w:val="22"/>
        </w:rPr>
        <w:t>.    Proponowana forma zabezpieczenia zwrotu refundacji</w:t>
      </w:r>
      <w:r w:rsidRPr="002C3ABE">
        <w:rPr>
          <w:i/>
          <w:iCs/>
          <w:sz w:val="22"/>
          <w:szCs w:val="22"/>
        </w:rPr>
        <w:t>**</w:t>
      </w:r>
      <w:r w:rsidR="00865514" w:rsidRPr="00A63C6E">
        <w:rPr>
          <w:i/>
          <w:iCs/>
          <w:sz w:val="22"/>
          <w:szCs w:val="22"/>
        </w:rPr>
        <w:t>*</w:t>
      </w:r>
      <w:r w:rsidRPr="00A63C6E">
        <w:rPr>
          <w:i/>
          <w:iCs/>
          <w:sz w:val="22"/>
          <w:szCs w:val="22"/>
        </w:rPr>
        <w:t>*</w:t>
      </w:r>
      <w:r w:rsidR="00682E83">
        <w:rPr>
          <w:sz w:val="22"/>
          <w:szCs w:val="22"/>
        </w:rPr>
        <w:t>:</w:t>
      </w:r>
    </w:p>
    <w:p w14:paraId="00E5FD44" w14:textId="4F492EF0" w:rsidR="005D720C" w:rsidRPr="0075700E" w:rsidRDefault="00347D24" w:rsidP="00347D24">
      <w:pPr>
        <w:pStyle w:val="Tekstpodstawowy2"/>
        <w:tabs>
          <w:tab w:val="left" w:pos="1418"/>
        </w:tabs>
        <w:suppressAutoHyphens/>
        <w:spacing w:after="0" w:line="240" w:lineRule="auto"/>
        <w:ind w:left="426" w:hanging="426"/>
        <w:rPr>
          <w:iCs/>
          <w:sz w:val="22"/>
          <w:szCs w:val="22"/>
        </w:rPr>
      </w:pPr>
      <w:r w:rsidRPr="00A63C6E">
        <w:rPr>
          <w:sz w:val="22"/>
          <w:szCs w:val="22"/>
        </w:rPr>
        <w:sym w:font="Webdings" w:char="F063"/>
      </w:r>
      <w:r>
        <w:rPr>
          <w:sz w:val="22"/>
          <w:szCs w:val="22"/>
        </w:rPr>
        <w:t xml:space="preserve">   </w:t>
      </w:r>
      <w:r w:rsidR="005D720C" w:rsidRPr="0075700E">
        <w:rPr>
          <w:iCs/>
          <w:sz w:val="22"/>
          <w:szCs w:val="22"/>
        </w:rPr>
        <w:t>weksel in blanco z własnego wystawienia z poręczeniem wekslowym (</w:t>
      </w:r>
      <w:proofErr w:type="spellStart"/>
      <w:r w:rsidR="005D720C" w:rsidRPr="0075700E">
        <w:rPr>
          <w:iCs/>
          <w:sz w:val="22"/>
          <w:szCs w:val="22"/>
        </w:rPr>
        <w:t>aval</w:t>
      </w:r>
      <w:proofErr w:type="spellEnd"/>
      <w:r w:rsidR="005D720C" w:rsidRPr="0075700E">
        <w:rPr>
          <w:iCs/>
          <w:sz w:val="22"/>
          <w:szCs w:val="22"/>
        </w:rPr>
        <w:t>),</w:t>
      </w:r>
    </w:p>
    <w:p w14:paraId="1231BC79" w14:textId="459A7D23" w:rsidR="005D720C" w:rsidRPr="0075700E" w:rsidRDefault="00347D24" w:rsidP="00347D24">
      <w:pPr>
        <w:pStyle w:val="Tekstpodstawowy2"/>
        <w:tabs>
          <w:tab w:val="left" w:pos="426"/>
          <w:tab w:val="left" w:pos="1418"/>
        </w:tabs>
        <w:suppressAutoHyphens/>
        <w:spacing w:after="0" w:line="240" w:lineRule="auto"/>
        <w:ind w:left="426" w:hanging="426"/>
        <w:rPr>
          <w:iCs/>
          <w:sz w:val="22"/>
          <w:szCs w:val="22"/>
        </w:rPr>
      </w:pPr>
      <w:r w:rsidRPr="00A63C6E">
        <w:rPr>
          <w:sz w:val="22"/>
          <w:szCs w:val="22"/>
        </w:rPr>
        <w:sym w:font="Webdings" w:char="F063"/>
      </w:r>
      <w:r>
        <w:rPr>
          <w:sz w:val="22"/>
          <w:szCs w:val="22"/>
        </w:rPr>
        <w:t xml:space="preserve">   </w:t>
      </w:r>
      <w:r w:rsidR="005D720C" w:rsidRPr="0075700E">
        <w:rPr>
          <w:iCs/>
          <w:sz w:val="22"/>
          <w:szCs w:val="22"/>
        </w:rPr>
        <w:t>gwarancja bankowa,</w:t>
      </w:r>
    </w:p>
    <w:p w14:paraId="48CB48B0" w14:textId="52BF7A49" w:rsidR="00217361" w:rsidRPr="00217361" w:rsidRDefault="00347D24" w:rsidP="00347D24">
      <w:pPr>
        <w:pStyle w:val="Tekstpodstawowy2"/>
        <w:tabs>
          <w:tab w:val="left" w:pos="426"/>
          <w:tab w:val="left" w:pos="709"/>
          <w:tab w:val="left" w:pos="1418"/>
        </w:tabs>
        <w:suppressAutoHyphens/>
        <w:spacing w:after="0" w:line="240" w:lineRule="auto"/>
        <w:ind w:left="426" w:hanging="426"/>
        <w:rPr>
          <w:sz w:val="22"/>
          <w:szCs w:val="22"/>
        </w:rPr>
      </w:pPr>
      <w:r w:rsidRPr="00A63C6E">
        <w:rPr>
          <w:sz w:val="22"/>
          <w:szCs w:val="22"/>
        </w:rPr>
        <w:sym w:font="Webdings" w:char="F063"/>
      </w:r>
      <w:r>
        <w:rPr>
          <w:sz w:val="22"/>
          <w:szCs w:val="22"/>
        </w:rPr>
        <w:t xml:space="preserve">   </w:t>
      </w:r>
      <w:r w:rsidR="005D720C" w:rsidRPr="0075700E">
        <w:rPr>
          <w:sz w:val="22"/>
          <w:szCs w:val="22"/>
        </w:rPr>
        <w:t>blokada środków na rachunku bankowym</w:t>
      </w:r>
      <w:r w:rsidR="00217361">
        <w:rPr>
          <w:sz w:val="22"/>
          <w:szCs w:val="22"/>
          <w:lang w:val="pl-PL"/>
        </w:rPr>
        <w:t>,</w:t>
      </w:r>
    </w:p>
    <w:p w14:paraId="19182C3A" w14:textId="16C322CE" w:rsidR="005D720C" w:rsidRDefault="00347D24" w:rsidP="00347D24">
      <w:pPr>
        <w:pStyle w:val="Tekstpodstawowy2"/>
        <w:tabs>
          <w:tab w:val="left" w:pos="426"/>
          <w:tab w:val="left" w:pos="709"/>
          <w:tab w:val="left" w:pos="1418"/>
        </w:tabs>
        <w:suppressAutoHyphens/>
        <w:spacing w:after="0" w:line="240" w:lineRule="auto"/>
        <w:rPr>
          <w:sz w:val="22"/>
          <w:szCs w:val="22"/>
        </w:rPr>
      </w:pPr>
      <w:r w:rsidRPr="00A63C6E">
        <w:rPr>
          <w:sz w:val="22"/>
          <w:szCs w:val="22"/>
        </w:rPr>
        <w:sym w:font="Webdings" w:char="F063"/>
      </w:r>
      <w:r>
        <w:rPr>
          <w:sz w:val="22"/>
          <w:szCs w:val="22"/>
        </w:rPr>
        <w:t xml:space="preserve">   </w:t>
      </w:r>
      <w:r w:rsidR="00217361" w:rsidRPr="00DA3ED7">
        <w:rPr>
          <w:sz w:val="22"/>
          <w:szCs w:val="22"/>
          <w:lang w:val="pl-PL"/>
        </w:rPr>
        <w:t>poręczenie</w:t>
      </w:r>
      <w:r w:rsidR="005D720C" w:rsidRPr="00DA3ED7">
        <w:rPr>
          <w:sz w:val="22"/>
          <w:szCs w:val="22"/>
        </w:rPr>
        <w:t xml:space="preserve">, </w:t>
      </w:r>
    </w:p>
    <w:p w14:paraId="7D837DA6" w14:textId="77777777" w:rsidR="00347D24" w:rsidRPr="00347D24" w:rsidRDefault="00347D24" w:rsidP="00347D24">
      <w:pPr>
        <w:pStyle w:val="Tekstpodstawowy2"/>
        <w:tabs>
          <w:tab w:val="left" w:pos="426"/>
          <w:tab w:val="left" w:pos="709"/>
          <w:tab w:val="left" w:pos="1418"/>
        </w:tabs>
        <w:suppressAutoHyphens/>
        <w:spacing w:after="0" w:line="240" w:lineRule="auto"/>
        <w:rPr>
          <w:sz w:val="16"/>
          <w:szCs w:val="16"/>
        </w:rPr>
      </w:pPr>
    </w:p>
    <w:p w14:paraId="2616ECAC" w14:textId="017EC6D3" w:rsidR="00347D24" w:rsidRPr="009B3C83" w:rsidRDefault="00347D24" w:rsidP="00347D24">
      <w:pPr>
        <w:pStyle w:val="Tekstpodstawowy"/>
        <w:ind w:left="851" w:hanging="851"/>
        <w:jc w:val="left"/>
        <w:rPr>
          <w:b/>
          <w:sz w:val="16"/>
          <w:szCs w:val="16"/>
          <w:u w:val="single"/>
        </w:rPr>
      </w:pPr>
      <w:r>
        <w:rPr>
          <w:i/>
          <w:iCs/>
          <w:sz w:val="22"/>
          <w:szCs w:val="22"/>
        </w:rPr>
        <w:t xml:space="preserve"> </w:t>
      </w:r>
      <w:r w:rsidRPr="00A63C6E">
        <w:rPr>
          <w:i/>
          <w:iCs/>
          <w:sz w:val="22"/>
          <w:szCs w:val="22"/>
        </w:rPr>
        <w:t>****</w:t>
      </w:r>
      <w:r w:rsidRPr="009B3C83">
        <w:rPr>
          <w:b/>
          <w:iCs/>
          <w:sz w:val="16"/>
          <w:szCs w:val="16"/>
        </w:rPr>
        <w:t xml:space="preserve"> </w:t>
      </w:r>
      <w:r w:rsidRPr="009B3C83">
        <w:rPr>
          <w:b/>
          <w:sz w:val="16"/>
          <w:szCs w:val="16"/>
        </w:rPr>
        <w:t>/ właściwe zaznaczyć /</w:t>
      </w:r>
    </w:p>
    <w:p w14:paraId="6A673638" w14:textId="7D2D622F" w:rsidR="00551001" w:rsidRDefault="00551001" w:rsidP="005D720C">
      <w:pPr>
        <w:pStyle w:val="Tekstpodstawowy2"/>
        <w:tabs>
          <w:tab w:val="left" w:pos="284"/>
          <w:tab w:val="left" w:pos="851"/>
          <w:tab w:val="left" w:pos="1418"/>
        </w:tabs>
        <w:spacing w:after="0" w:line="240" w:lineRule="auto"/>
        <w:ind w:left="567" w:hanging="141"/>
        <w:jc w:val="both"/>
        <w:rPr>
          <w:b/>
          <w:sz w:val="16"/>
          <w:szCs w:val="16"/>
        </w:rPr>
      </w:pPr>
    </w:p>
    <w:p w14:paraId="719BB3D7" w14:textId="77777777" w:rsidR="00865514" w:rsidRDefault="00865514" w:rsidP="005D720C">
      <w:pPr>
        <w:pStyle w:val="Tekstpodstawowy2"/>
        <w:tabs>
          <w:tab w:val="left" w:pos="284"/>
          <w:tab w:val="left" w:pos="851"/>
          <w:tab w:val="left" w:pos="1418"/>
        </w:tabs>
        <w:spacing w:after="0" w:line="240" w:lineRule="auto"/>
        <w:ind w:left="567" w:hanging="141"/>
        <w:jc w:val="both"/>
        <w:rPr>
          <w:b/>
          <w:sz w:val="16"/>
          <w:szCs w:val="16"/>
        </w:rPr>
      </w:pPr>
    </w:p>
    <w:p w14:paraId="62E39AF7" w14:textId="77777777" w:rsidR="00865514" w:rsidRDefault="00865514" w:rsidP="005D720C">
      <w:pPr>
        <w:pStyle w:val="Tekstpodstawowy2"/>
        <w:tabs>
          <w:tab w:val="left" w:pos="284"/>
          <w:tab w:val="left" w:pos="851"/>
          <w:tab w:val="left" w:pos="1418"/>
        </w:tabs>
        <w:spacing w:after="0" w:line="240" w:lineRule="auto"/>
        <w:ind w:left="567" w:hanging="141"/>
        <w:jc w:val="both"/>
        <w:rPr>
          <w:b/>
          <w:sz w:val="16"/>
          <w:szCs w:val="16"/>
        </w:rPr>
      </w:pPr>
    </w:p>
    <w:p w14:paraId="76CFE192" w14:textId="77777777" w:rsidR="00865514" w:rsidRDefault="00865514" w:rsidP="005D720C">
      <w:pPr>
        <w:pStyle w:val="Tekstpodstawowy2"/>
        <w:tabs>
          <w:tab w:val="left" w:pos="284"/>
          <w:tab w:val="left" w:pos="851"/>
          <w:tab w:val="left" w:pos="1418"/>
        </w:tabs>
        <w:spacing w:after="0" w:line="240" w:lineRule="auto"/>
        <w:ind w:left="567" w:hanging="141"/>
        <w:jc w:val="both"/>
        <w:rPr>
          <w:b/>
          <w:sz w:val="16"/>
          <w:szCs w:val="16"/>
        </w:rPr>
      </w:pPr>
    </w:p>
    <w:p w14:paraId="1497EF85" w14:textId="77777777" w:rsidR="005D720C" w:rsidRDefault="005D720C" w:rsidP="005D720C">
      <w:pPr>
        <w:pStyle w:val="Tekstpodstawowy"/>
        <w:ind w:left="426" w:hanging="426"/>
        <w:jc w:val="left"/>
        <w:rPr>
          <w:b/>
          <w:iCs/>
          <w:sz w:val="22"/>
          <w:szCs w:val="22"/>
        </w:rPr>
      </w:pPr>
      <w:r w:rsidRPr="0075700E">
        <w:rPr>
          <w:b/>
          <w:iCs/>
          <w:sz w:val="22"/>
          <w:szCs w:val="22"/>
          <w:lang w:val="pl-PL"/>
        </w:rPr>
        <w:t>4.</w:t>
      </w:r>
      <w:r>
        <w:rPr>
          <w:b/>
          <w:iCs/>
          <w:szCs w:val="24"/>
          <w:lang w:val="pl-PL"/>
        </w:rPr>
        <w:t xml:space="preserve">    </w:t>
      </w:r>
      <w:r w:rsidRPr="0075700E">
        <w:rPr>
          <w:b/>
          <w:iCs/>
          <w:sz w:val="22"/>
          <w:szCs w:val="22"/>
        </w:rPr>
        <w:t xml:space="preserve">Szczegółowa specyfikacja </w:t>
      </w:r>
      <w:r w:rsidRPr="0075700E">
        <w:rPr>
          <w:b/>
          <w:iCs/>
          <w:sz w:val="22"/>
          <w:szCs w:val="22"/>
          <w:lang w:val="pl-PL"/>
        </w:rPr>
        <w:t xml:space="preserve">wydatków dotyczących wyposażenia lub doposażenia stanowiska pracy </w:t>
      </w:r>
      <w:r w:rsidRPr="0075700E">
        <w:rPr>
          <w:b/>
          <w:iCs/>
          <w:sz w:val="22"/>
          <w:szCs w:val="22"/>
        </w:rPr>
        <w:t>finansowanych z Funduszu Pracy (</w:t>
      </w:r>
      <w:r w:rsidRPr="0075700E">
        <w:rPr>
          <w:b/>
          <w:i/>
          <w:iCs/>
          <w:sz w:val="22"/>
          <w:szCs w:val="22"/>
        </w:rPr>
        <w:t>proszę przedłożyć faktury pro-forma, oferty cenowe, cenniki, inne</w:t>
      </w:r>
      <w:r w:rsidRPr="0075700E">
        <w:rPr>
          <w:b/>
          <w:iCs/>
          <w:sz w:val="22"/>
          <w:szCs w:val="22"/>
        </w:rPr>
        <w:t xml:space="preserve">) </w:t>
      </w:r>
    </w:p>
    <w:p w14:paraId="1E16231E" w14:textId="77777777" w:rsidR="00865514" w:rsidRPr="0075700E" w:rsidRDefault="00865514" w:rsidP="005D720C">
      <w:pPr>
        <w:pStyle w:val="Tekstpodstawowy"/>
        <w:ind w:left="426" w:hanging="426"/>
        <w:jc w:val="left"/>
        <w:rPr>
          <w:b/>
          <w:iCs/>
          <w:sz w:val="22"/>
          <w:szCs w:val="22"/>
          <w:lang w:val="pl-PL"/>
        </w:rPr>
      </w:pPr>
    </w:p>
    <w:tbl>
      <w:tblPr>
        <w:tblW w:w="937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20"/>
        <w:gridCol w:w="720"/>
        <w:gridCol w:w="1715"/>
        <w:gridCol w:w="1701"/>
        <w:gridCol w:w="14"/>
      </w:tblGrid>
      <w:tr w:rsidR="005D720C" w:rsidRPr="006D51B1" w14:paraId="3E572C55" w14:textId="77777777" w:rsidTr="00C321C3">
        <w:trPr>
          <w:trHeight w:val="1220"/>
        </w:trPr>
        <w:tc>
          <w:tcPr>
            <w:tcW w:w="5220" w:type="dxa"/>
            <w:tcBorders>
              <w:top w:val="double" w:sz="6" w:space="0" w:color="auto"/>
              <w:left w:val="double" w:sz="6" w:space="0" w:color="auto"/>
              <w:right w:val="double" w:sz="4" w:space="0" w:color="auto"/>
            </w:tcBorders>
            <w:vAlign w:val="center"/>
          </w:tcPr>
          <w:p w14:paraId="755EA4C7" w14:textId="77777777" w:rsidR="005D720C" w:rsidRPr="0075700E" w:rsidRDefault="005D720C" w:rsidP="00C321C3">
            <w:pPr>
              <w:jc w:val="center"/>
            </w:pPr>
            <w:r w:rsidRPr="0075700E">
              <w:t xml:space="preserve">Wyszczególnienie </w:t>
            </w:r>
          </w:p>
          <w:p w14:paraId="4AE45E1A" w14:textId="2BBD622F" w:rsidR="005D720C" w:rsidRPr="0075700E" w:rsidRDefault="005D720C" w:rsidP="00C321C3">
            <w:pPr>
              <w:jc w:val="center"/>
            </w:pPr>
            <w:r w:rsidRPr="0075700E">
              <w:rPr>
                <w:i/>
              </w:rPr>
              <w:t xml:space="preserve">(proszę podać dane identyfikacyjne wyposażenia lub </w:t>
            </w:r>
            <w:r w:rsidRPr="004B29B8">
              <w:rPr>
                <w:i/>
                <w:sz w:val="18"/>
                <w:szCs w:val="18"/>
              </w:rPr>
              <w:t xml:space="preserve">doposażenia związanego bezpośrednio i jednoznacznie z </w:t>
            </w:r>
            <w:proofErr w:type="gramStart"/>
            <w:r w:rsidRPr="004B29B8">
              <w:rPr>
                <w:i/>
                <w:sz w:val="18"/>
                <w:szCs w:val="18"/>
              </w:rPr>
              <w:t xml:space="preserve">tworzonym </w:t>
            </w:r>
            <w:r w:rsidR="00E62E9E" w:rsidRPr="004B29B8">
              <w:rPr>
                <w:i/>
                <w:sz w:val="18"/>
                <w:szCs w:val="18"/>
              </w:rPr>
              <w:t xml:space="preserve"> </w:t>
            </w:r>
            <w:r w:rsidRPr="004B29B8">
              <w:rPr>
                <w:i/>
                <w:sz w:val="18"/>
                <w:szCs w:val="18"/>
              </w:rPr>
              <w:t>stanowiskiem</w:t>
            </w:r>
            <w:proofErr w:type="gramEnd"/>
            <w:r w:rsidRPr="004B29B8">
              <w:rPr>
                <w:i/>
                <w:sz w:val="18"/>
                <w:szCs w:val="18"/>
              </w:rPr>
              <w:t xml:space="preserve"> pracy</w:t>
            </w:r>
            <w:r w:rsidR="00E62E9E" w:rsidRPr="004B29B8">
              <w:rPr>
                <w:i/>
                <w:sz w:val="18"/>
                <w:szCs w:val="18"/>
              </w:rPr>
              <w:t xml:space="preserve"> (przez które należy rozumieć maszyny, urządzenia, środki trwałe niezbędne do wykonywania pracy przez skierowaną </w:t>
            </w:r>
            <w:proofErr w:type="gramStart"/>
            <w:r w:rsidR="00E62E9E" w:rsidRPr="004B29B8">
              <w:rPr>
                <w:i/>
                <w:sz w:val="18"/>
                <w:szCs w:val="18"/>
              </w:rPr>
              <w:t>osobę)</w:t>
            </w:r>
            <w:r w:rsidRPr="004B29B8">
              <w:rPr>
                <w:i/>
                <w:sz w:val="18"/>
                <w:szCs w:val="18"/>
              </w:rPr>
              <w:t>*</w:t>
            </w:r>
            <w:proofErr w:type="gramEnd"/>
          </w:p>
        </w:tc>
        <w:tc>
          <w:tcPr>
            <w:tcW w:w="720" w:type="dxa"/>
            <w:tcBorders>
              <w:top w:val="double" w:sz="4" w:space="0" w:color="auto"/>
              <w:left w:val="double" w:sz="4" w:space="0" w:color="auto"/>
              <w:right w:val="double" w:sz="4" w:space="0" w:color="auto"/>
            </w:tcBorders>
            <w:vAlign w:val="center"/>
          </w:tcPr>
          <w:p w14:paraId="35FAF65E" w14:textId="77777777" w:rsidR="005D720C" w:rsidRPr="0075700E" w:rsidRDefault="005D720C" w:rsidP="00C321C3">
            <w:pPr>
              <w:jc w:val="center"/>
            </w:pPr>
            <w:r w:rsidRPr="0075700E">
              <w:t>Ilość</w:t>
            </w:r>
          </w:p>
        </w:tc>
        <w:tc>
          <w:tcPr>
            <w:tcW w:w="1715" w:type="dxa"/>
            <w:tcBorders>
              <w:top w:val="double" w:sz="6" w:space="0" w:color="auto"/>
              <w:left w:val="double" w:sz="4" w:space="0" w:color="auto"/>
              <w:bottom w:val="double" w:sz="4" w:space="0" w:color="auto"/>
              <w:right w:val="double" w:sz="4" w:space="0" w:color="auto"/>
            </w:tcBorders>
            <w:vAlign w:val="center"/>
          </w:tcPr>
          <w:p w14:paraId="77CA55B4" w14:textId="77777777" w:rsidR="005D720C" w:rsidRPr="0075700E" w:rsidRDefault="005D720C" w:rsidP="00C321C3">
            <w:pPr>
              <w:jc w:val="center"/>
            </w:pPr>
            <w:r w:rsidRPr="0075700E">
              <w:t>Cena jednostkowa</w:t>
            </w:r>
            <w:r w:rsidRPr="0075700E">
              <w:br/>
              <w:t>(brutto)</w:t>
            </w:r>
          </w:p>
        </w:tc>
        <w:tc>
          <w:tcPr>
            <w:tcW w:w="1715" w:type="dxa"/>
            <w:gridSpan w:val="2"/>
            <w:tcBorders>
              <w:top w:val="double" w:sz="6" w:space="0" w:color="auto"/>
              <w:left w:val="double" w:sz="4" w:space="0" w:color="auto"/>
              <w:right w:val="double" w:sz="4" w:space="0" w:color="auto"/>
            </w:tcBorders>
            <w:vAlign w:val="center"/>
          </w:tcPr>
          <w:p w14:paraId="2846C743" w14:textId="77777777" w:rsidR="005D720C" w:rsidRPr="0075700E" w:rsidRDefault="005D720C" w:rsidP="00C321C3">
            <w:pPr>
              <w:jc w:val="center"/>
            </w:pPr>
            <w:r w:rsidRPr="0075700E">
              <w:t>Kwota refundacji ze środków Funduszu Pracy</w:t>
            </w:r>
          </w:p>
        </w:tc>
      </w:tr>
      <w:tr w:rsidR="005D720C" w:rsidRPr="006D51B1" w14:paraId="1ACE7C26" w14:textId="77777777" w:rsidTr="00C321C3">
        <w:trPr>
          <w:trHeight w:val="150"/>
        </w:trPr>
        <w:tc>
          <w:tcPr>
            <w:tcW w:w="5220" w:type="dxa"/>
            <w:tcBorders>
              <w:top w:val="double" w:sz="4" w:space="0" w:color="auto"/>
              <w:left w:val="double" w:sz="6" w:space="0" w:color="auto"/>
              <w:bottom w:val="double" w:sz="6" w:space="0" w:color="auto"/>
              <w:right w:val="double" w:sz="4" w:space="0" w:color="auto"/>
            </w:tcBorders>
            <w:vAlign w:val="center"/>
          </w:tcPr>
          <w:p w14:paraId="314C8E4C" w14:textId="77777777" w:rsidR="005D720C" w:rsidRPr="0075700E" w:rsidRDefault="005D720C" w:rsidP="00C321C3">
            <w:pPr>
              <w:jc w:val="center"/>
            </w:pPr>
            <w:r w:rsidRPr="0075700E">
              <w:t>1</w:t>
            </w:r>
          </w:p>
        </w:tc>
        <w:tc>
          <w:tcPr>
            <w:tcW w:w="720" w:type="dxa"/>
            <w:tcBorders>
              <w:top w:val="double" w:sz="4" w:space="0" w:color="auto"/>
              <w:left w:val="double" w:sz="4" w:space="0" w:color="auto"/>
              <w:bottom w:val="double" w:sz="6" w:space="0" w:color="auto"/>
              <w:right w:val="double" w:sz="4" w:space="0" w:color="auto"/>
            </w:tcBorders>
            <w:vAlign w:val="center"/>
          </w:tcPr>
          <w:p w14:paraId="60FBD625" w14:textId="77777777" w:rsidR="005D720C" w:rsidRPr="0075700E" w:rsidRDefault="005D720C" w:rsidP="00C321C3">
            <w:pPr>
              <w:jc w:val="center"/>
            </w:pPr>
            <w:r w:rsidRPr="0075700E">
              <w:t>2</w:t>
            </w:r>
          </w:p>
        </w:tc>
        <w:tc>
          <w:tcPr>
            <w:tcW w:w="1715" w:type="dxa"/>
            <w:tcBorders>
              <w:top w:val="double" w:sz="4" w:space="0" w:color="auto"/>
              <w:left w:val="double" w:sz="4" w:space="0" w:color="auto"/>
              <w:bottom w:val="double" w:sz="6" w:space="0" w:color="auto"/>
              <w:right w:val="double" w:sz="4" w:space="0" w:color="auto"/>
            </w:tcBorders>
            <w:vAlign w:val="center"/>
          </w:tcPr>
          <w:p w14:paraId="38532FCB" w14:textId="77777777" w:rsidR="005D720C" w:rsidRPr="0075700E" w:rsidRDefault="005D720C" w:rsidP="00C321C3">
            <w:pPr>
              <w:jc w:val="center"/>
            </w:pPr>
            <w:r w:rsidRPr="0075700E">
              <w:t>3</w:t>
            </w:r>
          </w:p>
        </w:tc>
        <w:tc>
          <w:tcPr>
            <w:tcW w:w="1715" w:type="dxa"/>
            <w:gridSpan w:val="2"/>
            <w:tcBorders>
              <w:top w:val="double" w:sz="4" w:space="0" w:color="auto"/>
              <w:left w:val="double" w:sz="4" w:space="0" w:color="auto"/>
              <w:bottom w:val="double" w:sz="6" w:space="0" w:color="auto"/>
              <w:right w:val="double" w:sz="4" w:space="0" w:color="auto"/>
            </w:tcBorders>
          </w:tcPr>
          <w:p w14:paraId="6A5D5D3A" w14:textId="77777777" w:rsidR="005D720C" w:rsidRPr="0075700E" w:rsidRDefault="005D720C" w:rsidP="00C321C3">
            <w:pPr>
              <w:jc w:val="center"/>
            </w:pPr>
            <w:r w:rsidRPr="0075700E">
              <w:t>4</w:t>
            </w:r>
          </w:p>
        </w:tc>
      </w:tr>
      <w:tr w:rsidR="005D720C" w:rsidRPr="006D51B1" w14:paraId="16BD3456" w14:textId="77777777" w:rsidTr="00C321C3">
        <w:trPr>
          <w:cantSplit/>
          <w:trHeight w:val="3628"/>
        </w:trPr>
        <w:tc>
          <w:tcPr>
            <w:tcW w:w="5220" w:type="dxa"/>
            <w:tcBorders>
              <w:top w:val="double" w:sz="6" w:space="0" w:color="auto"/>
              <w:left w:val="double" w:sz="6" w:space="0" w:color="auto"/>
              <w:bottom w:val="single" w:sz="8" w:space="0" w:color="auto"/>
              <w:right w:val="double" w:sz="4" w:space="0" w:color="auto"/>
            </w:tcBorders>
          </w:tcPr>
          <w:p w14:paraId="7E7D7DDD" w14:textId="7500F92F" w:rsidR="005D720C" w:rsidRPr="0075700E" w:rsidRDefault="005D720C" w:rsidP="00C321C3">
            <w:pPr>
              <w:rPr>
                <w:b/>
                <w:bCs/>
                <w:u w:val="single"/>
              </w:rPr>
            </w:pPr>
            <w:r w:rsidRPr="0075700E">
              <w:rPr>
                <w:b/>
                <w:bCs/>
                <w:u w:val="single"/>
              </w:rPr>
              <w:t>Stanowisko</w:t>
            </w:r>
            <w:r w:rsidR="00930765">
              <w:rPr>
                <w:b/>
                <w:bCs/>
                <w:u w:val="single"/>
              </w:rPr>
              <w:t xml:space="preserve"> </w:t>
            </w:r>
            <w:proofErr w:type="gramStart"/>
            <w:r w:rsidRPr="0075700E">
              <w:rPr>
                <w:b/>
                <w:bCs/>
                <w:u w:val="single"/>
              </w:rPr>
              <w:t>1 :</w:t>
            </w:r>
            <w:proofErr w:type="gramEnd"/>
          </w:p>
          <w:p w14:paraId="2F52931A" w14:textId="77777777" w:rsidR="005D720C" w:rsidRPr="006D51B1" w:rsidRDefault="005D720C" w:rsidP="00C321C3">
            <w:pPr>
              <w:rPr>
                <w:rFonts w:ascii="Calibri" w:hAnsi="Calibri"/>
              </w:rPr>
            </w:pPr>
            <w:r w:rsidRPr="006D51B1">
              <w:rPr>
                <w:rFonts w:ascii="Calibri" w:hAnsi="Calibri"/>
              </w:rPr>
              <w:t>…………….…………………………….......................................................</w:t>
            </w:r>
          </w:p>
          <w:p w14:paraId="0DE22431" w14:textId="77777777" w:rsidR="005D720C" w:rsidRPr="006D51B1" w:rsidRDefault="005D720C" w:rsidP="00C321C3">
            <w:pPr>
              <w:rPr>
                <w:rFonts w:ascii="Calibri" w:hAnsi="Calibri"/>
                <w:b/>
                <w:bCs/>
                <w:u w:val="single"/>
              </w:rPr>
            </w:pPr>
            <w:r w:rsidRPr="006D51B1">
              <w:rPr>
                <w:rFonts w:ascii="Calibri" w:hAnsi="Calibri"/>
              </w:rPr>
              <w:t>………………………………………………………………….…………………………………………………………………………………………………………………………….</w:t>
            </w:r>
          </w:p>
          <w:p w14:paraId="379313D0" w14:textId="77777777" w:rsidR="005D720C" w:rsidRPr="006D51B1" w:rsidRDefault="005D720C" w:rsidP="00C321C3">
            <w:pPr>
              <w:rPr>
                <w:rFonts w:ascii="Calibri" w:hAnsi="Calibri"/>
              </w:rPr>
            </w:pPr>
            <w:r w:rsidRPr="006D51B1">
              <w:rPr>
                <w:rFonts w:ascii="Calibri" w:hAnsi="Calibri"/>
              </w:rPr>
              <w:t>........................................................................................................................................................................................................</w:t>
            </w:r>
          </w:p>
          <w:p w14:paraId="206BEC41"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67533D59"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7F6560F6" w14:textId="77777777" w:rsidR="005D720C" w:rsidRPr="006D51B1" w:rsidRDefault="005D720C" w:rsidP="00C321C3">
            <w:pPr>
              <w:rPr>
                <w:rFonts w:ascii="Calibri" w:hAnsi="Calibri"/>
              </w:rPr>
            </w:pPr>
            <w:r w:rsidRPr="006D51B1">
              <w:rPr>
                <w:rFonts w:ascii="Calibri" w:hAnsi="Calibri"/>
              </w:rPr>
              <w:t>....................................................................................................</w:t>
            </w:r>
          </w:p>
          <w:p w14:paraId="6F45B134" w14:textId="77777777" w:rsidR="005D720C" w:rsidRPr="006D51B1" w:rsidRDefault="005D720C" w:rsidP="005D720C">
            <w:pPr>
              <w:numPr>
                <w:ilvl w:val="2"/>
                <w:numId w:val="18"/>
              </w:numPr>
              <w:tabs>
                <w:tab w:val="clear" w:pos="2084"/>
                <w:tab w:val="num" w:pos="0"/>
              </w:tabs>
              <w:ind w:left="0"/>
              <w:rPr>
                <w:rFonts w:ascii="Calibri" w:hAnsi="Calibri"/>
              </w:rPr>
            </w:pPr>
            <w:r w:rsidRPr="006D51B1">
              <w:rPr>
                <w:rFonts w:ascii="Calibri" w:hAnsi="Calibri"/>
              </w:rPr>
              <w:t>……............................................................</w:t>
            </w:r>
            <w:r>
              <w:rPr>
                <w:rFonts w:ascii="Calibri" w:hAnsi="Calibri"/>
              </w:rPr>
              <w:t>...................................................................................................</w:t>
            </w:r>
            <w:r w:rsidRPr="006D51B1">
              <w:rPr>
                <w:rFonts w:ascii="Calibri" w:hAnsi="Calibri"/>
              </w:rPr>
              <w:t>...................................</w:t>
            </w:r>
          </w:p>
          <w:p w14:paraId="5FAC1133" w14:textId="77777777" w:rsidR="005D720C" w:rsidRPr="006D51B1" w:rsidRDefault="005D720C" w:rsidP="00C321C3">
            <w:pPr>
              <w:pStyle w:val="Stopka"/>
              <w:rPr>
                <w:rFonts w:ascii="Calibri" w:hAnsi="Calibri"/>
                <w:b/>
                <w:bCs/>
                <w:sz w:val="20"/>
                <w:szCs w:val="20"/>
                <w:u w:val="single"/>
                <w:lang w:val="pl-PL" w:eastAsia="pl-PL"/>
              </w:rPr>
            </w:pPr>
            <w:r w:rsidRPr="006D51B1">
              <w:rPr>
                <w:rFonts w:ascii="Calibri" w:hAnsi="Calibri"/>
                <w:sz w:val="20"/>
                <w:szCs w:val="20"/>
                <w:lang w:val="pl-PL" w:eastAsia="pl-PL"/>
              </w:rPr>
              <w:t>............................................................................................................................................................................................................................................................................................................</w:t>
            </w:r>
            <w:r>
              <w:rPr>
                <w:rFonts w:ascii="Calibri" w:hAnsi="Calibri"/>
                <w:sz w:val="20"/>
                <w:szCs w:val="20"/>
                <w:lang w:val="pl-PL" w:eastAsia="pl-PL"/>
              </w:rPr>
              <w:t>........................................................................................................................................................................................................................................................................................................................................................................................................................................................................................................................................................................................................................</w:t>
            </w:r>
          </w:p>
        </w:tc>
        <w:tc>
          <w:tcPr>
            <w:tcW w:w="720" w:type="dxa"/>
            <w:tcBorders>
              <w:top w:val="double" w:sz="6" w:space="0" w:color="auto"/>
              <w:left w:val="double" w:sz="4" w:space="0" w:color="auto"/>
              <w:bottom w:val="single" w:sz="8" w:space="0" w:color="auto"/>
              <w:right w:val="double" w:sz="4" w:space="0" w:color="auto"/>
            </w:tcBorders>
          </w:tcPr>
          <w:p w14:paraId="671CAE5D" w14:textId="77777777" w:rsidR="005D720C" w:rsidRPr="006D51B1" w:rsidRDefault="005D720C" w:rsidP="00C321C3">
            <w:pPr>
              <w:rPr>
                <w:rFonts w:ascii="Calibri" w:hAnsi="Calibri"/>
              </w:rPr>
            </w:pPr>
          </w:p>
          <w:p w14:paraId="525A01A5" w14:textId="77777777" w:rsidR="005D720C" w:rsidRPr="006D51B1" w:rsidRDefault="005D720C" w:rsidP="00C321C3">
            <w:pPr>
              <w:rPr>
                <w:rFonts w:ascii="Calibri" w:hAnsi="Calibri"/>
              </w:rPr>
            </w:pPr>
            <w:r w:rsidRPr="006D51B1">
              <w:rPr>
                <w:rFonts w:ascii="Calibri" w:hAnsi="Calibri"/>
              </w:rPr>
              <w:t>……...……........</w:t>
            </w:r>
          </w:p>
          <w:p w14:paraId="61FE0B4E" w14:textId="77777777" w:rsidR="005D720C" w:rsidRPr="006D51B1" w:rsidRDefault="005D720C" w:rsidP="00C321C3">
            <w:pPr>
              <w:rPr>
                <w:rFonts w:ascii="Calibri" w:hAnsi="Calibri"/>
              </w:rPr>
            </w:pPr>
            <w:r w:rsidRPr="006D51B1">
              <w:rPr>
                <w:rFonts w:ascii="Calibri" w:hAnsi="Calibri"/>
              </w:rPr>
              <w:t>…….....</w:t>
            </w:r>
          </w:p>
          <w:p w14:paraId="6A048C8B" w14:textId="77777777" w:rsidR="005D720C" w:rsidRPr="006D51B1" w:rsidRDefault="005D720C" w:rsidP="00C321C3">
            <w:pPr>
              <w:rPr>
                <w:rFonts w:ascii="Calibri" w:hAnsi="Calibri"/>
              </w:rPr>
            </w:pPr>
            <w:r w:rsidRPr="006D51B1">
              <w:rPr>
                <w:rFonts w:ascii="Calibri" w:hAnsi="Calibri"/>
              </w:rPr>
              <w:t>…….....</w:t>
            </w:r>
          </w:p>
          <w:p w14:paraId="4B90AF33" w14:textId="77777777" w:rsidR="005D720C" w:rsidRPr="006D51B1" w:rsidRDefault="005D720C" w:rsidP="00C321C3">
            <w:pPr>
              <w:rPr>
                <w:rFonts w:ascii="Calibri" w:hAnsi="Calibri"/>
              </w:rPr>
            </w:pPr>
            <w:r w:rsidRPr="006D51B1">
              <w:rPr>
                <w:rFonts w:ascii="Calibri" w:hAnsi="Calibri"/>
              </w:rPr>
              <w:t>…….....</w:t>
            </w:r>
          </w:p>
          <w:p w14:paraId="089E174A" w14:textId="77777777" w:rsidR="005D720C" w:rsidRPr="006D51B1" w:rsidRDefault="005D720C" w:rsidP="00C321C3">
            <w:pPr>
              <w:rPr>
                <w:rFonts w:ascii="Calibri" w:hAnsi="Calibri"/>
              </w:rPr>
            </w:pPr>
            <w:r w:rsidRPr="006D51B1">
              <w:rPr>
                <w:rFonts w:ascii="Calibri" w:hAnsi="Calibri"/>
              </w:rPr>
              <w:t>......................</w:t>
            </w:r>
          </w:p>
          <w:p w14:paraId="33F02A9B" w14:textId="77777777" w:rsidR="005D720C" w:rsidRPr="006D51B1" w:rsidRDefault="005D720C" w:rsidP="00C321C3">
            <w:pPr>
              <w:rPr>
                <w:rFonts w:ascii="Calibri" w:hAnsi="Calibri"/>
              </w:rPr>
            </w:pPr>
            <w:r w:rsidRPr="006D51B1">
              <w:rPr>
                <w:rFonts w:ascii="Calibri" w:hAnsi="Calibri"/>
              </w:rPr>
              <w:t>............................................</w:t>
            </w:r>
          </w:p>
          <w:p w14:paraId="1F9F430B" w14:textId="77777777" w:rsidR="005D720C" w:rsidRPr="006D51B1" w:rsidRDefault="005D720C" w:rsidP="00C321C3">
            <w:pPr>
              <w:rPr>
                <w:rFonts w:ascii="Calibri" w:hAnsi="Calibri"/>
              </w:rPr>
            </w:pPr>
            <w:r w:rsidRPr="006D51B1">
              <w:rPr>
                <w:rFonts w:ascii="Calibri" w:hAnsi="Calibri"/>
              </w:rPr>
              <w:t>…….................</w:t>
            </w:r>
            <w:r>
              <w:rPr>
                <w:rFonts w:ascii="Calibri" w:hAnsi="Calibri"/>
              </w:rPr>
              <w:t>..................................................................</w:t>
            </w:r>
          </w:p>
        </w:tc>
        <w:tc>
          <w:tcPr>
            <w:tcW w:w="1715" w:type="dxa"/>
            <w:tcBorders>
              <w:top w:val="single" w:sz="8" w:space="0" w:color="auto"/>
              <w:left w:val="double" w:sz="4" w:space="0" w:color="auto"/>
              <w:bottom w:val="single" w:sz="8" w:space="0" w:color="auto"/>
              <w:right w:val="double" w:sz="4" w:space="0" w:color="auto"/>
            </w:tcBorders>
          </w:tcPr>
          <w:p w14:paraId="3BDBC275" w14:textId="77777777" w:rsidR="005D720C" w:rsidRPr="006D51B1" w:rsidRDefault="005D720C" w:rsidP="00C321C3">
            <w:pPr>
              <w:rPr>
                <w:rFonts w:ascii="Calibri" w:hAnsi="Calibri"/>
              </w:rPr>
            </w:pPr>
          </w:p>
          <w:p w14:paraId="78BFC496" w14:textId="77777777" w:rsidR="005D720C" w:rsidRPr="006D51B1" w:rsidRDefault="005D720C" w:rsidP="00C321C3">
            <w:pPr>
              <w:rPr>
                <w:rFonts w:ascii="Calibri" w:hAnsi="Calibri"/>
              </w:rPr>
            </w:pPr>
            <w:r w:rsidRPr="006D51B1">
              <w:rPr>
                <w:rFonts w:ascii="Calibri" w:hAnsi="Calibri"/>
              </w:rPr>
              <w:t>……………...…….……..….…………......................................................................................................................…………………..</w:t>
            </w:r>
          </w:p>
          <w:p w14:paraId="6FE5B6A2" w14:textId="77777777" w:rsidR="005D720C" w:rsidRPr="006D51B1" w:rsidRDefault="005D720C" w:rsidP="00C321C3">
            <w:pPr>
              <w:rPr>
                <w:rFonts w:ascii="Calibri" w:hAnsi="Calibri"/>
              </w:rPr>
            </w:pPr>
            <w:r w:rsidRPr="006D51B1">
              <w:rPr>
                <w:rFonts w:ascii="Calibri" w:hAnsi="Calibri"/>
              </w:rPr>
              <w:t>...........................................................................................................................................................</w:t>
            </w:r>
          </w:p>
          <w:p w14:paraId="5A9C66B3" w14:textId="77777777" w:rsidR="005D720C" w:rsidRPr="006D51B1" w:rsidRDefault="005D720C" w:rsidP="00C321C3">
            <w:pPr>
              <w:rPr>
                <w:rFonts w:ascii="Calibri" w:hAnsi="Calibri"/>
              </w:rPr>
            </w:pPr>
            <w:r w:rsidRPr="006D51B1">
              <w:rPr>
                <w:rFonts w:ascii="Calibri" w:hAnsi="Calibri"/>
              </w:rPr>
              <w:t>……………….………….................................</w:t>
            </w:r>
            <w:r>
              <w:rPr>
                <w:rFonts w:ascii="Calibri" w:hAnsi="Calibri"/>
              </w:rPr>
              <w:t>..........................................................................................................................................................................................</w:t>
            </w:r>
          </w:p>
        </w:tc>
        <w:tc>
          <w:tcPr>
            <w:tcW w:w="1715" w:type="dxa"/>
            <w:gridSpan w:val="2"/>
            <w:tcBorders>
              <w:top w:val="double" w:sz="6" w:space="0" w:color="auto"/>
              <w:left w:val="double" w:sz="4" w:space="0" w:color="auto"/>
              <w:bottom w:val="single" w:sz="8" w:space="0" w:color="auto"/>
              <w:right w:val="double" w:sz="4" w:space="0" w:color="auto"/>
            </w:tcBorders>
          </w:tcPr>
          <w:p w14:paraId="3D1CD8FD" w14:textId="77777777" w:rsidR="005D720C" w:rsidRPr="006D51B1" w:rsidRDefault="005D720C" w:rsidP="00C321C3">
            <w:pPr>
              <w:rPr>
                <w:rFonts w:ascii="Calibri" w:hAnsi="Calibri"/>
              </w:rPr>
            </w:pPr>
            <w:r w:rsidRPr="006D51B1">
              <w:rPr>
                <w:rFonts w:ascii="Calibri" w:hAnsi="Calibri"/>
              </w:rPr>
              <w:br/>
              <w:t>……………………………………………………………………………………………………………………………………………………………………………………………………………………………………………………………………………………………………………………………………………………………………………………………</w:t>
            </w:r>
            <w:r>
              <w:rPr>
                <w:rFonts w:ascii="Calibri" w:hAnsi="Calibri"/>
              </w:rPr>
              <w:t>………………………………………………………………………………………………………………………………………………………………………………</w:t>
            </w:r>
          </w:p>
        </w:tc>
      </w:tr>
      <w:tr w:rsidR="005D720C" w:rsidRPr="006D51B1" w14:paraId="1D2C2F1D" w14:textId="77777777" w:rsidTr="00C321C3">
        <w:trPr>
          <w:cantSplit/>
          <w:trHeight w:val="567"/>
        </w:trPr>
        <w:tc>
          <w:tcPr>
            <w:tcW w:w="5220" w:type="dxa"/>
            <w:tcBorders>
              <w:top w:val="single" w:sz="8" w:space="0" w:color="auto"/>
              <w:left w:val="double" w:sz="6" w:space="0" w:color="auto"/>
              <w:bottom w:val="single" w:sz="8" w:space="0" w:color="auto"/>
              <w:right w:val="double" w:sz="4" w:space="0" w:color="auto"/>
            </w:tcBorders>
          </w:tcPr>
          <w:p w14:paraId="738D7339" w14:textId="77777777" w:rsidR="005D720C" w:rsidRPr="00C62795" w:rsidRDefault="005D720C" w:rsidP="00C321C3">
            <w:pPr>
              <w:jc w:val="center"/>
              <w:rPr>
                <w:b/>
                <w:bCs/>
                <w:u w:val="single"/>
              </w:rPr>
            </w:pPr>
            <w:r w:rsidRPr="00C62795">
              <w:rPr>
                <w:b/>
                <w:bCs/>
                <w:u w:val="single"/>
              </w:rPr>
              <w:t>Razem</w:t>
            </w:r>
          </w:p>
          <w:p w14:paraId="148A4373" w14:textId="77777777" w:rsidR="005D720C" w:rsidRPr="00C62795" w:rsidRDefault="005D720C" w:rsidP="00C321C3">
            <w:pPr>
              <w:rPr>
                <w:b/>
                <w:bCs/>
                <w:u w:val="single"/>
              </w:rPr>
            </w:pPr>
          </w:p>
        </w:tc>
        <w:tc>
          <w:tcPr>
            <w:tcW w:w="720" w:type="dxa"/>
            <w:tcBorders>
              <w:top w:val="single" w:sz="8" w:space="0" w:color="auto"/>
              <w:left w:val="double" w:sz="4" w:space="0" w:color="auto"/>
              <w:bottom w:val="single" w:sz="8" w:space="0" w:color="auto"/>
              <w:right w:val="double" w:sz="4" w:space="0" w:color="auto"/>
            </w:tcBorders>
            <w:vAlign w:val="center"/>
          </w:tcPr>
          <w:p w14:paraId="174A626E" w14:textId="77777777" w:rsidR="005D720C" w:rsidRPr="00C62795" w:rsidRDefault="005D720C" w:rsidP="00C321C3">
            <w:pPr>
              <w:jc w:val="center"/>
            </w:pPr>
            <w:r w:rsidRPr="00C62795">
              <w:rPr>
                <w:b/>
                <w:iCs/>
              </w:rPr>
              <w:t>X</w:t>
            </w:r>
          </w:p>
        </w:tc>
        <w:tc>
          <w:tcPr>
            <w:tcW w:w="1715" w:type="dxa"/>
            <w:tcBorders>
              <w:top w:val="single" w:sz="8" w:space="0" w:color="auto"/>
              <w:left w:val="double" w:sz="4" w:space="0" w:color="auto"/>
              <w:bottom w:val="single" w:sz="8" w:space="0" w:color="auto"/>
              <w:right w:val="double" w:sz="4" w:space="0" w:color="auto"/>
            </w:tcBorders>
          </w:tcPr>
          <w:p w14:paraId="1BAECCA9" w14:textId="77777777" w:rsidR="005D720C" w:rsidRPr="00C62795" w:rsidRDefault="005D720C" w:rsidP="00C321C3"/>
        </w:tc>
        <w:tc>
          <w:tcPr>
            <w:tcW w:w="1715" w:type="dxa"/>
            <w:gridSpan w:val="2"/>
            <w:tcBorders>
              <w:top w:val="single" w:sz="8" w:space="0" w:color="auto"/>
              <w:left w:val="double" w:sz="4" w:space="0" w:color="auto"/>
              <w:bottom w:val="single" w:sz="8" w:space="0" w:color="auto"/>
              <w:right w:val="double" w:sz="4" w:space="0" w:color="auto"/>
            </w:tcBorders>
          </w:tcPr>
          <w:p w14:paraId="1BEE39CD" w14:textId="77777777" w:rsidR="005D720C" w:rsidRPr="00C62795" w:rsidRDefault="005D720C" w:rsidP="00C321C3"/>
        </w:tc>
      </w:tr>
      <w:tr w:rsidR="005D720C" w:rsidRPr="006D51B1" w14:paraId="6B55128D" w14:textId="77777777" w:rsidTr="00C321C3">
        <w:trPr>
          <w:cantSplit/>
          <w:trHeight w:val="2591"/>
        </w:trPr>
        <w:tc>
          <w:tcPr>
            <w:tcW w:w="5220" w:type="dxa"/>
            <w:tcBorders>
              <w:top w:val="single" w:sz="4" w:space="0" w:color="auto"/>
              <w:left w:val="double" w:sz="6" w:space="0" w:color="auto"/>
              <w:bottom w:val="single" w:sz="6" w:space="0" w:color="auto"/>
              <w:right w:val="double" w:sz="4" w:space="0" w:color="auto"/>
            </w:tcBorders>
          </w:tcPr>
          <w:p w14:paraId="43182382" w14:textId="77777777" w:rsidR="005D720C" w:rsidRPr="00C62795" w:rsidRDefault="005D720C" w:rsidP="00C321C3">
            <w:pPr>
              <w:rPr>
                <w:b/>
                <w:bCs/>
                <w:u w:val="single"/>
              </w:rPr>
            </w:pPr>
            <w:r w:rsidRPr="00C62795">
              <w:rPr>
                <w:b/>
                <w:bCs/>
                <w:u w:val="single"/>
              </w:rPr>
              <w:t xml:space="preserve">Stanowisko </w:t>
            </w:r>
            <w:proofErr w:type="gramStart"/>
            <w:r w:rsidRPr="00C62795">
              <w:rPr>
                <w:b/>
                <w:bCs/>
                <w:u w:val="single"/>
              </w:rPr>
              <w:t>2 :</w:t>
            </w:r>
            <w:proofErr w:type="gramEnd"/>
          </w:p>
          <w:p w14:paraId="10170001" w14:textId="77777777" w:rsidR="005D720C" w:rsidRPr="006D51B1" w:rsidRDefault="005D720C" w:rsidP="00C321C3">
            <w:pPr>
              <w:rPr>
                <w:rFonts w:ascii="Calibri" w:hAnsi="Calibri"/>
              </w:rPr>
            </w:pPr>
            <w:r w:rsidRPr="006D51B1">
              <w:rPr>
                <w:rFonts w:ascii="Calibri" w:hAnsi="Calibri"/>
              </w:rPr>
              <w:t>……………......................................................................................</w:t>
            </w:r>
          </w:p>
          <w:p w14:paraId="5D67EEAB" w14:textId="77777777" w:rsidR="005D720C" w:rsidRPr="006D51B1" w:rsidRDefault="005D720C" w:rsidP="00C321C3">
            <w:pPr>
              <w:rPr>
                <w:rFonts w:ascii="Calibri" w:hAnsi="Calibri"/>
              </w:rPr>
            </w:pPr>
            <w:r w:rsidRPr="006D51B1">
              <w:rPr>
                <w:rFonts w:ascii="Calibri" w:hAnsi="Calibri"/>
              </w:rPr>
              <w:t>....................................................................................................</w:t>
            </w:r>
          </w:p>
          <w:p w14:paraId="773BFAD2" w14:textId="77777777" w:rsidR="005D720C" w:rsidRPr="006D51B1" w:rsidRDefault="005D720C" w:rsidP="00C321C3">
            <w:pPr>
              <w:rPr>
                <w:rFonts w:ascii="Calibri" w:hAnsi="Calibri"/>
                <w:b/>
                <w:bCs/>
                <w:u w:val="single"/>
              </w:rPr>
            </w:pPr>
            <w:r w:rsidRPr="006D51B1">
              <w:rPr>
                <w:rFonts w:ascii="Calibri" w:hAnsi="Calibri"/>
              </w:rPr>
              <w:t>....................................................................................................</w:t>
            </w:r>
          </w:p>
          <w:p w14:paraId="53124F49"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 …………………………………………………….................................</w:t>
            </w:r>
          </w:p>
          <w:p w14:paraId="00788D3F" w14:textId="77777777" w:rsidR="005D720C" w:rsidRPr="006D51B1" w:rsidRDefault="005D720C" w:rsidP="00C321C3">
            <w:pPr>
              <w:rPr>
                <w:rFonts w:ascii="Calibri" w:hAnsi="Calibri"/>
              </w:rPr>
            </w:pPr>
            <w:r w:rsidRPr="006D51B1">
              <w:rPr>
                <w:rFonts w:ascii="Calibri" w:hAnsi="Calibri"/>
              </w:rPr>
              <w:t>....................................................................................................</w:t>
            </w:r>
          </w:p>
          <w:p w14:paraId="2BCF68AE"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4EEF96EE" w14:textId="2A2B245A" w:rsidR="005D720C" w:rsidRPr="006D51B1" w:rsidRDefault="005D720C" w:rsidP="00413581">
            <w:pPr>
              <w:numPr>
                <w:ilvl w:val="2"/>
                <w:numId w:val="18"/>
              </w:numPr>
              <w:tabs>
                <w:tab w:val="clear" w:pos="2084"/>
              </w:tabs>
              <w:ind w:left="0"/>
              <w:rPr>
                <w:rFonts w:ascii="Calibri" w:hAnsi="Calibri"/>
              </w:rPr>
            </w:pPr>
            <w:r w:rsidRPr="006D51B1">
              <w:rPr>
                <w:rFonts w:ascii="Calibri" w:hAnsi="Calibri"/>
              </w:rPr>
              <w:t>………….............</w:t>
            </w:r>
            <w:r w:rsidR="00413581">
              <w:rPr>
                <w:rFonts w:ascii="Calibri" w:hAnsi="Calibri"/>
              </w:rPr>
              <w:t>.........................</w:t>
            </w:r>
            <w:r w:rsidRPr="006D51B1">
              <w:rPr>
                <w:rFonts w:ascii="Calibri" w:hAnsi="Calibri"/>
              </w:rPr>
              <w:t>..................................................</w:t>
            </w:r>
            <w:r w:rsidR="00413581">
              <w:rPr>
                <w:rFonts w:ascii="Calibri" w:hAnsi="Calibri"/>
              </w:rPr>
              <w:t>.</w:t>
            </w:r>
          </w:p>
          <w:p w14:paraId="587E04E2" w14:textId="77777777" w:rsidR="005D720C" w:rsidRPr="006D51B1" w:rsidRDefault="005D720C" w:rsidP="00C321C3">
            <w:pPr>
              <w:rPr>
                <w:rFonts w:ascii="Calibri" w:hAnsi="Calibri"/>
              </w:rPr>
            </w:pPr>
            <w:r w:rsidRPr="006D51B1">
              <w:rPr>
                <w:rFonts w:ascii="Calibri" w:hAnsi="Calibri"/>
              </w:rPr>
              <w:t>....................................................................................................</w:t>
            </w:r>
          </w:p>
          <w:p w14:paraId="758E4124" w14:textId="40AB062F" w:rsidR="005D720C" w:rsidRPr="006D51B1" w:rsidRDefault="005D720C" w:rsidP="00C321C3">
            <w:pPr>
              <w:pStyle w:val="Stopka"/>
              <w:rPr>
                <w:rFonts w:ascii="Calibri" w:hAnsi="Calibri"/>
                <w:b/>
                <w:bCs/>
                <w:sz w:val="20"/>
                <w:szCs w:val="20"/>
                <w:u w:val="single"/>
                <w:lang w:val="pl-PL" w:eastAsia="pl-PL"/>
              </w:rPr>
            </w:pPr>
            <w:r w:rsidRPr="006D51B1">
              <w:rPr>
                <w:rFonts w:ascii="Calibri" w:hAnsi="Calibri"/>
                <w:sz w:val="20"/>
                <w:szCs w:val="20"/>
                <w:lang w:val="pl-PL" w:eastAsia="pl-PL"/>
              </w:rPr>
              <w:t>……...............................................................................................</w:t>
            </w:r>
            <w:r w:rsidRPr="006D51B1">
              <w:rPr>
                <w:rFonts w:ascii="Calibri" w:hAnsi="Calibri"/>
                <w:sz w:val="20"/>
                <w:szCs w:val="20"/>
                <w:lang w:val="pl-PL" w:eastAsia="pl-PL"/>
              </w:rPr>
              <w:br/>
              <w:t>……………………………………………………………………………………………….</w:t>
            </w:r>
            <w:r w:rsidRPr="006D51B1">
              <w:rPr>
                <w:rFonts w:ascii="Calibri" w:hAnsi="Calibri"/>
                <w:sz w:val="20"/>
                <w:szCs w:val="20"/>
                <w:lang w:val="pl-PL" w:eastAsia="pl-PL"/>
              </w:rPr>
              <w:br/>
              <w:t>……………………………………………………………………………………………</w:t>
            </w:r>
            <w:r w:rsidR="00413581">
              <w:rPr>
                <w:rFonts w:ascii="Calibri" w:hAnsi="Calibri"/>
                <w:sz w:val="20"/>
                <w:szCs w:val="20"/>
                <w:lang w:val="pl-PL" w:eastAsia="pl-PL"/>
              </w:rPr>
              <w:t>.</w:t>
            </w:r>
            <w:r w:rsidRPr="006D51B1">
              <w:rPr>
                <w:rFonts w:ascii="Calibri" w:hAnsi="Calibri"/>
                <w:sz w:val="20"/>
                <w:szCs w:val="20"/>
                <w:lang w:val="pl-PL" w:eastAsia="pl-PL"/>
              </w:rPr>
              <w:t>…</w:t>
            </w:r>
            <w:r w:rsidRPr="006D51B1">
              <w:rPr>
                <w:rFonts w:ascii="Calibri" w:hAnsi="Calibri"/>
                <w:sz w:val="20"/>
                <w:szCs w:val="20"/>
                <w:lang w:val="pl-PL" w:eastAsia="pl-PL"/>
              </w:rPr>
              <w:br/>
            </w:r>
            <w:r w:rsidRPr="006D51B1">
              <w:rPr>
                <w:rFonts w:ascii="Calibri" w:hAnsi="Calibri"/>
                <w:bCs/>
                <w:sz w:val="20"/>
                <w:szCs w:val="20"/>
                <w:lang w:val="pl-PL" w:eastAsia="pl-PL"/>
              </w:rPr>
              <w:t>…………………………………………………………………………………………</w:t>
            </w:r>
            <w:r w:rsidR="00413581">
              <w:rPr>
                <w:rFonts w:ascii="Calibri" w:hAnsi="Calibri"/>
                <w:bCs/>
                <w:sz w:val="20"/>
                <w:szCs w:val="20"/>
                <w:lang w:val="pl-PL" w:eastAsia="pl-PL"/>
              </w:rPr>
              <w:t>.</w:t>
            </w:r>
            <w:r w:rsidRPr="006D51B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p>
        </w:tc>
        <w:tc>
          <w:tcPr>
            <w:tcW w:w="720" w:type="dxa"/>
            <w:tcBorders>
              <w:top w:val="single" w:sz="4" w:space="0" w:color="auto"/>
              <w:left w:val="double" w:sz="4" w:space="0" w:color="auto"/>
              <w:bottom w:val="single" w:sz="6" w:space="0" w:color="auto"/>
              <w:right w:val="double" w:sz="4" w:space="0" w:color="auto"/>
            </w:tcBorders>
          </w:tcPr>
          <w:p w14:paraId="6D66099F" w14:textId="77777777" w:rsidR="005D720C" w:rsidRPr="006D51B1" w:rsidRDefault="005D720C" w:rsidP="00C321C3">
            <w:pPr>
              <w:rPr>
                <w:rFonts w:ascii="Calibri" w:hAnsi="Calibri"/>
              </w:rPr>
            </w:pPr>
          </w:p>
          <w:p w14:paraId="7E8C093A" w14:textId="77777777" w:rsidR="005D720C" w:rsidRPr="006D51B1" w:rsidRDefault="005D720C" w:rsidP="00C321C3">
            <w:pPr>
              <w:rPr>
                <w:rFonts w:ascii="Calibri" w:hAnsi="Calibri"/>
              </w:rPr>
            </w:pPr>
            <w:r w:rsidRPr="006D51B1">
              <w:rPr>
                <w:rFonts w:ascii="Calibri" w:hAnsi="Calibri"/>
              </w:rPr>
              <w:t>…….…..</w:t>
            </w:r>
          </w:p>
          <w:p w14:paraId="5D4AE8A2" w14:textId="77777777" w:rsidR="005D720C" w:rsidRPr="006D51B1" w:rsidRDefault="005D720C" w:rsidP="00C321C3">
            <w:pPr>
              <w:rPr>
                <w:rFonts w:ascii="Calibri" w:hAnsi="Calibri"/>
              </w:rPr>
            </w:pPr>
            <w:r w:rsidRPr="006D51B1">
              <w:rPr>
                <w:rFonts w:ascii="Calibri" w:hAnsi="Calibri"/>
              </w:rPr>
              <w:t>......................</w:t>
            </w:r>
          </w:p>
          <w:p w14:paraId="1DCB84B7" w14:textId="77777777" w:rsidR="005D720C" w:rsidRPr="006D51B1" w:rsidRDefault="005D720C" w:rsidP="00C321C3">
            <w:pPr>
              <w:rPr>
                <w:rFonts w:ascii="Calibri" w:hAnsi="Calibri"/>
              </w:rPr>
            </w:pPr>
            <w:r w:rsidRPr="006D51B1">
              <w:rPr>
                <w:rFonts w:ascii="Calibri" w:hAnsi="Calibri"/>
              </w:rPr>
              <w:t>………..</w:t>
            </w:r>
          </w:p>
          <w:p w14:paraId="23AF2F9B" w14:textId="77777777" w:rsidR="005D720C" w:rsidRPr="006D51B1" w:rsidRDefault="005D720C" w:rsidP="00C321C3">
            <w:pPr>
              <w:rPr>
                <w:rFonts w:ascii="Calibri" w:hAnsi="Calibri"/>
              </w:rPr>
            </w:pPr>
            <w:r w:rsidRPr="006D51B1">
              <w:rPr>
                <w:rFonts w:ascii="Calibri" w:hAnsi="Calibri"/>
              </w:rPr>
              <w:t>……..……..…….……...……..…....</w:t>
            </w:r>
            <w:r w:rsidRPr="006D51B1">
              <w:rPr>
                <w:rFonts w:ascii="Calibri" w:hAnsi="Calibri"/>
              </w:rPr>
              <w:br/>
              <w:t>……......</w:t>
            </w:r>
            <w:r w:rsidRPr="006D51B1">
              <w:rPr>
                <w:rFonts w:ascii="Calibri" w:hAnsi="Calibri"/>
              </w:rPr>
              <w:br/>
              <w:t>……..…............…………</w:t>
            </w:r>
            <w:r>
              <w:rPr>
                <w:rFonts w:ascii="Calibri" w:hAnsi="Calibri"/>
              </w:rPr>
              <w:t>…………………………………………</w:t>
            </w:r>
          </w:p>
        </w:tc>
        <w:tc>
          <w:tcPr>
            <w:tcW w:w="1715" w:type="dxa"/>
            <w:tcBorders>
              <w:top w:val="single" w:sz="4" w:space="0" w:color="auto"/>
              <w:left w:val="double" w:sz="4" w:space="0" w:color="auto"/>
              <w:bottom w:val="single" w:sz="6" w:space="0" w:color="auto"/>
              <w:right w:val="double" w:sz="4" w:space="0" w:color="auto"/>
            </w:tcBorders>
          </w:tcPr>
          <w:p w14:paraId="12C21FF5" w14:textId="77777777" w:rsidR="005D720C" w:rsidRPr="006D51B1" w:rsidRDefault="005D720C" w:rsidP="00C321C3">
            <w:pPr>
              <w:rPr>
                <w:rFonts w:ascii="Calibri" w:hAnsi="Calibri"/>
              </w:rPr>
            </w:pPr>
          </w:p>
          <w:p w14:paraId="3C50BAE4" w14:textId="77777777" w:rsidR="005D720C" w:rsidRPr="006D51B1" w:rsidRDefault="005D720C" w:rsidP="00C321C3">
            <w:pPr>
              <w:rPr>
                <w:rFonts w:ascii="Calibri" w:hAnsi="Calibri"/>
              </w:rPr>
            </w:pPr>
            <w:r w:rsidRPr="006D51B1">
              <w:rPr>
                <w:rFonts w:ascii="Calibri" w:hAnsi="Calibri"/>
              </w:rPr>
              <w:t>………………...…………………...……………………............................</w:t>
            </w:r>
          </w:p>
          <w:p w14:paraId="001EA236" w14:textId="77777777" w:rsidR="005D720C" w:rsidRPr="006D51B1" w:rsidRDefault="005D720C" w:rsidP="00C321C3">
            <w:pPr>
              <w:rPr>
                <w:rFonts w:ascii="Calibri" w:hAnsi="Calibri"/>
              </w:rPr>
            </w:pPr>
            <w:r w:rsidRPr="006D51B1">
              <w:rPr>
                <w:rFonts w:ascii="Calibri" w:hAnsi="Calibri"/>
              </w:rPr>
              <w:t>…………………............</w:t>
            </w:r>
          </w:p>
          <w:p w14:paraId="32419BE1" w14:textId="77777777" w:rsidR="005D720C" w:rsidRPr="006D51B1" w:rsidRDefault="005D720C" w:rsidP="00C321C3">
            <w:pPr>
              <w:rPr>
                <w:rFonts w:ascii="Calibri" w:hAnsi="Calibri"/>
              </w:rPr>
            </w:pPr>
            <w:r w:rsidRPr="006D51B1">
              <w:rPr>
                <w:rFonts w:ascii="Calibri" w:hAnsi="Calibri"/>
              </w:rPr>
              <w:t>…………………...…………………...…………………...…………………...…………………..............</w:t>
            </w:r>
            <w:r w:rsidRPr="006D51B1">
              <w:rPr>
                <w:rFonts w:ascii="Calibri" w:hAnsi="Calibri"/>
              </w:rPr>
              <w:br/>
              <w:t>…………………...........</w:t>
            </w:r>
            <w:r w:rsidRPr="006D51B1">
              <w:rPr>
                <w:rFonts w:ascii="Calibri" w:hAnsi="Calibri"/>
              </w:rPr>
              <w:br/>
              <w:t>………………..……………………………………..……………….…………</w:t>
            </w:r>
            <w:r>
              <w:rPr>
                <w:rFonts w:ascii="Calibri" w:hAnsi="Calibri"/>
              </w:rPr>
              <w:t>………………………………………………………………………………………………………………………</w:t>
            </w:r>
          </w:p>
        </w:tc>
        <w:tc>
          <w:tcPr>
            <w:tcW w:w="1715" w:type="dxa"/>
            <w:gridSpan w:val="2"/>
            <w:tcBorders>
              <w:top w:val="single" w:sz="4" w:space="0" w:color="auto"/>
              <w:left w:val="double" w:sz="4" w:space="0" w:color="auto"/>
              <w:bottom w:val="single" w:sz="6" w:space="0" w:color="auto"/>
              <w:right w:val="double" w:sz="4" w:space="0" w:color="auto"/>
            </w:tcBorders>
          </w:tcPr>
          <w:p w14:paraId="1A05CB4D" w14:textId="77777777" w:rsidR="005D720C" w:rsidRPr="006D51B1" w:rsidRDefault="005D720C" w:rsidP="00C321C3">
            <w:pPr>
              <w:rPr>
                <w:rFonts w:ascii="Calibri" w:hAnsi="Calibri"/>
              </w:rPr>
            </w:pPr>
            <w:r w:rsidRPr="006D51B1">
              <w:rPr>
                <w:rFonts w:ascii="Calibri" w:hAnsi="Calibri"/>
              </w:rPr>
              <w:br/>
              <w:t>…………………………………………………………………………………………………………………………………………………………………………………………………………………………………………………………………………………………………………………………………</w:t>
            </w:r>
            <w:r w:rsidRPr="006D51B1">
              <w:rPr>
                <w:rFonts w:ascii="Calibri" w:hAnsi="Calibri"/>
              </w:rPr>
              <w:br/>
              <w:t>……………………………</w:t>
            </w:r>
            <w:r>
              <w:rPr>
                <w:rFonts w:ascii="Calibri" w:hAnsi="Calibri"/>
              </w:rPr>
              <w:t>…………………………………………………………………………………………………………………..</w:t>
            </w:r>
          </w:p>
        </w:tc>
      </w:tr>
      <w:tr w:rsidR="005D720C" w:rsidRPr="006D51B1" w14:paraId="5B866469" w14:textId="77777777" w:rsidTr="00C321C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447"/>
        </w:trPr>
        <w:tc>
          <w:tcPr>
            <w:tcW w:w="5220" w:type="dxa"/>
            <w:tcBorders>
              <w:top w:val="double" w:sz="4" w:space="0" w:color="auto"/>
              <w:left w:val="double" w:sz="4" w:space="0" w:color="auto"/>
              <w:bottom w:val="double" w:sz="4" w:space="0" w:color="auto"/>
              <w:right w:val="double" w:sz="4" w:space="0" w:color="auto"/>
            </w:tcBorders>
            <w:vAlign w:val="center"/>
          </w:tcPr>
          <w:p w14:paraId="39B5934C" w14:textId="77777777" w:rsidR="005D720C" w:rsidRPr="00C62795" w:rsidRDefault="005D720C" w:rsidP="00C321C3">
            <w:pPr>
              <w:jc w:val="center"/>
              <w:rPr>
                <w:b/>
                <w:bCs/>
                <w:u w:val="single"/>
              </w:rPr>
            </w:pPr>
            <w:r w:rsidRPr="00C62795">
              <w:rPr>
                <w:b/>
                <w:bCs/>
                <w:u w:val="single"/>
              </w:rPr>
              <w:t>Razem</w:t>
            </w:r>
          </w:p>
          <w:p w14:paraId="05E0AFFE" w14:textId="77777777" w:rsidR="005D720C" w:rsidRPr="00C62795" w:rsidRDefault="005D720C" w:rsidP="00C321C3">
            <w:pPr>
              <w:jc w:val="center"/>
              <w:rPr>
                <w:b/>
                <w:bCs/>
              </w:rPr>
            </w:pPr>
          </w:p>
        </w:tc>
        <w:tc>
          <w:tcPr>
            <w:tcW w:w="720" w:type="dxa"/>
            <w:tcBorders>
              <w:top w:val="double" w:sz="4" w:space="0" w:color="auto"/>
              <w:left w:val="double" w:sz="4" w:space="0" w:color="auto"/>
              <w:bottom w:val="double" w:sz="4" w:space="0" w:color="auto"/>
              <w:right w:val="double" w:sz="4" w:space="0" w:color="auto"/>
            </w:tcBorders>
            <w:vAlign w:val="center"/>
          </w:tcPr>
          <w:p w14:paraId="17CC4D89" w14:textId="77777777" w:rsidR="005D720C" w:rsidRPr="00C62795" w:rsidRDefault="005D720C" w:rsidP="00C321C3">
            <w:pPr>
              <w:pStyle w:val="Tekstpodstawowy21"/>
              <w:jc w:val="center"/>
              <w:rPr>
                <w:b/>
                <w:i/>
                <w:iCs/>
                <w:sz w:val="20"/>
              </w:rPr>
            </w:pPr>
            <w:r w:rsidRPr="00C62795">
              <w:rPr>
                <w:b/>
                <w:i/>
                <w:iCs/>
                <w:sz w:val="20"/>
              </w:rPr>
              <w:t>X</w:t>
            </w:r>
          </w:p>
        </w:tc>
        <w:tc>
          <w:tcPr>
            <w:tcW w:w="1715" w:type="dxa"/>
            <w:tcBorders>
              <w:top w:val="double" w:sz="4" w:space="0" w:color="auto"/>
              <w:left w:val="double" w:sz="4" w:space="0" w:color="auto"/>
              <w:bottom w:val="double" w:sz="4" w:space="0" w:color="auto"/>
              <w:right w:val="double" w:sz="4" w:space="0" w:color="auto"/>
            </w:tcBorders>
            <w:vAlign w:val="center"/>
          </w:tcPr>
          <w:p w14:paraId="13C74555" w14:textId="77777777" w:rsidR="005D720C" w:rsidRPr="00C62795" w:rsidRDefault="005D720C" w:rsidP="00C321C3">
            <w:pPr>
              <w:jc w:val="center"/>
              <w:rPr>
                <w:b/>
                <w:iCs/>
              </w:rPr>
            </w:pPr>
          </w:p>
        </w:tc>
        <w:tc>
          <w:tcPr>
            <w:tcW w:w="1715" w:type="dxa"/>
            <w:gridSpan w:val="2"/>
            <w:tcBorders>
              <w:top w:val="double" w:sz="4" w:space="0" w:color="auto"/>
              <w:left w:val="double" w:sz="4" w:space="0" w:color="auto"/>
              <w:bottom w:val="double" w:sz="4" w:space="0" w:color="auto"/>
              <w:right w:val="double" w:sz="4" w:space="0" w:color="auto"/>
            </w:tcBorders>
          </w:tcPr>
          <w:p w14:paraId="5EBB8912" w14:textId="77777777" w:rsidR="005D720C" w:rsidRPr="00C62795" w:rsidRDefault="005D720C" w:rsidP="00C321C3">
            <w:pPr>
              <w:jc w:val="center"/>
              <w:rPr>
                <w:b/>
                <w:iCs/>
              </w:rPr>
            </w:pPr>
          </w:p>
        </w:tc>
      </w:tr>
      <w:tr w:rsidR="005D720C" w14:paraId="02DCEA1F" w14:textId="77777777" w:rsidTr="00C321C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14" w:type="dxa"/>
          <w:trHeight w:val="609"/>
        </w:trPr>
        <w:tc>
          <w:tcPr>
            <w:tcW w:w="5220" w:type="dxa"/>
            <w:tcBorders>
              <w:top w:val="double" w:sz="4" w:space="0" w:color="auto"/>
              <w:left w:val="double" w:sz="4" w:space="0" w:color="auto"/>
              <w:bottom w:val="double" w:sz="4" w:space="0" w:color="auto"/>
              <w:right w:val="double" w:sz="4" w:space="0" w:color="auto"/>
            </w:tcBorders>
            <w:vAlign w:val="center"/>
          </w:tcPr>
          <w:p w14:paraId="4DC6E710" w14:textId="77777777" w:rsidR="005D720C" w:rsidRPr="00C62795" w:rsidRDefault="005D720C" w:rsidP="00052F37">
            <w:pPr>
              <w:pStyle w:val="Nagwek5"/>
              <w:suppressAutoHyphens/>
              <w:jc w:val="left"/>
              <w:rPr>
                <w:b w:val="0"/>
                <w:bCs/>
                <w:sz w:val="22"/>
                <w:szCs w:val="22"/>
              </w:rPr>
            </w:pPr>
            <w:r w:rsidRPr="00C62795">
              <w:rPr>
                <w:bCs/>
                <w:sz w:val="22"/>
                <w:szCs w:val="22"/>
                <w:lang w:val="pl-PL"/>
              </w:rPr>
              <w:t>Ogółem wydatki ze środków</w:t>
            </w:r>
            <w:r w:rsidR="00052F37">
              <w:rPr>
                <w:bCs/>
                <w:sz w:val="22"/>
                <w:szCs w:val="22"/>
                <w:lang w:val="pl-PL"/>
              </w:rPr>
              <w:t xml:space="preserve"> </w:t>
            </w:r>
            <w:r w:rsidRPr="00052F37">
              <w:rPr>
                <w:bCs/>
                <w:sz w:val="22"/>
                <w:szCs w:val="22"/>
              </w:rPr>
              <w:t>Funduszu Pracy:</w:t>
            </w:r>
          </w:p>
        </w:tc>
        <w:tc>
          <w:tcPr>
            <w:tcW w:w="720" w:type="dxa"/>
            <w:tcBorders>
              <w:top w:val="double" w:sz="4" w:space="0" w:color="auto"/>
              <w:left w:val="double" w:sz="4" w:space="0" w:color="auto"/>
              <w:bottom w:val="double" w:sz="4" w:space="0" w:color="auto"/>
              <w:right w:val="double" w:sz="4" w:space="0" w:color="auto"/>
            </w:tcBorders>
            <w:vAlign w:val="center"/>
          </w:tcPr>
          <w:p w14:paraId="629B1F43" w14:textId="77777777" w:rsidR="005D720C" w:rsidRPr="00C62795" w:rsidRDefault="005D720C" w:rsidP="00C321C3">
            <w:pPr>
              <w:pStyle w:val="Tekstpodstawowy21"/>
              <w:jc w:val="center"/>
              <w:rPr>
                <w:i/>
                <w:iCs/>
                <w:sz w:val="22"/>
                <w:szCs w:val="22"/>
              </w:rPr>
            </w:pPr>
            <w:r w:rsidRPr="00C62795">
              <w:rPr>
                <w:i/>
                <w:iCs/>
                <w:sz w:val="22"/>
                <w:szCs w:val="22"/>
              </w:rPr>
              <w:t>X</w:t>
            </w:r>
          </w:p>
        </w:tc>
        <w:tc>
          <w:tcPr>
            <w:tcW w:w="1715" w:type="dxa"/>
            <w:tcBorders>
              <w:top w:val="double" w:sz="4" w:space="0" w:color="auto"/>
              <w:left w:val="double" w:sz="4" w:space="0" w:color="auto"/>
              <w:bottom w:val="double" w:sz="4" w:space="0" w:color="auto"/>
              <w:right w:val="double" w:sz="4" w:space="0" w:color="auto"/>
            </w:tcBorders>
            <w:vAlign w:val="center"/>
          </w:tcPr>
          <w:p w14:paraId="740B2DFF" w14:textId="77777777" w:rsidR="005D720C" w:rsidRPr="00C62795" w:rsidRDefault="005D720C" w:rsidP="00C321C3">
            <w:pPr>
              <w:jc w:val="center"/>
              <w:rPr>
                <w:iCs/>
                <w:sz w:val="22"/>
                <w:szCs w:val="22"/>
              </w:rPr>
            </w:pPr>
            <w:r w:rsidRPr="00C62795">
              <w:rPr>
                <w:iCs/>
                <w:sz w:val="22"/>
                <w:szCs w:val="22"/>
              </w:rPr>
              <w:t>X</w:t>
            </w:r>
          </w:p>
        </w:tc>
        <w:tc>
          <w:tcPr>
            <w:tcW w:w="1701" w:type="dxa"/>
            <w:tcBorders>
              <w:top w:val="double" w:sz="4" w:space="0" w:color="auto"/>
              <w:left w:val="double" w:sz="4" w:space="0" w:color="auto"/>
              <w:bottom w:val="double" w:sz="4" w:space="0" w:color="auto"/>
              <w:right w:val="double" w:sz="4" w:space="0" w:color="auto"/>
            </w:tcBorders>
            <w:vAlign w:val="center"/>
          </w:tcPr>
          <w:p w14:paraId="6BF0759D" w14:textId="77777777" w:rsidR="005D720C" w:rsidRPr="00C62795" w:rsidRDefault="005D720C" w:rsidP="00C321C3">
            <w:pPr>
              <w:jc w:val="center"/>
              <w:rPr>
                <w:iCs/>
                <w:sz w:val="22"/>
                <w:szCs w:val="22"/>
              </w:rPr>
            </w:pPr>
          </w:p>
        </w:tc>
      </w:tr>
    </w:tbl>
    <w:p w14:paraId="72E7D0D5" w14:textId="77777777" w:rsidR="000F77CB" w:rsidRDefault="000F77CB" w:rsidP="005D720C">
      <w:pPr>
        <w:pStyle w:val="Tekstpodstawowy2"/>
        <w:spacing w:after="0" w:line="240" w:lineRule="auto"/>
        <w:rPr>
          <w:i/>
        </w:rPr>
      </w:pPr>
    </w:p>
    <w:p w14:paraId="700E51E5" w14:textId="68F0A49C" w:rsidR="005D720C" w:rsidRDefault="005D720C" w:rsidP="005D720C">
      <w:pPr>
        <w:pStyle w:val="Tekstpodstawowy2"/>
        <w:spacing w:after="0" w:line="240" w:lineRule="auto"/>
        <w:rPr>
          <w:i/>
          <w:lang w:val="pl-PL"/>
        </w:rPr>
      </w:pPr>
      <w:r>
        <w:rPr>
          <w:i/>
        </w:rPr>
        <w:t xml:space="preserve">*/w tym środki niezbędne do zapewnienia zgodności stanowiska pracy z przepisami bezpieczeństwa i higieny pracy </w:t>
      </w:r>
    </w:p>
    <w:p w14:paraId="7068A598" w14:textId="77777777" w:rsidR="005D720C" w:rsidRDefault="005D720C" w:rsidP="005D720C">
      <w:pPr>
        <w:pStyle w:val="Tekstpodstawowy2"/>
        <w:spacing w:after="0" w:line="240" w:lineRule="auto"/>
        <w:rPr>
          <w:i/>
        </w:rPr>
      </w:pPr>
      <w:r>
        <w:rPr>
          <w:i/>
        </w:rPr>
        <w:t xml:space="preserve">oraz wymaganiami ergonomii. </w:t>
      </w:r>
    </w:p>
    <w:p w14:paraId="7FF0FF8B" w14:textId="77777777" w:rsidR="003B6182" w:rsidRDefault="003B6182" w:rsidP="005D720C">
      <w:pPr>
        <w:pStyle w:val="Tekstpodstawowy2"/>
        <w:spacing w:after="0" w:line="240" w:lineRule="auto"/>
        <w:rPr>
          <w:i/>
        </w:rPr>
      </w:pPr>
    </w:p>
    <w:p w14:paraId="6168099B" w14:textId="36622015" w:rsidR="005D720C" w:rsidRPr="00C245EC" w:rsidRDefault="005D720C" w:rsidP="00121FFE">
      <w:pPr>
        <w:ind w:left="709" w:right="221" w:hanging="709"/>
        <w:jc w:val="both"/>
        <w:rPr>
          <w:b/>
          <w:sz w:val="18"/>
          <w:szCs w:val="18"/>
        </w:rPr>
      </w:pPr>
      <w:r w:rsidRPr="00C245EC">
        <w:rPr>
          <w:b/>
          <w:sz w:val="18"/>
          <w:szCs w:val="18"/>
        </w:rPr>
        <w:lastRenderedPageBreak/>
        <w:t>UWAGA: Szczegółowa specyfikacja nie może zawierać wydatków, na które finansowanie podmiot, przedszkole, szkoła, producent rolny, żłobek lub klub dziecięcy lub podmiot świadczący usługi rehabilitacyjne otrzymał wcześniej środki publiczne.</w:t>
      </w:r>
      <w:r w:rsidR="00121FFE" w:rsidRPr="00C245EC">
        <w:rPr>
          <w:b/>
          <w:sz w:val="18"/>
          <w:szCs w:val="18"/>
        </w:rPr>
        <w:t xml:space="preserve">  </w:t>
      </w:r>
      <w:r w:rsidRPr="00C245EC">
        <w:rPr>
          <w:b/>
          <w:sz w:val="18"/>
          <w:szCs w:val="18"/>
        </w:rPr>
        <w:t>Refundacja kosztów zostanie zrealizowana tylko w przypadku wydatków niezbędnych oraz bezpośrednio związanych</w:t>
      </w:r>
      <w:r w:rsidR="00C245EC">
        <w:rPr>
          <w:b/>
          <w:sz w:val="18"/>
          <w:szCs w:val="18"/>
        </w:rPr>
        <w:t xml:space="preserve"> </w:t>
      </w:r>
      <w:r w:rsidRPr="00C245EC">
        <w:rPr>
          <w:b/>
          <w:sz w:val="18"/>
          <w:szCs w:val="18"/>
        </w:rPr>
        <w:t>z refundowanym stanowiskiem pracy.</w:t>
      </w:r>
    </w:p>
    <w:p w14:paraId="3BCC87D8" w14:textId="77777777" w:rsidR="00121FFE" w:rsidRDefault="00121FFE" w:rsidP="005D720C">
      <w:pPr>
        <w:ind w:right="646"/>
        <w:jc w:val="both"/>
        <w:rPr>
          <w:b/>
          <w:sz w:val="16"/>
          <w:szCs w:val="16"/>
        </w:rPr>
      </w:pPr>
    </w:p>
    <w:p w14:paraId="6F456EB9" w14:textId="41647796" w:rsidR="005D720C" w:rsidRPr="00C245EC" w:rsidRDefault="005D720C" w:rsidP="005D720C">
      <w:pPr>
        <w:ind w:right="646"/>
        <w:jc w:val="both"/>
        <w:rPr>
          <w:sz w:val="18"/>
          <w:szCs w:val="18"/>
        </w:rPr>
      </w:pPr>
      <w:r w:rsidRPr="00C245EC">
        <w:rPr>
          <w:b/>
          <w:sz w:val="18"/>
          <w:szCs w:val="18"/>
        </w:rPr>
        <w:t xml:space="preserve">Refundacja kosztów wyposażenia lub doposażenia stanowiska pracy dla kierowanego bezrobotnego NIE BĘDZIE </w:t>
      </w:r>
      <w:r w:rsidR="004D738E" w:rsidRPr="00C245EC">
        <w:rPr>
          <w:b/>
          <w:sz w:val="18"/>
          <w:szCs w:val="18"/>
        </w:rPr>
        <w:t xml:space="preserve">REALIZOWANA </w:t>
      </w:r>
      <w:r w:rsidRPr="00C245EC">
        <w:rPr>
          <w:b/>
          <w:sz w:val="18"/>
          <w:szCs w:val="18"/>
        </w:rPr>
        <w:t>w następujących przypadkach</w:t>
      </w:r>
      <w:r w:rsidRPr="00C245EC">
        <w:rPr>
          <w:sz w:val="18"/>
          <w:szCs w:val="18"/>
        </w:rPr>
        <w:t>:</w:t>
      </w:r>
    </w:p>
    <w:p w14:paraId="55B5B33B" w14:textId="77777777" w:rsidR="005D720C" w:rsidRPr="00C245EC" w:rsidRDefault="005D720C" w:rsidP="005D720C">
      <w:pPr>
        <w:numPr>
          <w:ilvl w:val="0"/>
          <w:numId w:val="17"/>
        </w:numPr>
        <w:spacing w:before="36" w:after="36"/>
        <w:jc w:val="both"/>
        <w:rPr>
          <w:b/>
          <w:sz w:val="18"/>
          <w:szCs w:val="18"/>
        </w:rPr>
      </w:pPr>
      <w:r w:rsidRPr="00C245EC">
        <w:rPr>
          <w:b/>
          <w:sz w:val="18"/>
          <w:szCs w:val="18"/>
        </w:rPr>
        <w:t>kosztów poniesionych przed dniem zawarcia umowy o refundację kosztów wyposażenia lub doposażenia stanowiska pracy</w:t>
      </w:r>
    </w:p>
    <w:p w14:paraId="36A9BA5F" w14:textId="0BA842A7" w:rsidR="005D720C" w:rsidRPr="00C245EC" w:rsidRDefault="005D720C" w:rsidP="005D720C">
      <w:pPr>
        <w:spacing w:before="36" w:after="36"/>
        <w:ind w:left="360" w:right="221"/>
        <w:jc w:val="both"/>
        <w:rPr>
          <w:b/>
          <w:sz w:val="18"/>
          <w:szCs w:val="18"/>
        </w:rPr>
      </w:pPr>
      <w:r w:rsidRPr="00C245EC">
        <w:rPr>
          <w:b/>
          <w:sz w:val="18"/>
          <w:szCs w:val="18"/>
        </w:rPr>
        <w:t xml:space="preserve"> i po dniu określonym w § 1 ust 1 zawartej umowy o refundację</w:t>
      </w:r>
      <w:r w:rsidRPr="00C245EC">
        <w:rPr>
          <w:sz w:val="18"/>
          <w:szCs w:val="18"/>
        </w:rPr>
        <w:t xml:space="preserve"> (momentem poniesienia kosztu jest moment faktycznej zapłaty, wynikający z dowodu księgowego m.in. faktury, jak również przelewu, dowodu wpłaty)</w:t>
      </w:r>
      <w:r w:rsidR="00865514" w:rsidRPr="00C245EC">
        <w:rPr>
          <w:sz w:val="18"/>
          <w:szCs w:val="18"/>
        </w:rPr>
        <w:t>,</w:t>
      </w:r>
    </w:p>
    <w:p w14:paraId="285FA37B" w14:textId="77777777" w:rsidR="00D95FC0" w:rsidRPr="00C245EC" w:rsidRDefault="005D720C">
      <w:pPr>
        <w:numPr>
          <w:ilvl w:val="0"/>
          <w:numId w:val="17"/>
        </w:numPr>
        <w:jc w:val="both"/>
        <w:rPr>
          <w:b/>
          <w:sz w:val="18"/>
          <w:szCs w:val="18"/>
        </w:rPr>
      </w:pPr>
      <w:r w:rsidRPr="00C245EC">
        <w:rPr>
          <w:b/>
          <w:sz w:val="18"/>
          <w:szCs w:val="18"/>
        </w:rPr>
        <w:t>środków wydatkowanych na:</w:t>
      </w:r>
    </w:p>
    <w:p w14:paraId="780F7EC5"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kosztów transportu, dostawy lub przesyłki dokonanych zakupów</w:t>
      </w:r>
      <w:proofErr w:type="gramStart"/>
      <w:r w:rsidRPr="00C245EC">
        <w:rPr>
          <w:sz w:val="18"/>
          <w:szCs w:val="18"/>
        </w:rPr>
        <w:t>, .</w:t>
      </w:r>
      <w:proofErr w:type="gramEnd"/>
    </w:p>
    <w:p w14:paraId="057F4AA6"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 xml:space="preserve">zakupów maszyn i urządzeń używanych (sprzętu używanego), </w:t>
      </w:r>
    </w:p>
    <w:p w14:paraId="7F5F782D"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kosztów reklamy oraz zakupu towarów handlowych</w:t>
      </w:r>
      <w:proofErr w:type="gramStart"/>
      <w:r w:rsidRPr="00C245EC">
        <w:rPr>
          <w:sz w:val="18"/>
          <w:szCs w:val="18"/>
        </w:rPr>
        <w:t>, ,</w:t>
      </w:r>
      <w:proofErr w:type="gramEnd"/>
      <w:r w:rsidRPr="00C245EC">
        <w:rPr>
          <w:sz w:val="18"/>
          <w:szCs w:val="18"/>
        </w:rPr>
        <w:t xml:space="preserve"> </w:t>
      </w:r>
    </w:p>
    <w:p w14:paraId="0C924731"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 xml:space="preserve">części zamiennych oraz eksploatacyjnych oraz remontów maszyn i urządzeń, </w:t>
      </w:r>
    </w:p>
    <w:p w14:paraId="62C1EB8E"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 xml:space="preserve">kosztów szkoleń i kursów, </w:t>
      </w:r>
    </w:p>
    <w:p w14:paraId="44768EBC"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 xml:space="preserve">kosztów wynagrodzenia pracowników i pochodnych od wynagrodzenia składek ZUS, </w:t>
      </w:r>
    </w:p>
    <w:p w14:paraId="134EAE92"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 xml:space="preserve">kosztów wyceny rzeczoznawcy majątkowego, </w:t>
      </w:r>
    </w:p>
    <w:p w14:paraId="4C8BDC92" w14:textId="393D82E8" w:rsidR="00D95FC0" w:rsidRPr="00C245EC" w:rsidRDefault="00FE0E62" w:rsidP="006B04D8">
      <w:pPr>
        <w:autoSpaceDE w:val="0"/>
        <w:autoSpaceDN w:val="0"/>
        <w:adjustRightInd w:val="0"/>
        <w:ind w:left="851" w:hanging="425"/>
        <w:jc w:val="both"/>
        <w:rPr>
          <w:sz w:val="18"/>
          <w:szCs w:val="18"/>
        </w:rPr>
      </w:pPr>
      <w:r w:rsidRPr="00C245EC">
        <w:rPr>
          <w:sz w:val="18"/>
          <w:szCs w:val="18"/>
        </w:rPr>
        <w:t xml:space="preserve">-    </w:t>
      </w:r>
      <w:r w:rsidR="00C245EC">
        <w:rPr>
          <w:sz w:val="18"/>
          <w:szCs w:val="18"/>
        </w:rPr>
        <w:t xml:space="preserve"> </w:t>
      </w:r>
      <w:r w:rsidR="00D95FC0" w:rsidRPr="00C245EC">
        <w:rPr>
          <w:sz w:val="18"/>
          <w:szCs w:val="18"/>
        </w:rPr>
        <w:t xml:space="preserve">kosztów zezwoleń i koncesji, </w:t>
      </w:r>
    </w:p>
    <w:p w14:paraId="2C99BC75" w14:textId="33179622" w:rsidR="00D95FC0" w:rsidRPr="00C245EC" w:rsidRDefault="00FE0E62" w:rsidP="006B04D8">
      <w:pPr>
        <w:autoSpaceDE w:val="0"/>
        <w:autoSpaceDN w:val="0"/>
        <w:adjustRightInd w:val="0"/>
        <w:ind w:left="709" w:hanging="283"/>
        <w:jc w:val="both"/>
        <w:rPr>
          <w:sz w:val="18"/>
          <w:szCs w:val="18"/>
        </w:rPr>
      </w:pPr>
      <w:r w:rsidRPr="00C245EC">
        <w:rPr>
          <w:sz w:val="18"/>
          <w:szCs w:val="18"/>
        </w:rPr>
        <w:t xml:space="preserve">-   </w:t>
      </w:r>
      <w:r w:rsidR="00C245EC">
        <w:rPr>
          <w:sz w:val="18"/>
          <w:szCs w:val="18"/>
        </w:rPr>
        <w:t xml:space="preserve"> </w:t>
      </w:r>
      <w:r w:rsidRPr="00C245EC">
        <w:rPr>
          <w:sz w:val="18"/>
          <w:szCs w:val="18"/>
        </w:rPr>
        <w:t xml:space="preserve"> </w:t>
      </w:r>
      <w:r w:rsidR="00D95FC0" w:rsidRPr="00C245EC">
        <w:rPr>
          <w:sz w:val="18"/>
          <w:szCs w:val="18"/>
        </w:rPr>
        <w:t xml:space="preserve">kosztów opłat eksploatacyjnych (czynszu, dzierżawy, prądu, wody, telefonu, paliwa   itp.), opłat administracyjnych, </w:t>
      </w:r>
    </w:p>
    <w:p w14:paraId="20DFB22B"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 xml:space="preserve">zakupów w ramach </w:t>
      </w:r>
      <w:proofErr w:type="gramStart"/>
      <w:r w:rsidRPr="00C245EC">
        <w:rPr>
          <w:sz w:val="18"/>
          <w:szCs w:val="18"/>
        </w:rPr>
        <w:t>leasingu,</w:t>
      </w:r>
      <w:proofErr w:type="gramEnd"/>
      <w:r w:rsidRPr="00C245EC">
        <w:rPr>
          <w:sz w:val="18"/>
          <w:szCs w:val="18"/>
        </w:rPr>
        <w:t xml:space="preserve"> lub kosztów rat leasingowych, </w:t>
      </w:r>
    </w:p>
    <w:p w14:paraId="40C2D10C"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kosztów budowy, modernizacji, remontów lub adaptacji lokali i budynków,</w:t>
      </w:r>
    </w:p>
    <w:p w14:paraId="0CDA8065" w14:textId="1390ECA7" w:rsidR="00D95FC0" w:rsidRPr="00C245EC" w:rsidRDefault="00FE0E62" w:rsidP="006B04D8">
      <w:pPr>
        <w:autoSpaceDE w:val="0"/>
        <w:autoSpaceDN w:val="0"/>
        <w:adjustRightInd w:val="0"/>
        <w:ind w:left="709" w:hanging="425"/>
        <w:jc w:val="both"/>
        <w:rPr>
          <w:sz w:val="18"/>
          <w:szCs w:val="18"/>
        </w:rPr>
      </w:pPr>
      <w:r w:rsidRPr="00C245EC">
        <w:rPr>
          <w:sz w:val="18"/>
          <w:szCs w:val="18"/>
        </w:rPr>
        <w:t xml:space="preserve">   -     </w:t>
      </w:r>
      <w:r w:rsidR="00D95FC0" w:rsidRPr="00C245EC">
        <w:rPr>
          <w:sz w:val="18"/>
          <w:szCs w:val="18"/>
        </w:rPr>
        <w:t xml:space="preserve">kosztów zakupu nieruchomości lub dzierżawy wieczystej nieruchomości, </w:t>
      </w:r>
    </w:p>
    <w:p w14:paraId="357C5DA9" w14:textId="3296A09F" w:rsidR="00D95FC0" w:rsidRPr="00C245EC" w:rsidRDefault="004D738E" w:rsidP="004D738E">
      <w:pPr>
        <w:autoSpaceDE w:val="0"/>
        <w:autoSpaceDN w:val="0"/>
        <w:adjustRightInd w:val="0"/>
        <w:jc w:val="both"/>
        <w:rPr>
          <w:sz w:val="18"/>
          <w:szCs w:val="18"/>
        </w:rPr>
      </w:pPr>
      <w:r w:rsidRPr="00C245EC">
        <w:rPr>
          <w:sz w:val="18"/>
          <w:szCs w:val="18"/>
        </w:rPr>
        <w:t xml:space="preserve">          -     </w:t>
      </w:r>
      <w:r w:rsidR="00D95FC0" w:rsidRPr="00C245EC">
        <w:rPr>
          <w:sz w:val="18"/>
          <w:szCs w:val="18"/>
        </w:rPr>
        <w:t xml:space="preserve">kosztów podłączeń wszelkich mediów (np. linii telefonicznych, </w:t>
      </w:r>
      <w:proofErr w:type="spellStart"/>
      <w:r w:rsidR="00D95FC0" w:rsidRPr="00C245EC">
        <w:rPr>
          <w:sz w:val="18"/>
          <w:szCs w:val="18"/>
        </w:rPr>
        <w:t>internetu</w:t>
      </w:r>
      <w:proofErr w:type="spellEnd"/>
      <w:r w:rsidR="00D95FC0" w:rsidRPr="00C245EC">
        <w:rPr>
          <w:sz w:val="18"/>
          <w:szCs w:val="18"/>
        </w:rPr>
        <w:t xml:space="preserve">) </w:t>
      </w:r>
      <w:proofErr w:type="gramStart"/>
      <w:r w:rsidR="00D95FC0" w:rsidRPr="00C245EC">
        <w:rPr>
          <w:sz w:val="18"/>
          <w:szCs w:val="18"/>
        </w:rPr>
        <w:t>oraz  kosztów</w:t>
      </w:r>
      <w:proofErr w:type="gramEnd"/>
      <w:r w:rsidR="00D95FC0" w:rsidRPr="00C245EC">
        <w:rPr>
          <w:sz w:val="18"/>
          <w:szCs w:val="18"/>
        </w:rPr>
        <w:t xml:space="preserve"> abonamentu, </w:t>
      </w:r>
    </w:p>
    <w:p w14:paraId="31CF396D" w14:textId="75DAE2EF" w:rsidR="006B04D8" w:rsidRDefault="004D738E" w:rsidP="006B04D8">
      <w:pPr>
        <w:autoSpaceDE w:val="0"/>
        <w:autoSpaceDN w:val="0"/>
        <w:adjustRightInd w:val="0"/>
        <w:ind w:left="709" w:hanging="283"/>
        <w:jc w:val="both"/>
        <w:rPr>
          <w:sz w:val="18"/>
          <w:szCs w:val="18"/>
        </w:rPr>
      </w:pPr>
      <w:r w:rsidRPr="00C245EC">
        <w:rPr>
          <w:sz w:val="18"/>
          <w:szCs w:val="18"/>
        </w:rPr>
        <w:t xml:space="preserve">-     </w:t>
      </w:r>
      <w:r w:rsidR="00D95FC0" w:rsidRPr="00C245EC">
        <w:rPr>
          <w:sz w:val="18"/>
          <w:szCs w:val="18"/>
        </w:rPr>
        <w:t>ogólnego wyposażenia lokalu (np. (klimatyzacja, alarm)</w:t>
      </w:r>
      <w:r w:rsidRPr="00C245EC">
        <w:rPr>
          <w:sz w:val="18"/>
          <w:szCs w:val="18"/>
        </w:rPr>
        <w:t>,</w:t>
      </w:r>
    </w:p>
    <w:p w14:paraId="54A850B3" w14:textId="72F4BBA2" w:rsidR="00D95FC0" w:rsidRPr="00C245EC" w:rsidRDefault="004D738E" w:rsidP="006B04D8">
      <w:pPr>
        <w:autoSpaceDE w:val="0"/>
        <w:autoSpaceDN w:val="0"/>
        <w:adjustRightInd w:val="0"/>
        <w:ind w:left="709" w:hanging="283"/>
        <w:jc w:val="both"/>
        <w:rPr>
          <w:sz w:val="18"/>
          <w:szCs w:val="18"/>
        </w:rPr>
      </w:pPr>
      <w:r w:rsidRPr="00C245EC">
        <w:rPr>
          <w:sz w:val="18"/>
          <w:szCs w:val="18"/>
        </w:rPr>
        <w:t xml:space="preserve">-     </w:t>
      </w:r>
      <w:r w:rsidR="00D95FC0" w:rsidRPr="00C245EC">
        <w:rPr>
          <w:sz w:val="18"/>
          <w:szCs w:val="18"/>
        </w:rPr>
        <w:t>zakupu akcesoriów, materiałów (np. biurowych, reklamowych, kosmetyków, chemii)</w:t>
      </w:r>
      <w:r w:rsidRPr="00C245EC">
        <w:rPr>
          <w:sz w:val="18"/>
          <w:szCs w:val="18"/>
        </w:rPr>
        <w:t>,</w:t>
      </w:r>
    </w:p>
    <w:p w14:paraId="582CD6CA" w14:textId="1A43B297" w:rsidR="00D95FC0" w:rsidRPr="00C245EC" w:rsidRDefault="004D738E" w:rsidP="004D738E">
      <w:pPr>
        <w:autoSpaceDE w:val="0"/>
        <w:autoSpaceDN w:val="0"/>
        <w:adjustRightInd w:val="0"/>
        <w:jc w:val="both"/>
        <w:rPr>
          <w:sz w:val="18"/>
          <w:szCs w:val="18"/>
        </w:rPr>
      </w:pPr>
      <w:r w:rsidRPr="00C245EC">
        <w:rPr>
          <w:sz w:val="18"/>
          <w:szCs w:val="18"/>
        </w:rPr>
        <w:t xml:space="preserve">          -     </w:t>
      </w:r>
      <w:r w:rsidR="00D95FC0" w:rsidRPr="00C245EC">
        <w:rPr>
          <w:sz w:val="18"/>
          <w:szCs w:val="18"/>
        </w:rPr>
        <w:t>zakupu odzieży ochronnej wynikających z przepisów BHP oraz adaptację i wyposażenie pomieszczeń socjalnych</w:t>
      </w:r>
      <w:r w:rsidRPr="00C245EC">
        <w:rPr>
          <w:sz w:val="18"/>
          <w:szCs w:val="18"/>
        </w:rPr>
        <w:t>,</w:t>
      </w:r>
      <w:r w:rsidR="00D95FC0" w:rsidRPr="00C245EC">
        <w:rPr>
          <w:sz w:val="18"/>
          <w:szCs w:val="18"/>
        </w:rPr>
        <w:t xml:space="preserve"> </w:t>
      </w:r>
    </w:p>
    <w:p w14:paraId="4B38F593" w14:textId="7DE24C1C" w:rsidR="00D95FC0" w:rsidRPr="00C245EC" w:rsidRDefault="004D738E" w:rsidP="006B04D8">
      <w:pPr>
        <w:autoSpaceDE w:val="0"/>
        <w:autoSpaceDN w:val="0"/>
        <w:adjustRightInd w:val="0"/>
        <w:ind w:left="709" w:hanging="283"/>
        <w:jc w:val="both"/>
        <w:rPr>
          <w:sz w:val="18"/>
          <w:szCs w:val="18"/>
        </w:rPr>
      </w:pPr>
      <w:r w:rsidRPr="00C245EC">
        <w:rPr>
          <w:sz w:val="18"/>
          <w:szCs w:val="18"/>
        </w:rPr>
        <w:t xml:space="preserve">-     </w:t>
      </w:r>
      <w:r w:rsidR="00D95FC0" w:rsidRPr="00C245EC">
        <w:rPr>
          <w:sz w:val="18"/>
          <w:szCs w:val="18"/>
        </w:rPr>
        <w:t>nabycie pojazdów przeznaczonych do transportu drogowego towarów</w:t>
      </w:r>
      <w:r w:rsidRPr="00C245EC">
        <w:rPr>
          <w:sz w:val="18"/>
          <w:szCs w:val="18"/>
        </w:rPr>
        <w:t>,</w:t>
      </w:r>
    </w:p>
    <w:p w14:paraId="6331DB59" w14:textId="6A45412D" w:rsidR="00D95FC0" w:rsidRPr="00C245EC" w:rsidRDefault="004D738E" w:rsidP="006B04D8">
      <w:pPr>
        <w:autoSpaceDE w:val="0"/>
        <w:autoSpaceDN w:val="0"/>
        <w:adjustRightInd w:val="0"/>
        <w:ind w:left="709" w:hanging="283"/>
        <w:jc w:val="both"/>
        <w:rPr>
          <w:sz w:val="18"/>
          <w:szCs w:val="18"/>
        </w:rPr>
      </w:pPr>
      <w:r w:rsidRPr="00C245EC">
        <w:rPr>
          <w:sz w:val="18"/>
          <w:szCs w:val="18"/>
        </w:rPr>
        <w:t xml:space="preserve">-     </w:t>
      </w:r>
      <w:r w:rsidR="00D95FC0" w:rsidRPr="00C245EC">
        <w:rPr>
          <w:sz w:val="18"/>
          <w:szCs w:val="18"/>
        </w:rPr>
        <w:t xml:space="preserve">zakupu zwierząt i osprzętu do ich hodowli (produkcji), przetwarzania pierwszego stopnia oraz wprowadzania do obrotu;  </w:t>
      </w:r>
    </w:p>
    <w:p w14:paraId="0AB8C219" w14:textId="6ABA6442" w:rsidR="00D95FC0" w:rsidRPr="00C245EC" w:rsidRDefault="00D95FC0" w:rsidP="00C245EC">
      <w:pPr>
        <w:numPr>
          <w:ilvl w:val="0"/>
          <w:numId w:val="24"/>
        </w:numPr>
        <w:autoSpaceDE w:val="0"/>
        <w:autoSpaceDN w:val="0"/>
        <w:adjustRightInd w:val="0"/>
        <w:ind w:left="709" w:hanging="283"/>
        <w:jc w:val="both"/>
        <w:rPr>
          <w:sz w:val="18"/>
          <w:szCs w:val="18"/>
        </w:rPr>
      </w:pPr>
      <w:r w:rsidRPr="00C245EC">
        <w:rPr>
          <w:sz w:val="18"/>
          <w:szCs w:val="18"/>
        </w:rPr>
        <w:t>zakupu środków wyposażenia od współmałżonka, krewnych i powinowatych w linii prostej, rodzeństwa oraz zakupu środków</w:t>
      </w:r>
      <w:r w:rsidR="00C245EC">
        <w:rPr>
          <w:sz w:val="18"/>
          <w:szCs w:val="18"/>
        </w:rPr>
        <w:t xml:space="preserve"> </w:t>
      </w:r>
      <w:r w:rsidRPr="00C245EC">
        <w:rPr>
          <w:sz w:val="18"/>
          <w:szCs w:val="18"/>
        </w:rPr>
        <w:t xml:space="preserve">wyposażenia od podmiotów powiązanych z wnioskodawcą między innymi obejmujących powiązane jednostki gospodarcze pozostające w jakimkolwiek ze stosunków określonych w kryteria definicji „jednego przedsiębiorstwa”. </w:t>
      </w:r>
    </w:p>
    <w:p w14:paraId="6CFAE79C" w14:textId="77777777" w:rsidR="00D95FC0" w:rsidRPr="00270C9C" w:rsidRDefault="00D95FC0" w:rsidP="00D95FC0">
      <w:pPr>
        <w:ind w:left="360"/>
        <w:jc w:val="both"/>
        <w:rPr>
          <w:b/>
          <w:sz w:val="16"/>
          <w:szCs w:val="16"/>
        </w:rPr>
      </w:pPr>
    </w:p>
    <w:p w14:paraId="03E67266" w14:textId="1208D9E7" w:rsidR="00347D24" w:rsidRPr="00C62795" w:rsidRDefault="005D720C" w:rsidP="00BA47E5">
      <w:pPr>
        <w:pStyle w:val="Akapitzlist"/>
        <w:numPr>
          <w:ilvl w:val="0"/>
          <w:numId w:val="18"/>
        </w:numPr>
        <w:tabs>
          <w:tab w:val="num" w:pos="284"/>
          <w:tab w:val="right" w:leader="dot" w:pos="9214"/>
        </w:tabs>
        <w:spacing w:line="360" w:lineRule="auto"/>
        <w:ind w:left="284" w:right="-286" w:hanging="284"/>
        <w:rPr>
          <w:color w:val="000000"/>
          <w:sz w:val="22"/>
          <w:szCs w:val="22"/>
        </w:rPr>
      </w:pPr>
      <w:bookmarkStart w:id="2" w:name="_Hlk199503540"/>
      <w:r w:rsidRPr="00C62795">
        <w:rPr>
          <w:color w:val="000000"/>
          <w:sz w:val="22"/>
          <w:szCs w:val="22"/>
        </w:rPr>
        <w:t xml:space="preserve">Opis sposobu </w:t>
      </w:r>
      <w:bookmarkStart w:id="3" w:name="_Hlk199493011"/>
      <w:r w:rsidRPr="00C62795">
        <w:rPr>
          <w:color w:val="000000"/>
          <w:sz w:val="22"/>
          <w:szCs w:val="22"/>
        </w:rPr>
        <w:t xml:space="preserve">wykorzystania </w:t>
      </w:r>
      <w:r w:rsidR="007A41B9">
        <w:rPr>
          <w:color w:val="000000"/>
          <w:sz w:val="22"/>
          <w:szCs w:val="22"/>
        </w:rPr>
        <w:t xml:space="preserve">poszczególnych maszyn i urządzeń </w:t>
      </w:r>
      <w:r w:rsidRPr="00C62795">
        <w:rPr>
          <w:color w:val="000000"/>
          <w:sz w:val="22"/>
          <w:szCs w:val="22"/>
        </w:rPr>
        <w:t>zakupion</w:t>
      </w:r>
      <w:r w:rsidR="007A41B9">
        <w:rPr>
          <w:color w:val="000000"/>
          <w:sz w:val="22"/>
          <w:szCs w:val="22"/>
        </w:rPr>
        <w:t xml:space="preserve">ych na </w:t>
      </w:r>
      <w:proofErr w:type="gramStart"/>
      <w:r w:rsidRPr="00C62795">
        <w:rPr>
          <w:color w:val="000000"/>
          <w:sz w:val="22"/>
          <w:szCs w:val="22"/>
        </w:rPr>
        <w:t xml:space="preserve">wyposażenia, </w:t>
      </w:r>
      <w:r w:rsidR="00347D24">
        <w:rPr>
          <w:color w:val="000000"/>
          <w:sz w:val="22"/>
          <w:szCs w:val="22"/>
        </w:rPr>
        <w:t xml:space="preserve">  </w:t>
      </w:r>
      <w:proofErr w:type="gramEnd"/>
      <w:r w:rsidR="00347D24">
        <w:rPr>
          <w:color w:val="000000"/>
          <w:sz w:val="22"/>
          <w:szCs w:val="22"/>
        </w:rPr>
        <w:t xml:space="preserve">                 </w:t>
      </w:r>
      <w:r w:rsidRPr="00C62795">
        <w:rPr>
          <w:color w:val="000000"/>
          <w:sz w:val="22"/>
          <w:szCs w:val="22"/>
        </w:rPr>
        <w:t>doposażenia</w:t>
      </w:r>
      <w:r w:rsidR="007A41B9">
        <w:rPr>
          <w:color w:val="000000"/>
          <w:sz w:val="22"/>
          <w:szCs w:val="22"/>
        </w:rPr>
        <w:t xml:space="preserve"> </w:t>
      </w:r>
      <w:r w:rsidRPr="00C62795">
        <w:rPr>
          <w:color w:val="000000"/>
          <w:sz w:val="22"/>
          <w:szCs w:val="22"/>
        </w:rPr>
        <w:t>przez osobę zatrudnioną na stanowisku pracy utworzonych ze środków Funduszu Pracy</w:t>
      </w:r>
      <w:r w:rsidR="00347D24">
        <w:rPr>
          <w:color w:val="000000"/>
          <w:sz w:val="22"/>
          <w:szCs w:val="22"/>
        </w:rPr>
        <w:t xml:space="preserve">                         </w:t>
      </w:r>
      <w:r w:rsidRPr="00C62795">
        <w:rPr>
          <w:color w:val="000000"/>
          <w:sz w:val="22"/>
          <w:szCs w:val="22"/>
        </w:rPr>
        <w:t xml:space="preserve"> </w:t>
      </w:r>
      <w:r w:rsidR="007A41B9">
        <w:rPr>
          <w:color w:val="000000"/>
          <w:sz w:val="22"/>
          <w:szCs w:val="22"/>
        </w:rPr>
        <w:t xml:space="preserve">i </w:t>
      </w:r>
      <w:r w:rsidR="007A41B9" w:rsidRPr="00597F89">
        <w:rPr>
          <w:color w:val="000000"/>
          <w:sz w:val="22"/>
          <w:szCs w:val="22"/>
        </w:rPr>
        <w:t>uzasadnienie wydatku (opis czynności zawodowych wykonywanych na maszynie,</w:t>
      </w:r>
      <w:r w:rsidR="00EA555C" w:rsidRPr="00597F89">
        <w:rPr>
          <w:color w:val="000000"/>
          <w:sz w:val="22"/>
          <w:szCs w:val="22"/>
        </w:rPr>
        <w:t xml:space="preserve"> urządzeniu,</w:t>
      </w:r>
      <w:r w:rsidR="007A41B9" w:rsidRPr="00597F89">
        <w:rPr>
          <w:color w:val="000000"/>
          <w:sz w:val="22"/>
          <w:szCs w:val="22"/>
        </w:rPr>
        <w:t xml:space="preserve"> zakres, </w:t>
      </w:r>
      <w:r w:rsidR="007B3229" w:rsidRPr="00597F89">
        <w:rPr>
          <w:color w:val="000000"/>
          <w:sz w:val="22"/>
          <w:szCs w:val="22"/>
        </w:rPr>
        <w:t>racjonalność</w:t>
      </w:r>
      <w:r w:rsidR="00347D24">
        <w:rPr>
          <w:color w:val="000000"/>
          <w:sz w:val="22"/>
          <w:szCs w:val="22"/>
        </w:rPr>
        <w:t xml:space="preserve"> zakupu:</w:t>
      </w:r>
      <w:bookmarkEnd w:id="3"/>
      <w:r w:rsidR="00BA47E5">
        <w:rPr>
          <w:color w:val="000000"/>
          <w:sz w:val="22"/>
          <w:szCs w:val="22"/>
        </w:rPr>
        <w:t xml:space="preserve"> </w:t>
      </w:r>
      <w:r w:rsidR="00347D24" w:rsidRPr="00C62795">
        <w:rPr>
          <w:color w:val="000000"/>
          <w:sz w:val="22"/>
          <w:szCs w:val="22"/>
        </w:rPr>
        <w:t>.......................</w:t>
      </w:r>
      <w:r w:rsidR="00347D24">
        <w:rPr>
          <w:color w:val="000000"/>
          <w:sz w:val="22"/>
          <w:szCs w:val="22"/>
        </w:rPr>
        <w:t>..........</w:t>
      </w:r>
      <w:r w:rsidR="00347D24" w:rsidRPr="00C62795">
        <w:rPr>
          <w:color w:val="000000"/>
          <w:sz w:val="22"/>
          <w:szCs w:val="22"/>
        </w:rPr>
        <w:t>.</w:t>
      </w:r>
      <w:r w:rsidR="00347D24">
        <w:rPr>
          <w:color w:val="000000"/>
          <w:sz w:val="22"/>
          <w:szCs w:val="22"/>
        </w:rPr>
        <w:t>.........................................................................</w:t>
      </w:r>
      <w:r w:rsidR="00347D24">
        <w:rPr>
          <w:color w:val="000000"/>
          <w:sz w:val="22"/>
          <w:szCs w:val="22"/>
        </w:rPr>
        <w:t>...........</w:t>
      </w:r>
      <w:r w:rsidR="00347D24">
        <w:rPr>
          <w:color w:val="000000"/>
          <w:sz w:val="22"/>
          <w:szCs w:val="22"/>
        </w:rPr>
        <w:t>.....</w:t>
      </w:r>
      <w:r w:rsidR="00347D24" w:rsidRPr="00C62795">
        <w:rPr>
          <w:color w:val="000000"/>
          <w:sz w:val="22"/>
          <w:szCs w:val="22"/>
        </w:rPr>
        <w:t>...</w:t>
      </w:r>
    </w:p>
    <w:p w14:paraId="3ABF6735" w14:textId="1BBB885F" w:rsidR="00347D24" w:rsidRPr="004A6737" w:rsidRDefault="00347D24" w:rsidP="00347D24">
      <w:pPr>
        <w:tabs>
          <w:tab w:val="right" w:leader="dot" w:pos="9214"/>
        </w:tabs>
        <w:spacing w:line="360" w:lineRule="auto"/>
        <w:ind w:left="284"/>
        <w:jc w:val="both"/>
        <w:rPr>
          <w:color w:val="000000"/>
          <w:sz w:val="24"/>
          <w:szCs w:val="24"/>
        </w:rPr>
      </w:pPr>
      <w:r>
        <w:rPr>
          <w:color w:val="000000"/>
          <w:sz w:val="24"/>
          <w:szCs w:val="24"/>
        </w:rPr>
        <w:t xml:space="preserve"> ............................................................................................................</w:t>
      </w:r>
      <w:r w:rsidR="00BA47E5">
        <w:rPr>
          <w:color w:val="000000"/>
          <w:sz w:val="24"/>
          <w:szCs w:val="24"/>
        </w:rPr>
        <w:t>..</w:t>
      </w:r>
      <w:r>
        <w:rPr>
          <w:color w:val="000000"/>
          <w:sz w:val="24"/>
          <w:szCs w:val="24"/>
        </w:rPr>
        <w:t>.....................................</w:t>
      </w:r>
    </w:p>
    <w:p w14:paraId="5BE71FEA" w14:textId="2765BC34" w:rsidR="00347D24" w:rsidRPr="004A6737" w:rsidRDefault="00347D24" w:rsidP="00347D24">
      <w:pPr>
        <w:tabs>
          <w:tab w:val="right" w:leader="dot" w:pos="9214"/>
        </w:tabs>
        <w:spacing w:line="360" w:lineRule="auto"/>
        <w:ind w:left="284"/>
        <w:jc w:val="both"/>
        <w:rPr>
          <w:color w:val="000000"/>
          <w:sz w:val="24"/>
          <w:szCs w:val="24"/>
        </w:rPr>
      </w:pPr>
      <w:r>
        <w:rPr>
          <w:color w:val="000000"/>
          <w:sz w:val="24"/>
          <w:szCs w:val="24"/>
        </w:rPr>
        <w:t>.......................................................................................................</w:t>
      </w:r>
      <w:r w:rsidR="00BA47E5">
        <w:rPr>
          <w:color w:val="000000"/>
          <w:sz w:val="24"/>
          <w:szCs w:val="24"/>
        </w:rPr>
        <w:t>..</w:t>
      </w:r>
      <w:r>
        <w:rPr>
          <w:color w:val="000000"/>
          <w:sz w:val="24"/>
          <w:szCs w:val="24"/>
        </w:rPr>
        <w:t>...........................................</w:t>
      </w:r>
    </w:p>
    <w:p w14:paraId="4CC02EAC" w14:textId="318168E5" w:rsidR="00347D24" w:rsidRPr="004A6737" w:rsidRDefault="00347D24" w:rsidP="00347D24">
      <w:pPr>
        <w:tabs>
          <w:tab w:val="right" w:leader="dot" w:pos="9072"/>
        </w:tabs>
        <w:spacing w:line="360" w:lineRule="auto"/>
        <w:ind w:left="284"/>
        <w:jc w:val="both"/>
        <w:rPr>
          <w:color w:val="000000"/>
          <w:sz w:val="24"/>
          <w:szCs w:val="24"/>
        </w:rPr>
      </w:pPr>
      <w:r w:rsidRPr="004A6737">
        <w:rPr>
          <w:color w:val="000000"/>
          <w:sz w:val="24"/>
          <w:szCs w:val="24"/>
        </w:rPr>
        <w:tab/>
      </w:r>
      <w:r w:rsidR="00BA47E5">
        <w:rPr>
          <w:color w:val="000000"/>
          <w:sz w:val="24"/>
          <w:szCs w:val="24"/>
        </w:rPr>
        <w:t>..</w:t>
      </w:r>
    </w:p>
    <w:p w14:paraId="03CB4E16" w14:textId="4B5A84E8" w:rsidR="00347D24" w:rsidRDefault="00347D24" w:rsidP="00347D24">
      <w:pPr>
        <w:tabs>
          <w:tab w:val="right" w:leader="dot" w:pos="9072"/>
        </w:tabs>
        <w:spacing w:line="360" w:lineRule="auto"/>
        <w:ind w:left="284"/>
        <w:jc w:val="both"/>
        <w:rPr>
          <w:color w:val="000000"/>
          <w:sz w:val="24"/>
          <w:szCs w:val="24"/>
        </w:rPr>
      </w:pPr>
      <w:r>
        <w:rPr>
          <w:color w:val="000000"/>
          <w:sz w:val="24"/>
          <w:szCs w:val="24"/>
        </w:rPr>
        <w:t>.................................................................................................</w:t>
      </w:r>
      <w:r w:rsidR="00BA47E5">
        <w:rPr>
          <w:color w:val="000000"/>
          <w:sz w:val="24"/>
          <w:szCs w:val="24"/>
        </w:rPr>
        <w:t>.</w:t>
      </w:r>
      <w:r>
        <w:rPr>
          <w:color w:val="000000"/>
          <w:sz w:val="24"/>
          <w:szCs w:val="24"/>
        </w:rPr>
        <w:t>..................................................</w:t>
      </w:r>
    </w:p>
    <w:p w14:paraId="297F4E0D" w14:textId="6AA98E85" w:rsidR="00347D24" w:rsidRDefault="00347D24" w:rsidP="00347D24">
      <w:pPr>
        <w:tabs>
          <w:tab w:val="right" w:leader="dot" w:pos="9356"/>
        </w:tabs>
        <w:spacing w:line="360" w:lineRule="auto"/>
        <w:ind w:left="284"/>
        <w:jc w:val="both"/>
        <w:rPr>
          <w:color w:val="000000"/>
          <w:sz w:val="24"/>
          <w:szCs w:val="24"/>
        </w:rPr>
      </w:pPr>
      <w:r>
        <w:rPr>
          <w:color w:val="000000"/>
          <w:sz w:val="24"/>
          <w:szCs w:val="24"/>
        </w:rPr>
        <w:t>................................................................................................</w:t>
      </w:r>
      <w:r w:rsidR="00BA47E5">
        <w:rPr>
          <w:color w:val="000000"/>
          <w:sz w:val="24"/>
          <w:szCs w:val="24"/>
        </w:rPr>
        <w:t>.</w:t>
      </w:r>
      <w:r>
        <w:rPr>
          <w:color w:val="000000"/>
          <w:sz w:val="24"/>
          <w:szCs w:val="24"/>
        </w:rPr>
        <w:t>...................................................</w:t>
      </w:r>
    </w:p>
    <w:p w14:paraId="13E21B12" w14:textId="77777777" w:rsidR="00347D24" w:rsidRDefault="00347D24" w:rsidP="00BA47E5">
      <w:pPr>
        <w:tabs>
          <w:tab w:val="left" w:pos="9072"/>
          <w:tab w:val="right" w:leader="dot" w:pos="9356"/>
        </w:tabs>
        <w:spacing w:line="360" w:lineRule="auto"/>
        <w:ind w:left="284"/>
        <w:jc w:val="both"/>
        <w:rPr>
          <w:color w:val="000000"/>
          <w:sz w:val="24"/>
          <w:szCs w:val="24"/>
        </w:rPr>
      </w:pPr>
      <w:r>
        <w:rPr>
          <w:color w:val="000000"/>
          <w:sz w:val="24"/>
          <w:szCs w:val="24"/>
        </w:rPr>
        <w:t>....................................................................................................................................................</w:t>
      </w:r>
    </w:p>
    <w:p w14:paraId="64354CEA" w14:textId="77777777" w:rsidR="00347D24" w:rsidRDefault="00347D24" w:rsidP="00347D24">
      <w:pPr>
        <w:tabs>
          <w:tab w:val="right" w:leader="dot" w:pos="9356"/>
        </w:tabs>
        <w:spacing w:line="360" w:lineRule="auto"/>
        <w:ind w:left="284"/>
        <w:jc w:val="both"/>
        <w:rPr>
          <w:color w:val="000000"/>
          <w:sz w:val="24"/>
          <w:szCs w:val="24"/>
        </w:rPr>
      </w:pPr>
      <w:r>
        <w:rPr>
          <w:color w:val="000000"/>
          <w:sz w:val="24"/>
          <w:szCs w:val="24"/>
        </w:rPr>
        <w:t>....................................................................................................................................................</w:t>
      </w:r>
    </w:p>
    <w:p w14:paraId="6BD4A2DE" w14:textId="77777777" w:rsidR="00347D24" w:rsidRDefault="00347D24" w:rsidP="00347D24">
      <w:pPr>
        <w:tabs>
          <w:tab w:val="right" w:leader="dot" w:pos="9356"/>
        </w:tabs>
        <w:spacing w:line="360" w:lineRule="auto"/>
        <w:ind w:left="284"/>
        <w:jc w:val="both"/>
        <w:rPr>
          <w:color w:val="000000"/>
          <w:sz w:val="24"/>
          <w:szCs w:val="24"/>
        </w:rPr>
      </w:pPr>
      <w:r>
        <w:rPr>
          <w:color w:val="000000"/>
          <w:sz w:val="24"/>
          <w:szCs w:val="24"/>
        </w:rPr>
        <w:t>....................................................................................................................................................</w:t>
      </w:r>
    </w:p>
    <w:p w14:paraId="57791423" w14:textId="77777777" w:rsidR="00347D24" w:rsidRDefault="00347D24" w:rsidP="00347D24">
      <w:pPr>
        <w:tabs>
          <w:tab w:val="right" w:leader="dot" w:pos="9356"/>
        </w:tabs>
        <w:spacing w:line="360" w:lineRule="auto"/>
        <w:ind w:left="284"/>
        <w:jc w:val="both"/>
        <w:rPr>
          <w:color w:val="000000"/>
          <w:sz w:val="24"/>
          <w:szCs w:val="24"/>
        </w:rPr>
      </w:pPr>
      <w:r>
        <w:rPr>
          <w:color w:val="000000"/>
          <w:sz w:val="24"/>
          <w:szCs w:val="24"/>
        </w:rPr>
        <w:t>....................................................................................................................................................</w:t>
      </w:r>
    </w:p>
    <w:p w14:paraId="5B06555C" w14:textId="77777777" w:rsidR="00347D24" w:rsidRDefault="00347D24" w:rsidP="00347D24">
      <w:pPr>
        <w:tabs>
          <w:tab w:val="left" w:pos="9356"/>
        </w:tabs>
        <w:spacing w:line="360" w:lineRule="auto"/>
        <w:ind w:left="284"/>
        <w:jc w:val="both"/>
        <w:rPr>
          <w:color w:val="000000"/>
          <w:sz w:val="24"/>
          <w:szCs w:val="24"/>
        </w:rPr>
      </w:pPr>
      <w:r>
        <w:rPr>
          <w:color w:val="000000"/>
          <w:sz w:val="24"/>
          <w:szCs w:val="24"/>
        </w:rPr>
        <w:t>....................................................................................................................................................</w:t>
      </w:r>
    </w:p>
    <w:p w14:paraId="1D0591AD" w14:textId="77777777" w:rsidR="00347D24" w:rsidRDefault="00347D24" w:rsidP="00347D24">
      <w:pPr>
        <w:tabs>
          <w:tab w:val="right" w:leader="dot" w:pos="9498"/>
        </w:tabs>
        <w:spacing w:line="360" w:lineRule="auto"/>
        <w:ind w:left="284"/>
        <w:jc w:val="both"/>
        <w:rPr>
          <w:color w:val="000000"/>
          <w:sz w:val="24"/>
          <w:szCs w:val="24"/>
        </w:rPr>
      </w:pPr>
      <w:r>
        <w:rPr>
          <w:color w:val="000000"/>
          <w:sz w:val="24"/>
          <w:szCs w:val="24"/>
        </w:rPr>
        <w:t>....................................................................................................................................................</w:t>
      </w:r>
    </w:p>
    <w:p w14:paraId="79B258DC" w14:textId="77777777" w:rsidR="00347D24" w:rsidRDefault="00347D24" w:rsidP="00347D24">
      <w:pPr>
        <w:tabs>
          <w:tab w:val="right" w:leader="dot" w:pos="9498"/>
        </w:tabs>
        <w:spacing w:line="360" w:lineRule="auto"/>
        <w:ind w:left="284"/>
        <w:jc w:val="both"/>
        <w:rPr>
          <w:color w:val="000000"/>
          <w:sz w:val="24"/>
          <w:szCs w:val="24"/>
        </w:rPr>
      </w:pPr>
      <w:r>
        <w:rPr>
          <w:color w:val="000000"/>
          <w:sz w:val="24"/>
          <w:szCs w:val="24"/>
        </w:rPr>
        <w:t>....................................................................................................................................................</w:t>
      </w:r>
    </w:p>
    <w:p w14:paraId="4A07E6E8" w14:textId="77777777" w:rsidR="00347D24" w:rsidRDefault="00347D24" w:rsidP="00BA47E5">
      <w:pPr>
        <w:tabs>
          <w:tab w:val="left" w:pos="9072"/>
          <w:tab w:val="right" w:leader="dot" w:pos="9498"/>
        </w:tabs>
        <w:spacing w:line="360" w:lineRule="auto"/>
        <w:ind w:left="284"/>
        <w:jc w:val="both"/>
        <w:rPr>
          <w:color w:val="000000"/>
          <w:sz w:val="24"/>
          <w:szCs w:val="24"/>
        </w:rPr>
      </w:pPr>
      <w:r>
        <w:rPr>
          <w:color w:val="000000"/>
          <w:sz w:val="24"/>
          <w:szCs w:val="24"/>
        </w:rPr>
        <w:t>....................................................................................................................................................</w:t>
      </w:r>
    </w:p>
    <w:p w14:paraId="2C323D35" w14:textId="77777777" w:rsidR="00347D24" w:rsidRDefault="00347D24" w:rsidP="00347D24">
      <w:pPr>
        <w:tabs>
          <w:tab w:val="right" w:leader="dot" w:pos="9498"/>
        </w:tabs>
        <w:spacing w:line="360" w:lineRule="auto"/>
        <w:ind w:left="284"/>
        <w:jc w:val="both"/>
        <w:rPr>
          <w:color w:val="000000"/>
          <w:sz w:val="24"/>
          <w:szCs w:val="24"/>
        </w:rPr>
      </w:pPr>
      <w:r>
        <w:rPr>
          <w:color w:val="000000"/>
          <w:sz w:val="24"/>
          <w:szCs w:val="24"/>
        </w:rPr>
        <w:t>....................................................................................................................................................</w:t>
      </w:r>
    </w:p>
    <w:p w14:paraId="1E62D573" w14:textId="77777777" w:rsidR="00347D24" w:rsidRDefault="00347D24" w:rsidP="00347D24">
      <w:pPr>
        <w:tabs>
          <w:tab w:val="right" w:leader="dot" w:pos="9498"/>
        </w:tabs>
        <w:spacing w:line="360" w:lineRule="auto"/>
        <w:ind w:left="284"/>
        <w:jc w:val="both"/>
        <w:rPr>
          <w:color w:val="000000"/>
          <w:sz w:val="24"/>
          <w:szCs w:val="24"/>
        </w:rPr>
      </w:pPr>
      <w:r>
        <w:rPr>
          <w:color w:val="000000"/>
          <w:sz w:val="24"/>
          <w:szCs w:val="24"/>
        </w:rPr>
        <w:t>....................................................................................................................................................</w:t>
      </w:r>
    </w:p>
    <w:p w14:paraId="50A36349" w14:textId="77777777" w:rsidR="00347D24" w:rsidRDefault="00347D24" w:rsidP="00347D24">
      <w:pPr>
        <w:tabs>
          <w:tab w:val="right" w:leader="dot" w:pos="9498"/>
        </w:tabs>
        <w:spacing w:line="360" w:lineRule="auto"/>
        <w:ind w:left="284"/>
        <w:jc w:val="both"/>
        <w:rPr>
          <w:color w:val="000000"/>
          <w:sz w:val="24"/>
          <w:szCs w:val="24"/>
        </w:rPr>
      </w:pPr>
      <w:r>
        <w:rPr>
          <w:color w:val="000000"/>
          <w:sz w:val="24"/>
          <w:szCs w:val="24"/>
        </w:rPr>
        <w:lastRenderedPageBreak/>
        <w:t>....................................................................................................................................................</w:t>
      </w:r>
    </w:p>
    <w:p w14:paraId="2724BE70" w14:textId="4CA1D655" w:rsidR="00347D24" w:rsidRDefault="00347D24" w:rsidP="00347D24">
      <w:pPr>
        <w:tabs>
          <w:tab w:val="right" w:leader="dot" w:pos="9498"/>
        </w:tabs>
        <w:spacing w:line="360" w:lineRule="auto"/>
        <w:ind w:left="284"/>
        <w:jc w:val="both"/>
        <w:rPr>
          <w:color w:val="000000"/>
          <w:sz w:val="24"/>
          <w:szCs w:val="24"/>
        </w:rPr>
      </w:pPr>
      <w:r>
        <w:rPr>
          <w:color w:val="000000"/>
          <w:sz w:val="24"/>
          <w:szCs w:val="24"/>
        </w:rPr>
        <w:t>..............................................................................................................................................</w:t>
      </w:r>
      <w:r w:rsidR="00BA47E5">
        <w:rPr>
          <w:color w:val="000000"/>
          <w:sz w:val="24"/>
          <w:szCs w:val="24"/>
        </w:rPr>
        <w:t>.</w:t>
      </w:r>
      <w:r>
        <w:rPr>
          <w:color w:val="000000"/>
          <w:sz w:val="24"/>
          <w:szCs w:val="24"/>
        </w:rPr>
        <w:t>.....</w:t>
      </w:r>
    </w:p>
    <w:p w14:paraId="47AA9D23" w14:textId="77A85D1B" w:rsidR="00347D24" w:rsidRDefault="00347D24" w:rsidP="00347D24">
      <w:pPr>
        <w:tabs>
          <w:tab w:val="right" w:leader="dot" w:pos="9498"/>
        </w:tabs>
        <w:spacing w:line="360" w:lineRule="auto"/>
        <w:ind w:left="284"/>
        <w:jc w:val="both"/>
        <w:rPr>
          <w:color w:val="000000"/>
          <w:sz w:val="24"/>
          <w:szCs w:val="24"/>
        </w:rPr>
      </w:pPr>
      <w:r>
        <w:rPr>
          <w:color w:val="000000"/>
          <w:sz w:val="24"/>
          <w:szCs w:val="24"/>
        </w:rPr>
        <w:t>......................................................................................................................................</w:t>
      </w:r>
      <w:r w:rsidR="00BA47E5">
        <w:rPr>
          <w:color w:val="000000"/>
          <w:sz w:val="24"/>
          <w:szCs w:val="24"/>
        </w:rPr>
        <w:t>.</w:t>
      </w:r>
      <w:r>
        <w:rPr>
          <w:color w:val="000000"/>
          <w:sz w:val="24"/>
          <w:szCs w:val="24"/>
        </w:rPr>
        <w:t>.............</w:t>
      </w:r>
    </w:p>
    <w:p w14:paraId="7390306E" w14:textId="77777777" w:rsidR="00BA47E5" w:rsidRDefault="00BA47E5" w:rsidP="00BA47E5">
      <w:pPr>
        <w:tabs>
          <w:tab w:val="right" w:leader="dot" w:pos="9498"/>
        </w:tabs>
        <w:spacing w:line="360" w:lineRule="auto"/>
        <w:ind w:left="284"/>
        <w:jc w:val="both"/>
        <w:rPr>
          <w:color w:val="000000"/>
          <w:sz w:val="24"/>
          <w:szCs w:val="24"/>
        </w:rPr>
      </w:pPr>
      <w:r>
        <w:rPr>
          <w:color w:val="000000"/>
          <w:sz w:val="24"/>
          <w:szCs w:val="24"/>
        </w:rPr>
        <w:t>....................................................................................................................................................</w:t>
      </w:r>
    </w:p>
    <w:p w14:paraId="7D9EE02C" w14:textId="77777777" w:rsidR="00BA47E5" w:rsidRDefault="00BA47E5" w:rsidP="00BA47E5">
      <w:pPr>
        <w:tabs>
          <w:tab w:val="right" w:leader="dot" w:pos="9498"/>
        </w:tabs>
        <w:spacing w:line="360" w:lineRule="auto"/>
        <w:ind w:left="284"/>
        <w:jc w:val="both"/>
        <w:rPr>
          <w:color w:val="000000"/>
          <w:sz w:val="24"/>
          <w:szCs w:val="24"/>
        </w:rPr>
      </w:pPr>
      <w:r>
        <w:rPr>
          <w:color w:val="000000"/>
          <w:sz w:val="24"/>
          <w:szCs w:val="24"/>
        </w:rPr>
        <w:t>....................................................................................................................................................</w:t>
      </w:r>
    </w:p>
    <w:p w14:paraId="530AEDB2" w14:textId="77777777" w:rsidR="00BA47E5" w:rsidRDefault="00BA47E5" w:rsidP="00BA47E5">
      <w:pPr>
        <w:tabs>
          <w:tab w:val="right" w:leader="dot" w:pos="9498"/>
        </w:tabs>
        <w:spacing w:line="360" w:lineRule="auto"/>
        <w:ind w:left="284"/>
        <w:jc w:val="both"/>
        <w:rPr>
          <w:color w:val="000000"/>
          <w:sz w:val="24"/>
          <w:szCs w:val="24"/>
        </w:rPr>
      </w:pPr>
      <w:r>
        <w:rPr>
          <w:color w:val="000000"/>
          <w:sz w:val="24"/>
          <w:szCs w:val="24"/>
        </w:rPr>
        <w:t>....................................................................................................................................................</w:t>
      </w:r>
    </w:p>
    <w:p w14:paraId="654DAD4A" w14:textId="77777777" w:rsidR="00BA47E5" w:rsidRDefault="00BA47E5" w:rsidP="00BA47E5">
      <w:pPr>
        <w:tabs>
          <w:tab w:val="right" w:leader="dot" w:pos="9498"/>
        </w:tabs>
        <w:spacing w:line="360" w:lineRule="auto"/>
        <w:ind w:left="284"/>
        <w:jc w:val="both"/>
        <w:rPr>
          <w:color w:val="000000"/>
          <w:sz w:val="24"/>
          <w:szCs w:val="24"/>
        </w:rPr>
      </w:pPr>
      <w:r>
        <w:rPr>
          <w:color w:val="000000"/>
          <w:sz w:val="24"/>
          <w:szCs w:val="24"/>
        </w:rPr>
        <w:t>....................................................................................................................................................</w:t>
      </w:r>
    </w:p>
    <w:p w14:paraId="6FFDD1BD" w14:textId="77777777" w:rsidR="00BA47E5" w:rsidRDefault="00BA47E5" w:rsidP="00BA47E5">
      <w:pPr>
        <w:tabs>
          <w:tab w:val="right" w:leader="dot" w:pos="9498"/>
        </w:tabs>
        <w:spacing w:line="360" w:lineRule="auto"/>
        <w:ind w:left="284"/>
        <w:jc w:val="both"/>
        <w:rPr>
          <w:color w:val="000000"/>
          <w:sz w:val="24"/>
          <w:szCs w:val="24"/>
        </w:rPr>
      </w:pPr>
      <w:r>
        <w:rPr>
          <w:color w:val="000000"/>
          <w:sz w:val="24"/>
          <w:szCs w:val="24"/>
        </w:rPr>
        <w:t>....................................................................................................................................................</w:t>
      </w:r>
    </w:p>
    <w:p w14:paraId="7764220A" w14:textId="77777777" w:rsidR="00BA47E5" w:rsidRDefault="00BA47E5" w:rsidP="00BA47E5">
      <w:pPr>
        <w:tabs>
          <w:tab w:val="right" w:leader="dot" w:pos="9498"/>
        </w:tabs>
        <w:spacing w:line="360" w:lineRule="auto"/>
        <w:ind w:left="284"/>
        <w:jc w:val="both"/>
        <w:rPr>
          <w:color w:val="000000"/>
          <w:sz w:val="24"/>
          <w:szCs w:val="24"/>
        </w:rPr>
      </w:pPr>
      <w:r>
        <w:rPr>
          <w:color w:val="000000"/>
          <w:sz w:val="24"/>
          <w:szCs w:val="24"/>
        </w:rPr>
        <w:t>....................................................................................................................................................</w:t>
      </w:r>
    </w:p>
    <w:p w14:paraId="3CF6EB30" w14:textId="77777777" w:rsidR="000F77CB" w:rsidRDefault="000F77CB" w:rsidP="000F77CB">
      <w:pPr>
        <w:tabs>
          <w:tab w:val="right" w:leader="dot" w:pos="9498"/>
        </w:tabs>
        <w:spacing w:line="360" w:lineRule="auto"/>
        <w:ind w:left="284"/>
        <w:jc w:val="both"/>
        <w:rPr>
          <w:color w:val="000000"/>
          <w:sz w:val="24"/>
          <w:szCs w:val="24"/>
        </w:rPr>
      </w:pPr>
      <w:r>
        <w:rPr>
          <w:color w:val="000000"/>
          <w:sz w:val="24"/>
          <w:szCs w:val="24"/>
        </w:rPr>
        <w:t>....................................................................................................................................................</w:t>
      </w:r>
    </w:p>
    <w:p w14:paraId="67A95FEF" w14:textId="77777777" w:rsidR="000F77CB" w:rsidRDefault="000F77CB" w:rsidP="000F77CB">
      <w:pPr>
        <w:tabs>
          <w:tab w:val="right" w:leader="dot" w:pos="9498"/>
        </w:tabs>
        <w:spacing w:line="360" w:lineRule="auto"/>
        <w:ind w:left="284"/>
        <w:jc w:val="both"/>
        <w:rPr>
          <w:color w:val="000000"/>
          <w:sz w:val="24"/>
          <w:szCs w:val="24"/>
        </w:rPr>
      </w:pPr>
      <w:r>
        <w:rPr>
          <w:color w:val="000000"/>
          <w:sz w:val="24"/>
          <w:szCs w:val="24"/>
        </w:rPr>
        <w:t>....................................................................................................................................................</w:t>
      </w:r>
    </w:p>
    <w:p w14:paraId="67D2494F" w14:textId="77777777" w:rsidR="000F77CB" w:rsidRDefault="000F77CB" w:rsidP="000F77CB">
      <w:pPr>
        <w:tabs>
          <w:tab w:val="right" w:leader="dot" w:pos="9498"/>
        </w:tabs>
        <w:spacing w:line="360" w:lineRule="auto"/>
        <w:ind w:left="284"/>
        <w:jc w:val="both"/>
        <w:rPr>
          <w:color w:val="000000"/>
          <w:sz w:val="24"/>
          <w:szCs w:val="24"/>
        </w:rPr>
      </w:pPr>
      <w:r>
        <w:rPr>
          <w:color w:val="000000"/>
          <w:sz w:val="24"/>
          <w:szCs w:val="24"/>
        </w:rPr>
        <w:t>....................................................................................................................................................</w:t>
      </w:r>
    </w:p>
    <w:p w14:paraId="095354B6" w14:textId="77777777" w:rsidR="000F77CB" w:rsidRDefault="000F77CB" w:rsidP="000F77CB">
      <w:pPr>
        <w:tabs>
          <w:tab w:val="right" w:leader="dot" w:pos="9498"/>
        </w:tabs>
        <w:spacing w:line="360" w:lineRule="auto"/>
        <w:ind w:left="284"/>
        <w:jc w:val="both"/>
        <w:rPr>
          <w:color w:val="000000"/>
          <w:sz w:val="24"/>
          <w:szCs w:val="24"/>
        </w:rPr>
      </w:pPr>
      <w:r>
        <w:rPr>
          <w:color w:val="000000"/>
          <w:sz w:val="24"/>
          <w:szCs w:val="24"/>
        </w:rPr>
        <w:t>....................................................................................................................................................</w:t>
      </w:r>
    </w:p>
    <w:p w14:paraId="02DD2833" w14:textId="77777777" w:rsidR="00BA47E5" w:rsidRDefault="00BA47E5" w:rsidP="00347D24">
      <w:pPr>
        <w:tabs>
          <w:tab w:val="right" w:leader="dot" w:pos="9498"/>
        </w:tabs>
        <w:spacing w:line="360" w:lineRule="auto"/>
        <w:ind w:left="284"/>
        <w:jc w:val="both"/>
        <w:rPr>
          <w:color w:val="000000"/>
          <w:sz w:val="24"/>
          <w:szCs w:val="24"/>
        </w:rPr>
      </w:pPr>
    </w:p>
    <w:p w14:paraId="7836203E" w14:textId="5077ACB7" w:rsidR="005D720C" w:rsidRDefault="005D720C" w:rsidP="005D720C">
      <w:pPr>
        <w:pStyle w:val="Tekstpodstawowy"/>
        <w:rPr>
          <w:b/>
          <w:iCs/>
          <w:sz w:val="22"/>
          <w:szCs w:val="22"/>
        </w:rPr>
      </w:pPr>
      <w:bookmarkStart w:id="4" w:name="_Hlk199493241"/>
      <w:bookmarkStart w:id="5" w:name="_Hlk199503571"/>
      <w:bookmarkEnd w:id="2"/>
      <w:r w:rsidRPr="000D2940">
        <w:rPr>
          <w:b/>
          <w:iCs/>
          <w:sz w:val="22"/>
          <w:szCs w:val="22"/>
        </w:rPr>
        <w:t>Oświadczam że:</w:t>
      </w:r>
    </w:p>
    <w:p w14:paraId="4F7FED93" w14:textId="77777777" w:rsidR="000F0CAC" w:rsidRDefault="000F0CAC" w:rsidP="005D720C">
      <w:pPr>
        <w:pStyle w:val="Tekstpodstawowy"/>
        <w:rPr>
          <w:b/>
          <w:iCs/>
          <w:sz w:val="22"/>
          <w:szCs w:val="22"/>
          <w:lang w:val="pl-PL"/>
        </w:rPr>
      </w:pPr>
    </w:p>
    <w:p w14:paraId="79C9EE66" w14:textId="0F72B2C0" w:rsidR="000F0CAC" w:rsidRPr="000F77CB" w:rsidRDefault="000F0CAC" w:rsidP="000F0CAC">
      <w:pPr>
        <w:ind w:right="-288"/>
        <w:jc w:val="both"/>
        <w:rPr>
          <w:b/>
          <w:i/>
        </w:rPr>
      </w:pPr>
      <w:r w:rsidRPr="000F77CB">
        <w:rPr>
          <w:b/>
          <w:i/>
        </w:rPr>
        <w:t>Podane przeze mnie dane i oświadczenia w niniejszym wniosku i załącznikach są prawdziwe</w:t>
      </w:r>
      <w:r w:rsidR="004A13A2" w:rsidRPr="000F77CB">
        <w:rPr>
          <w:b/>
          <w:i/>
        </w:rPr>
        <w:t xml:space="preserve"> oraz potwierdzam</w:t>
      </w:r>
      <w:r w:rsidR="000F77CB">
        <w:rPr>
          <w:b/>
          <w:i/>
        </w:rPr>
        <w:t xml:space="preserve">                      </w:t>
      </w:r>
      <w:r w:rsidR="004A13A2" w:rsidRPr="000F77CB">
        <w:rPr>
          <w:b/>
          <w:i/>
        </w:rPr>
        <w:t xml:space="preserve"> ich zgodność</w:t>
      </w:r>
      <w:r w:rsidR="00F21B4C" w:rsidRPr="000F77CB">
        <w:rPr>
          <w:b/>
          <w:i/>
        </w:rPr>
        <w:t xml:space="preserve"> </w:t>
      </w:r>
      <w:r w:rsidR="004A13A2" w:rsidRPr="000F77CB">
        <w:rPr>
          <w:b/>
          <w:i/>
        </w:rPr>
        <w:t>ze stanem faktycznym. Jednocześnie mam świadomość, że dane zawarte we wniosku znajd</w:t>
      </w:r>
      <w:r w:rsidR="00030E84" w:rsidRPr="000F77CB">
        <w:rPr>
          <w:b/>
          <w:i/>
        </w:rPr>
        <w:t>ą</w:t>
      </w:r>
      <w:r w:rsidR="004A13A2" w:rsidRPr="000F77CB">
        <w:rPr>
          <w:b/>
          <w:i/>
        </w:rPr>
        <w:t xml:space="preserve"> swoje odzwierciedlenie w zawartej z urzędem umowie. </w:t>
      </w:r>
    </w:p>
    <w:p w14:paraId="1546EDEA" w14:textId="77777777" w:rsidR="00597F89" w:rsidRPr="000F77CB" w:rsidRDefault="00597F89" w:rsidP="000F0CAC">
      <w:pPr>
        <w:ind w:right="-288"/>
        <w:jc w:val="both"/>
        <w:rPr>
          <w:b/>
          <w:i/>
        </w:rPr>
      </w:pPr>
    </w:p>
    <w:p w14:paraId="4F6D6183" w14:textId="58EBC9EF" w:rsidR="00F21B4C" w:rsidRDefault="004D738E" w:rsidP="00F21B4C">
      <w:pPr>
        <w:pStyle w:val="Tekstpodstawowy"/>
        <w:rPr>
          <w:b/>
          <w:bCs/>
          <w:i/>
          <w:sz w:val="22"/>
          <w:szCs w:val="22"/>
        </w:rPr>
      </w:pPr>
      <w:proofErr w:type="gramStart"/>
      <w:r w:rsidRPr="00597F89">
        <w:rPr>
          <w:b/>
          <w:bCs/>
          <w:i/>
          <w:sz w:val="22"/>
          <w:szCs w:val="22"/>
          <w:lang w:val="pl-PL"/>
        </w:rPr>
        <w:t xml:space="preserve">„ </w:t>
      </w:r>
      <w:r w:rsidR="00F21B4C" w:rsidRPr="00597F89">
        <w:rPr>
          <w:b/>
          <w:bCs/>
          <w:i/>
          <w:sz w:val="22"/>
          <w:szCs w:val="22"/>
        </w:rPr>
        <w:t>Jestem</w:t>
      </w:r>
      <w:proofErr w:type="gramEnd"/>
      <w:r w:rsidR="00F21B4C" w:rsidRPr="00597F89">
        <w:rPr>
          <w:b/>
          <w:bCs/>
          <w:i/>
          <w:sz w:val="22"/>
          <w:szCs w:val="22"/>
        </w:rPr>
        <w:t xml:space="preserve"> świadomy odpowiedzialności karnej </w:t>
      </w:r>
      <w:r w:rsidR="00F21B4C" w:rsidRPr="00597F89">
        <w:rPr>
          <w:b/>
          <w:bCs/>
          <w:i/>
          <w:sz w:val="22"/>
          <w:szCs w:val="22"/>
          <w:lang w:val="pl-PL"/>
        </w:rPr>
        <w:t xml:space="preserve">za </w:t>
      </w:r>
      <w:r w:rsidR="00F21B4C" w:rsidRPr="00597F89">
        <w:rPr>
          <w:b/>
          <w:bCs/>
          <w:i/>
          <w:sz w:val="22"/>
          <w:szCs w:val="22"/>
        </w:rPr>
        <w:t>złożenie fałszywego oświadczenia</w:t>
      </w:r>
      <w:r w:rsidR="00F21B4C" w:rsidRPr="00597F89">
        <w:rPr>
          <w:b/>
          <w:bCs/>
          <w:i/>
          <w:sz w:val="22"/>
          <w:szCs w:val="22"/>
          <w:lang w:val="pl-PL"/>
        </w:rPr>
        <w:t>”</w:t>
      </w:r>
      <w:r w:rsidR="00F21B4C" w:rsidRPr="00597F89">
        <w:rPr>
          <w:b/>
          <w:bCs/>
          <w:i/>
          <w:sz w:val="22"/>
          <w:szCs w:val="22"/>
        </w:rPr>
        <w:t>.</w:t>
      </w:r>
    </w:p>
    <w:p w14:paraId="61F71CF1" w14:textId="77777777" w:rsidR="004A13A2" w:rsidRPr="000D2940" w:rsidRDefault="004A13A2" w:rsidP="005D720C">
      <w:pPr>
        <w:pStyle w:val="Tekstpodstawowy"/>
        <w:rPr>
          <w:b/>
          <w:iCs/>
          <w:sz w:val="22"/>
          <w:szCs w:val="22"/>
          <w:lang w:val="pl-PL"/>
        </w:rPr>
      </w:pPr>
    </w:p>
    <w:p w14:paraId="22A00EC7" w14:textId="77777777" w:rsidR="005D720C" w:rsidRPr="00490C98" w:rsidRDefault="005D720C" w:rsidP="005D720C">
      <w:pPr>
        <w:pStyle w:val="Nagwek1"/>
        <w:rPr>
          <w:b/>
          <w:i/>
          <w:sz w:val="18"/>
          <w:szCs w:val="18"/>
          <w:lang w:val="pl-PL"/>
        </w:rPr>
      </w:pPr>
      <w:r w:rsidRPr="000F0CAC">
        <w:rPr>
          <w:b/>
          <w:bCs/>
          <w:i/>
          <w:sz w:val="18"/>
          <w:szCs w:val="18"/>
        </w:rPr>
        <w:t>Zapoznałem się z</w:t>
      </w:r>
      <w:r w:rsidRPr="00490C98">
        <w:rPr>
          <w:b/>
          <w:i/>
          <w:sz w:val="18"/>
          <w:szCs w:val="18"/>
        </w:rPr>
        <w:t xml:space="preserve"> </w:t>
      </w:r>
      <w:r w:rsidRPr="00490C98">
        <w:rPr>
          <w:b/>
          <w:i/>
          <w:sz w:val="18"/>
          <w:szCs w:val="18"/>
          <w:lang w:val="pl-PL"/>
        </w:rPr>
        <w:t xml:space="preserve">klauzulą informacyjną </w:t>
      </w:r>
      <w:r w:rsidRPr="00490C98">
        <w:rPr>
          <w:b/>
          <w:i/>
          <w:sz w:val="18"/>
          <w:szCs w:val="18"/>
        </w:rPr>
        <w:t xml:space="preserve">dotyczącą </w:t>
      </w:r>
      <w:r w:rsidRPr="00490C98">
        <w:rPr>
          <w:b/>
          <w:i/>
          <w:sz w:val="18"/>
          <w:szCs w:val="18"/>
          <w:lang w:val="pl-PL"/>
        </w:rPr>
        <w:t xml:space="preserve">przetwarzania </w:t>
      </w:r>
      <w:r w:rsidRPr="00490C98">
        <w:rPr>
          <w:b/>
          <w:i/>
          <w:sz w:val="18"/>
          <w:szCs w:val="18"/>
        </w:rPr>
        <w:t>danych osobowych w Powiatowym Urzędzie Pracy</w:t>
      </w:r>
      <w:r w:rsidRPr="00490C98">
        <w:rPr>
          <w:b/>
          <w:i/>
          <w:sz w:val="18"/>
          <w:szCs w:val="18"/>
          <w:lang w:val="pl-PL"/>
        </w:rPr>
        <w:t xml:space="preserve"> dla</w:t>
      </w:r>
      <w:r w:rsidR="0078442E">
        <w:rPr>
          <w:b/>
          <w:i/>
          <w:sz w:val="18"/>
          <w:szCs w:val="18"/>
          <w:lang w:val="pl-PL"/>
        </w:rPr>
        <w:t xml:space="preserve">           </w:t>
      </w:r>
      <w:r w:rsidRPr="00490C98">
        <w:rPr>
          <w:b/>
          <w:i/>
          <w:sz w:val="18"/>
          <w:szCs w:val="18"/>
          <w:lang w:val="pl-PL"/>
        </w:rPr>
        <w:t xml:space="preserve"> Powiatu Nowosądeckiego dostępnej na stronie internetowej BIP urzędu: bip.malopolska.pl/</w:t>
      </w:r>
      <w:proofErr w:type="spellStart"/>
      <w:r w:rsidRPr="00490C98">
        <w:rPr>
          <w:b/>
          <w:i/>
          <w:sz w:val="18"/>
          <w:szCs w:val="18"/>
          <w:lang w:val="pl-PL"/>
        </w:rPr>
        <w:t>pupns</w:t>
      </w:r>
      <w:proofErr w:type="spellEnd"/>
      <w:r w:rsidRPr="00490C98">
        <w:rPr>
          <w:b/>
          <w:i/>
          <w:sz w:val="18"/>
          <w:szCs w:val="18"/>
        </w:rPr>
        <w:t xml:space="preserve">, oraz w siedzibie urzędu </w:t>
      </w:r>
      <w:r w:rsidRPr="00490C98">
        <w:rPr>
          <w:b/>
          <w:i/>
          <w:sz w:val="18"/>
          <w:szCs w:val="18"/>
          <w:lang w:val="pl-PL"/>
        </w:rPr>
        <w:br/>
      </w:r>
      <w:r w:rsidRPr="00490C98">
        <w:rPr>
          <w:b/>
          <w:i/>
          <w:sz w:val="18"/>
          <w:szCs w:val="18"/>
        </w:rPr>
        <w:t>(</w:t>
      </w:r>
      <w:r w:rsidRPr="00490C98">
        <w:rPr>
          <w:b/>
          <w:i/>
          <w:color w:val="000000"/>
          <w:sz w:val="18"/>
          <w:szCs w:val="18"/>
          <w:shd w:val="clear" w:color="auto" w:fill="FFFFFF"/>
        </w:rPr>
        <w:t xml:space="preserve">art. 13 ust. 1 i ust. 2 rozporządzenia </w:t>
      </w:r>
      <w:r w:rsidRPr="00BD2FEF">
        <w:rPr>
          <w:b/>
          <w:i/>
          <w:color w:val="000000"/>
          <w:sz w:val="18"/>
          <w:szCs w:val="18"/>
          <w:shd w:val="clear" w:color="auto" w:fill="FFFFFF"/>
        </w:rPr>
        <w:t>Parlamentu Europejskiego i Rady (UE) 2016/679 z</w:t>
      </w:r>
      <w:r w:rsidRPr="00490C98">
        <w:rPr>
          <w:b/>
          <w:i/>
          <w:color w:val="000000"/>
          <w:sz w:val="18"/>
          <w:szCs w:val="18"/>
          <w:shd w:val="clear" w:color="auto" w:fill="FFFFFF"/>
        </w:rPr>
        <w:t xml:space="preserve"> dnia 27 kwietnia 2016 r.</w:t>
      </w:r>
      <w:r w:rsidRPr="00490C98">
        <w:rPr>
          <w:b/>
          <w:i/>
          <w:sz w:val="18"/>
          <w:szCs w:val="18"/>
        </w:rPr>
        <w:t>)</w:t>
      </w:r>
    </w:p>
    <w:p w14:paraId="7163A129" w14:textId="13EAEE57" w:rsidR="005D720C" w:rsidRPr="00490C98" w:rsidRDefault="005D720C" w:rsidP="005D720C">
      <w:pPr>
        <w:jc w:val="both"/>
        <w:rPr>
          <w:color w:val="000000"/>
          <w:sz w:val="18"/>
          <w:szCs w:val="18"/>
          <w:lang w:eastAsia="pl-PL"/>
        </w:rPr>
      </w:pPr>
      <w:r w:rsidRPr="00490C98">
        <w:rPr>
          <w:b/>
          <w:bCs/>
          <w:i/>
          <w:color w:val="000000"/>
          <w:sz w:val="18"/>
          <w:szCs w:val="18"/>
          <w:lang w:eastAsia="pl-PL"/>
        </w:rPr>
        <w:t>Przyjmuję również do wiadomości</w:t>
      </w:r>
      <w:r w:rsidRPr="00490C98">
        <w:rPr>
          <w:i/>
          <w:color w:val="000000"/>
          <w:sz w:val="18"/>
          <w:szCs w:val="18"/>
          <w:lang w:eastAsia="pl-PL"/>
        </w:rPr>
        <w:t xml:space="preserve">, że Dyrektorowi PUP dla Powiatu Nowosądeckiego służy prawo kontroli wiarygodności </w:t>
      </w:r>
      <w:r w:rsidR="0078442E">
        <w:rPr>
          <w:i/>
          <w:color w:val="000000"/>
          <w:sz w:val="18"/>
          <w:szCs w:val="18"/>
          <w:lang w:eastAsia="pl-PL"/>
        </w:rPr>
        <w:t xml:space="preserve"> </w:t>
      </w:r>
      <w:r w:rsidR="00121FFE">
        <w:rPr>
          <w:i/>
          <w:color w:val="000000"/>
          <w:sz w:val="18"/>
          <w:szCs w:val="18"/>
          <w:lang w:eastAsia="pl-PL"/>
        </w:rPr>
        <w:t xml:space="preserve">            </w:t>
      </w:r>
      <w:r w:rsidR="0078442E">
        <w:rPr>
          <w:i/>
          <w:color w:val="000000"/>
          <w:sz w:val="18"/>
          <w:szCs w:val="18"/>
          <w:lang w:eastAsia="pl-PL"/>
        </w:rPr>
        <w:t xml:space="preserve">  </w:t>
      </w:r>
      <w:r w:rsidRPr="00490C98">
        <w:rPr>
          <w:i/>
          <w:color w:val="000000"/>
          <w:sz w:val="18"/>
          <w:szCs w:val="18"/>
          <w:lang w:eastAsia="pl-PL"/>
        </w:rPr>
        <w:t xml:space="preserve">danych zawartych w niniejszym wniosku, a w szczególności wnioskodawca na każdorazowe wezwanie Dyrektora PUP dla </w:t>
      </w:r>
      <w:r w:rsidR="0078442E">
        <w:rPr>
          <w:i/>
          <w:color w:val="000000"/>
          <w:sz w:val="18"/>
          <w:szCs w:val="18"/>
          <w:lang w:eastAsia="pl-PL"/>
        </w:rPr>
        <w:t xml:space="preserve">             </w:t>
      </w:r>
      <w:r w:rsidRPr="00490C98">
        <w:rPr>
          <w:i/>
          <w:color w:val="000000"/>
          <w:sz w:val="18"/>
          <w:szCs w:val="18"/>
          <w:lang w:eastAsia="pl-PL"/>
        </w:rPr>
        <w:t>Powiatu Nowosądeckiego zobowiązany jest przedłożyć niezbędne dokumenty oraz umożliwić przeprowadzenie kontroli w miejscu prowadzenia działalności gospodarczej w obecnym jak i przyszłym.</w:t>
      </w:r>
    </w:p>
    <w:p w14:paraId="162A9CEE" w14:textId="77777777" w:rsidR="005D720C" w:rsidRDefault="005D720C" w:rsidP="005D720C">
      <w:pPr>
        <w:pStyle w:val="Nagwek1"/>
        <w:rPr>
          <w:i/>
          <w:sz w:val="22"/>
          <w:szCs w:val="22"/>
          <w:lang w:val="pl-PL"/>
        </w:rPr>
      </w:pPr>
      <w:r>
        <w:rPr>
          <w:b/>
          <w:i/>
          <w:sz w:val="22"/>
          <w:szCs w:val="22"/>
        </w:rPr>
        <w:t xml:space="preserve"> </w:t>
      </w:r>
    </w:p>
    <w:p w14:paraId="7BD313D3" w14:textId="4381D462" w:rsidR="005D720C" w:rsidRPr="00FF6092" w:rsidRDefault="005D720C" w:rsidP="005D720C">
      <w:pPr>
        <w:pStyle w:val="Nagwek4"/>
        <w:ind w:left="15" w:hanging="15"/>
        <w:jc w:val="both"/>
        <w:rPr>
          <w:i/>
          <w:sz w:val="18"/>
          <w:szCs w:val="18"/>
          <w:lang w:val="pl-PL"/>
        </w:rPr>
      </w:pPr>
      <w:r w:rsidRPr="00FF6092">
        <w:rPr>
          <w:i/>
          <w:sz w:val="18"/>
          <w:szCs w:val="18"/>
        </w:rPr>
        <w:t xml:space="preserve">Oświadczam, że </w:t>
      </w:r>
      <w:r w:rsidRPr="00FF6092">
        <w:rPr>
          <w:i/>
          <w:sz w:val="18"/>
          <w:szCs w:val="18"/>
          <w:lang w:val="pl-PL"/>
        </w:rPr>
        <w:t xml:space="preserve">zapoznałem </w:t>
      </w:r>
      <w:r w:rsidRPr="00597F89">
        <w:rPr>
          <w:i/>
          <w:sz w:val="18"/>
          <w:szCs w:val="18"/>
          <w:lang w:val="pl-PL"/>
        </w:rPr>
        <w:t xml:space="preserve">się </w:t>
      </w:r>
      <w:r w:rsidR="00933D1E" w:rsidRPr="00597F89">
        <w:rPr>
          <w:i/>
          <w:sz w:val="18"/>
          <w:szCs w:val="18"/>
          <w:lang w:val="pl-PL"/>
        </w:rPr>
        <w:t>z</w:t>
      </w:r>
      <w:r w:rsidR="006275B3" w:rsidRPr="00597F89">
        <w:rPr>
          <w:i/>
          <w:sz w:val="18"/>
          <w:szCs w:val="18"/>
          <w:lang w:val="pl-PL"/>
        </w:rPr>
        <w:t>asadami</w:t>
      </w:r>
      <w:r w:rsidR="0093709B" w:rsidRPr="00597F89">
        <w:rPr>
          <w:i/>
          <w:sz w:val="18"/>
          <w:szCs w:val="18"/>
          <w:lang w:val="pl-PL"/>
        </w:rPr>
        <w:t xml:space="preserve"> </w:t>
      </w:r>
      <w:r w:rsidRPr="00597F89">
        <w:rPr>
          <w:i/>
          <w:sz w:val="18"/>
          <w:szCs w:val="18"/>
          <w:lang w:val="pl-PL"/>
        </w:rPr>
        <w:t>refundacji kosztów</w:t>
      </w:r>
      <w:r>
        <w:rPr>
          <w:i/>
          <w:sz w:val="18"/>
          <w:szCs w:val="18"/>
          <w:lang w:val="pl-PL"/>
        </w:rPr>
        <w:t xml:space="preserve"> wyposażenia lub </w:t>
      </w:r>
      <w:r w:rsidR="0078442E">
        <w:rPr>
          <w:i/>
          <w:sz w:val="18"/>
          <w:szCs w:val="18"/>
          <w:lang w:val="pl-PL"/>
        </w:rPr>
        <w:t xml:space="preserve"> </w:t>
      </w:r>
      <w:r>
        <w:rPr>
          <w:i/>
          <w:sz w:val="18"/>
          <w:szCs w:val="18"/>
          <w:lang w:val="pl-PL"/>
        </w:rPr>
        <w:t>doposażenia stanowiska pracy</w:t>
      </w:r>
      <w:r w:rsidRPr="00FF6092">
        <w:rPr>
          <w:i/>
          <w:sz w:val="18"/>
          <w:szCs w:val="18"/>
          <w:lang w:val="pl-PL"/>
        </w:rPr>
        <w:t xml:space="preserve"> zamieszczonym na stronie internetowej tutejszego urzędu. </w:t>
      </w:r>
    </w:p>
    <w:p w14:paraId="533C2407" w14:textId="77777777" w:rsidR="005D720C" w:rsidRPr="00F52017" w:rsidRDefault="005D720C" w:rsidP="005D720C"/>
    <w:p w14:paraId="453F07DE" w14:textId="10ABCEA0" w:rsidR="000F0CAC" w:rsidRDefault="000F0CAC" w:rsidP="000F0CAC">
      <w:pPr>
        <w:pStyle w:val="Tekstpodstawowy"/>
        <w:rPr>
          <w:b/>
          <w:bCs/>
          <w:i/>
          <w:sz w:val="22"/>
          <w:szCs w:val="22"/>
        </w:rPr>
      </w:pPr>
      <w:proofErr w:type="gramStart"/>
      <w:r w:rsidRPr="00121FFE">
        <w:rPr>
          <w:b/>
          <w:bCs/>
          <w:i/>
          <w:sz w:val="22"/>
          <w:szCs w:val="22"/>
          <w:lang w:val="pl-PL"/>
        </w:rPr>
        <w:t xml:space="preserve">„ </w:t>
      </w:r>
      <w:r w:rsidRPr="00792620">
        <w:rPr>
          <w:b/>
          <w:bCs/>
          <w:i/>
          <w:sz w:val="22"/>
          <w:szCs w:val="22"/>
        </w:rPr>
        <w:t>Jestem</w:t>
      </w:r>
      <w:proofErr w:type="gramEnd"/>
      <w:r w:rsidRPr="00792620">
        <w:rPr>
          <w:b/>
          <w:bCs/>
          <w:i/>
          <w:sz w:val="22"/>
          <w:szCs w:val="22"/>
        </w:rPr>
        <w:t xml:space="preserve"> świadomy odpowiedzialności karnej </w:t>
      </w:r>
      <w:r w:rsidRPr="00792620">
        <w:rPr>
          <w:b/>
          <w:bCs/>
          <w:i/>
          <w:sz w:val="22"/>
          <w:szCs w:val="22"/>
          <w:lang w:val="pl-PL"/>
        </w:rPr>
        <w:t>za</w:t>
      </w:r>
      <w:r w:rsidRPr="00121FFE">
        <w:rPr>
          <w:b/>
          <w:bCs/>
          <w:i/>
          <w:sz w:val="22"/>
          <w:szCs w:val="22"/>
          <w:lang w:val="pl-PL"/>
        </w:rPr>
        <w:t xml:space="preserve"> </w:t>
      </w:r>
      <w:r w:rsidRPr="00121FFE">
        <w:rPr>
          <w:b/>
          <w:bCs/>
          <w:i/>
          <w:sz w:val="22"/>
          <w:szCs w:val="22"/>
        </w:rPr>
        <w:t>złożenie fałszywego oświadczenia</w:t>
      </w:r>
      <w:r w:rsidRPr="00121FFE">
        <w:rPr>
          <w:b/>
          <w:bCs/>
          <w:i/>
          <w:sz w:val="22"/>
          <w:szCs w:val="22"/>
          <w:lang w:val="pl-PL"/>
        </w:rPr>
        <w:t>”</w:t>
      </w:r>
      <w:r w:rsidRPr="00121FFE">
        <w:rPr>
          <w:b/>
          <w:bCs/>
          <w:i/>
          <w:sz w:val="22"/>
          <w:szCs w:val="22"/>
        </w:rPr>
        <w:t>.</w:t>
      </w:r>
    </w:p>
    <w:p w14:paraId="1E1DBBFF" w14:textId="77777777" w:rsidR="005D720C" w:rsidRDefault="005D720C" w:rsidP="005D720C">
      <w:pPr>
        <w:pStyle w:val="Nagwek4"/>
        <w:ind w:left="15" w:hanging="15"/>
        <w:jc w:val="both"/>
      </w:pPr>
      <w:r w:rsidRPr="006A4DB6">
        <w:rPr>
          <w:sz w:val="18"/>
          <w:szCs w:val="18"/>
        </w:rPr>
        <w:t xml:space="preserve"> </w:t>
      </w:r>
    </w:p>
    <w:p w14:paraId="2C731404" w14:textId="77777777" w:rsidR="00DC5515" w:rsidRDefault="00DC5515" w:rsidP="005D720C">
      <w:pPr>
        <w:rPr>
          <w:sz w:val="24"/>
        </w:rPr>
      </w:pPr>
    </w:p>
    <w:p w14:paraId="5B637A26" w14:textId="77777777" w:rsidR="00C245EC" w:rsidRDefault="00C245EC" w:rsidP="005D720C">
      <w:pPr>
        <w:rPr>
          <w:sz w:val="24"/>
        </w:rPr>
      </w:pPr>
    </w:p>
    <w:p w14:paraId="242096AF" w14:textId="77777777" w:rsidR="00C245EC" w:rsidRDefault="00C245EC" w:rsidP="005D720C">
      <w:pPr>
        <w:rPr>
          <w:sz w:val="24"/>
        </w:rPr>
      </w:pPr>
    </w:p>
    <w:p w14:paraId="195239C1" w14:textId="77777777" w:rsidR="00C245EC" w:rsidRDefault="00C245EC" w:rsidP="005D720C">
      <w:pPr>
        <w:rPr>
          <w:sz w:val="24"/>
        </w:rPr>
      </w:pPr>
    </w:p>
    <w:p w14:paraId="7A3E6732" w14:textId="77777777" w:rsidR="000F77CB" w:rsidRDefault="000F77CB" w:rsidP="005D720C">
      <w:pPr>
        <w:rPr>
          <w:sz w:val="24"/>
        </w:rPr>
      </w:pPr>
    </w:p>
    <w:p w14:paraId="55D39520" w14:textId="77777777" w:rsidR="00DC5515" w:rsidRDefault="00DC5515" w:rsidP="005D720C">
      <w:pPr>
        <w:rPr>
          <w:sz w:val="24"/>
        </w:rPr>
      </w:pPr>
    </w:p>
    <w:p w14:paraId="310CC4E4" w14:textId="77777777" w:rsidR="005D720C" w:rsidRDefault="005D720C" w:rsidP="005D720C">
      <w:pPr>
        <w:rPr>
          <w:sz w:val="22"/>
        </w:rPr>
      </w:pPr>
      <w:r>
        <w:t>Data .......................................</w:t>
      </w:r>
      <w:r>
        <w:rPr>
          <w:sz w:val="22"/>
        </w:rPr>
        <w:t xml:space="preserve">                            ………………....................................................................</w:t>
      </w:r>
    </w:p>
    <w:p w14:paraId="51EA379E" w14:textId="77777777" w:rsidR="005D720C" w:rsidRPr="00020AFA" w:rsidRDefault="005D720C" w:rsidP="005C4211">
      <w:pPr>
        <w:pStyle w:val="Tekstpodstawowywcity3"/>
        <w:ind w:left="3958"/>
        <w:jc w:val="center"/>
        <w:rPr>
          <w:b/>
        </w:rPr>
      </w:pPr>
      <w:r w:rsidRPr="00020AFA">
        <w:rPr>
          <w:b/>
        </w:rPr>
        <w:t>Podpis i pieczątka imienna Wnioskodawcy lub</w:t>
      </w:r>
    </w:p>
    <w:p w14:paraId="39AD9558" w14:textId="77777777" w:rsidR="00020AFA" w:rsidRDefault="005D720C" w:rsidP="005C4211">
      <w:pPr>
        <w:pStyle w:val="Tekstpodstawowywcity3"/>
        <w:ind w:left="3958"/>
        <w:jc w:val="center"/>
        <w:rPr>
          <w:b/>
        </w:rPr>
      </w:pPr>
      <w:r w:rsidRPr="00020AFA">
        <w:rPr>
          <w:b/>
        </w:rPr>
        <w:t>osoby upoważnionej do jego reprezentowania</w:t>
      </w:r>
      <w:r w:rsidR="00020AFA" w:rsidRPr="00020AFA">
        <w:rPr>
          <w:b/>
        </w:rPr>
        <w:t xml:space="preserve">, osoby zarządzające </w:t>
      </w:r>
    </w:p>
    <w:p w14:paraId="5FD89AFB" w14:textId="623F83BB" w:rsidR="009316EB" w:rsidRPr="00020AFA" w:rsidRDefault="00020AFA" w:rsidP="005C4211">
      <w:pPr>
        <w:pStyle w:val="Tekstpodstawowywcity3"/>
        <w:ind w:left="3958"/>
        <w:jc w:val="center"/>
        <w:rPr>
          <w:b/>
          <w:lang w:val="pl-PL"/>
        </w:rPr>
      </w:pPr>
      <w:r w:rsidRPr="00020AFA">
        <w:rPr>
          <w:b/>
        </w:rPr>
        <w:t xml:space="preserve">Wnioskodawcą w </w:t>
      </w:r>
      <w:r w:rsidR="009316EB" w:rsidRPr="00020AFA">
        <w:rPr>
          <w:b/>
        </w:rPr>
        <w:t>przypadku braku pieczęci czytelny podpis</w:t>
      </w:r>
    </w:p>
    <w:p w14:paraId="5FC85B5E" w14:textId="77777777" w:rsidR="000F77CB" w:rsidRDefault="000F77CB" w:rsidP="005D720C">
      <w:pPr>
        <w:rPr>
          <w:b/>
          <w:sz w:val="24"/>
          <w:szCs w:val="24"/>
          <w:u w:val="single"/>
        </w:rPr>
      </w:pPr>
      <w:bookmarkStart w:id="6" w:name="_Hlk199493266"/>
      <w:bookmarkEnd w:id="4"/>
    </w:p>
    <w:p w14:paraId="6C07D9B7" w14:textId="77777777" w:rsidR="005C4211" w:rsidRDefault="005C4211" w:rsidP="005D720C">
      <w:pPr>
        <w:rPr>
          <w:b/>
          <w:sz w:val="24"/>
          <w:szCs w:val="24"/>
          <w:u w:val="single"/>
        </w:rPr>
      </w:pPr>
    </w:p>
    <w:p w14:paraId="45CA5C25" w14:textId="77777777" w:rsidR="00C245EC" w:rsidRDefault="00C245EC" w:rsidP="005D720C">
      <w:pPr>
        <w:rPr>
          <w:b/>
          <w:sz w:val="22"/>
          <w:szCs w:val="22"/>
          <w:u w:val="single"/>
        </w:rPr>
      </w:pPr>
    </w:p>
    <w:p w14:paraId="01FFDAEC" w14:textId="77777777" w:rsidR="00C245EC" w:rsidRDefault="00C245EC" w:rsidP="005D720C">
      <w:pPr>
        <w:rPr>
          <w:b/>
          <w:sz w:val="22"/>
          <w:szCs w:val="22"/>
          <w:u w:val="single"/>
        </w:rPr>
      </w:pPr>
    </w:p>
    <w:p w14:paraId="38025605" w14:textId="77777777" w:rsidR="00C245EC" w:rsidRDefault="00C245EC" w:rsidP="005D720C">
      <w:pPr>
        <w:rPr>
          <w:b/>
          <w:sz w:val="22"/>
          <w:szCs w:val="22"/>
          <w:u w:val="single"/>
        </w:rPr>
      </w:pPr>
    </w:p>
    <w:p w14:paraId="68866B61" w14:textId="77777777" w:rsidR="00742CE5" w:rsidRDefault="00742CE5" w:rsidP="005D720C">
      <w:pPr>
        <w:rPr>
          <w:b/>
          <w:sz w:val="22"/>
          <w:szCs w:val="22"/>
          <w:u w:val="single"/>
        </w:rPr>
      </w:pPr>
    </w:p>
    <w:p w14:paraId="294C7FAB" w14:textId="143FA415" w:rsidR="005D720C" w:rsidRDefault="005D720C" w:rsidP="005D720C">
      <w:pPr>
        <w:rPr>
          <w:b/>
          <w:sz w:val="22"/>
          <w:szCs w:val="22"/>
          <w:u w:val="single"/>
        </w:rPr>
      </w:pPr>
      <w:bookmarkStart w:id="7" w:name="_Hlk199503602"/>
      <w:bookmarkEnd w:id="5"/>
      <w:r w:rsidRPr="005C4211">
        <w:rPr>
          <w:b/>
          <w:sz w:val="22"/>
          <w:szCs w:val="22"/>
          <w:u w:val="single"/>
        </w:rPr>
        <w:lastRenderedPageBreak/>
        <w:t>Załączniki:</w:t>
      </w:r>
    </w:p>
    <w:p w14:paraId="3A1560B5" w14:textId="77777777" w:rsidR="005C4211" w:rsidRPr="005C4211" w:rsidRDefault="005C4211" w:rsidP="005D720C">
      <w:pPr>
        <w:rPr>
          <w:b/>
          <w:sz w:val="22"/>
          <w:szCs w:val="22"/>
          <w:u w:val="single"/>
        </w:rPr>
      </w:pPr>
    </w:p>
    <w:p w14:paraId="76CA8C19" w14:textId="1106CE11" w:rsidR="005D720C" w:rsidRPr="003B03F4" w:rsidRDefault="005D720C" w:rsidP="005D720C">
      <w:pPr>
        <w:numPr>
          <w:ilvl w:val="0"/>
          <w:numId w:val="6"/>
        </w:numPr>
        <w:tabs>
          <w:tab w:val="clear" w:pos="420"/>
          <w:tab w:val="num" w:pos="284"/>
        </w:tabs>
        <w:ind w:left="284" w:hanging="284"/>
        <w:jc w:val="both"/>
        <w:rPr>
          <w:i/>
          <w:sz w:val="18"/>
          <w:szCs w:val="18"/>
          <w:u w:val="single"/>
        </w:rPr>
      </w:pPr>
      <w:r w:rsidRPr="003B03F4">
        <w:rPr>
          <w:i/>
          <w:sz w:val="18"/>
          <w:szCs w:val="18"/>
        </w:rPr>
        <w:t xml:space="preserve">Dokumenty poświadczające: formę prawną prowadzonej działalności, rodzaj, zakres działalności, organy lub osoby                 upoważnione do występowania w imieniu wnioskodawcy, akt założycielski, </w:t>
      </w:r>
      <w:r>
        <w:rPr>
          <w:i/>
          <w:sz w:val="18"/>
          <w:szCs w:val="18"/>
        </w:rPr>
        <w:t>status</w:t>
      </w:r>
      <w:r w:rsidR="00261201">
        <w:rPr>
          <w:i/>
          <w:sz w:val="18"/>
          <w:szCs w:val="18"/>
        </w:rPr>
        <w:t xml:space="preserve">, uchwały </w:t>
      </w:r>
      <w:r w:rsidRPr="003B03F4">
        <w:rPr>
          <w:i/>
          <w:sz w:val="18"/>
          <w:szCs w:val="18"/>
        </w:rPr>
        <w:t xml:space="preserve">- w przypadku </w:t>
      </w:r>
      <w:proofErr w:type="gramStart"/>
      <w:r w:rsidRPr="003B03F4">
        <w:rPr>
          <w:i/>
          <w:sz w:val="18"/>
          <w:szCs w:val="18"/>
        </w:rPr>
        <w:t>nie posiadania</w:t>
      </w:r>
      <w:proofErr w:type="gramEnd"/>
      <w:r w:rsidRPr="003B03F4">
        <w:rPr>
          <w:i/>
          <w:sz w:val="18"/>
          <w:szCs w:val="18"/>
        </w:rPr>
        <w:t xml:space="preserve"> </w:t>
      </w:r>
      <w:proofErr w:type="gramStart"/>
      <w:r w:rsidRPr="003B03F4">
        <w:rPr>
          <w:i/>
          <w:sz w:val="18"/>
          <w:szCs w:val="18"/>
        </w:rPr>
        <w:t>wpisu</w:t>
      </w:r>
      <w:r w:rsidR="00121FFE">
        <w:rPr>
          <w:i/>
          <w:sz w:val="18"/>
          <w:szCs w:val="18"/>
        </w:rPr>
        <w:t xml:space="preserve"> </w:t>
      </w:r>
      <w:r w:rsidRPr="003B03F4">
        <w:rPr>
          <w:i/>
          <w:sz w:val="18"/>
          <w:szCs w:val="18"/>
        </w:rPr>
        <w:t xml:space="preserve"> do</w:t>
      </w:r>
      <w:proofErr w:type="gramEnd"/>
      <w:r w:rsidRPr="003B03F4">
        <w:rPr>
          <w:i/>
          <w:sz w:val="18"/>
          <w:szCs w:val="18"/>
        </w:rPr>
        <w:t xml:space="preserve"> </w:t>
      </w:r>
      <w:proofErr w:type="spellStart"/>
      <w:r w:rsidRPr="003B03F4">
        <w:rPr>
          <w:i/>
          <w:sz w:val="18"/>
          <w:szCs w:val="18"/>
        </w:rPr>
        <w:t>CEDiG</w:t>
      </w:r>
      <w:proofErr w:type="spellEnd"/>
      <w:r w:rsidRPr="003B03F4">
        <w:rPr>
          <w:i/>
          <w:sz w:val="18"/>
          <w:szCs w:val="18"/>
        </w:rPr>
        <w:t xml:space="preserve"> lub KRS *, </w:t>
      </w:r>
    </w:p>
    <w:p w14:paraId="536D9823" w14:textId="5A6D975B" w:rsidR="005D720C" w:rsidRDefault="005D720C" w:rsidP="005D720C">
      <w:pPr>
        <w:numPr>
          <w:ilvl w:val="0"/>
          <w:numId w:val="6"/>
        </w:numPr>
        <w:tabs>
          <w:tab w:val="clear" w:pos="420"/>
          <w:tab w:val="num" w:pos="284"/>
        </w:tabs>
        <w:ind w:left="284" w:hanging="284"/>
        <w:jc w:val="both"/>
        <w:rPr>
          <w:i/>
          <w:sz w:val="18"/>
          <w:szCs w:val="18"/>
        </w:rPr>
      </w:pPr>
      <w:r w:rsidRPr="003B03F4">
        <w:rPr>
          <w:i/>
          <w:sz w:val="18"/>
          <w:szCs w:val="18"/>
        </w:rPr>
        <w:t>Zgłoszenie do ewidencji szkół i placówek niepublicznych prowadzonej przez jed</w:t>
      </w:r>
      <w:r w:rsidR="00701820">
        <w:rPr>
          <w:i/>
          <w:sz w:val="18"/>
          <w:szCs w:val="18"/>
        </w:rPr>
        <w:t>nostkę samorządu terytorialnego</w:t>
      </w:r>
      <w:r w:rsidRPr="003B03F4">
        <w:rPr>
          <w:i/>
          <w:sz w:val="18"/>
          <w:szCs w:val="18"/>
        </w:rPr>
        <w:t xml:space="preserve"> w przypadku niepublicznych przedszkoli i niepublicznych szkół lub innych podmiotów prowadzących działalność oświatową.</w:t>
      </w:r>
    </w:p>
    <w:p w14:paraId="2E7256B3" w14:textId="7C8AB4A9" w:rsidR="005D720C" w:rsidRPr="003B03F4" w:rsidRDefault="005D720C" w:rsidP="005D720C">
      <w:pPr>
        <w:numPr>
          <w:ilvl w:val="0"/>
          <w:numId w:val="6"/>
        </w:numPr>
        <w:tabs>
          <w:tab w:val="clear" w:pos="420"/>
          <w:tab w:val="num" w:pos="284"/>
        </w:tabs>
        <w:ind w:left="284" w:hanging="284"/>
        <w:jc w:val="both"/>
        <w:rPr>
          <w:i/>
          <w:sz w:val="18"/>
          <w:szCs w:val="18"/>
        </w:rPr>
      </w:pPr>
      <w:r w:rsidRPr="00004780">
        <w:rPr>
          <w:i/>
          <w:sz w:val="18"/>
          <w:szCs w:val="18"/>
        </w:rPr>
        <w:t xml:space="preserve">w przypadku producentów rolnych; </w:t>
      </w:r>
      <w:r w:rsidR="00A9719D">
        <w:rPr>
          <w:i/>
          <w:sz w:val="18"/>
          <w:szCs w:val="18"/>
        </w:rPr>
        <w:t>dokumenty potwierdzające posiadanie gospodarstwa rolnego ze wskazaniem jego</w:t>
      </w:r>
      <w:r w:rsidR="0084147C">
        <w:rPr>
          <w:i/>
          <w:sz w:val="18"/>
          <w:szCs w:val="18"/>
        </w:rPr>
        <w:t xml:space="preserve">                     </w:t>
      </w:r>
      <w:r w:rsidR="00A9719D">
        <w:rPr>
          <w:i/>
          <w:sz w:val="18"/>
          <w:szCs w:val="18"/>
        </w:rPr>
        <w:t xml:space="preserve"> powierzchni ha w przeliczeniu lub prowadzenia działu specjalnego produkcji rolnej np. </w:t>
      </w:r>
      <w:r w:rsidRPr="00004780">
        <w:rPr>
          <w:i/>
          <w:sz w:val="18"/>
          <w:szCs w:val="18"/>
        </w:rPr>
        <w:t>akt notarialny, wyciąg z ksiąg</w:t>
      </w:r>
      <w:r w:rsidR="0084147C">
        <w:rPr>
          <w:i/>
          <w:sz w:val="18"/>
          <w:szCs w:val="18"/>
        </w:rPr>
        <w:t xml:space="preserve">                     </w:t>
      </w:r>
      <w:r w:rsidRPr="00004780">
        <w:rPr>
          <w:i/>
          <w:sz w:val="18"/>
          <w:szCs w:val="18"/>
        </w:rPr>
        <w:t xml:space="preserve"> wieczystych,</w:t>
      </w:r>
      <w:r w:rsidR="00A9719D">
        <w:rPr>
          <w:i/>
          <w:sz w:val="18"/>
          <w:szCs w:val="18"/>
        </w:rPr>
        <w:t xml:space="preserve"> decyzja o wysokości podatku rolnego, </w:t>
      </w:r>
      <w:r w:rsidRPr="00004780">
        <w:rPr>
          <w:i/>
          <w:sz w:val="18"/>
          <w:szCs w:val="18"/>
        </w:rPr>
        <w:t xml:space="preserve">zaświadczenie wydane przez </w:t>
      </w:r>
      <w:r w:rsidR="00A9719D">
        <w:rPr>
          <w:i/>
          <w:sz w:val="18"/>
          <w:szCs w:val="18"/>
        </w:rPr>
        <w:t xml:space="preserve">miasta lub gminy, zaświadczenie z </w:t>
      </w:r>
      <w:r w:rsidR="0084147C">
        <w:rPr>
          <w:i/>
          <w:sz w:val="18"/>
          <w:szCs w:val="18"/>
        </w:rPr>
        <w:t>U</w:t>
      </w:r>
      <w:r w:rsidR="00A9719D">
        <w:rPr>
          <w:i/>
          <w:sz w:val="18"/>
          <w:szCs w:val="18"/>
        </w:rPr>
        <w:t xml:space="preserve">rzędu Skarbowego o podleganiu opłatom z tytułu prowadzenia działu specjalnego produkcji rolnej, oświadczenie o niezaleganiu </w:t>
      </w:r>
      <w:r w:rsidR="00682E83">
        <w:rPr>
          <w:i/>
          <w:sz w:val="18"/>
          <w:szCs w:val="18"/>
        </w:rPr>
        <w:t xml:space="preserve">                </w:t>
      </w:r>
      <w:r w:rsidR="00A9719D">
        <w:rPr>
          <w:i/>
          <w:sz w:val="18"/>
          <w:szCs w:val="18"/>
        </w:rPr>
        <w:t xml:space="preserve">ze składkami wobec KRUS, </w:t>
      </w:r>
      <w:r w:rsidR="00682E83">
        <w:rPr>
          <w:i/>
          <w:sz w:val="18"/>
          <w:szCs w:val="18"/>
        </w:rPr>
        <w:t>itp.</w:t>
      </w:r>
      <w:r w:rsidR="00A9719D">
        <w:rPr>
          <w:i/>
          <w:sz w:val="18"/>
          <w:szCs w:val="18"/>
        </w:rPr>
        <w:t>,</w:t>
      </w:r>
    </w:p>
    <w:p w14:paraId="7374DEA6" w14:textId="1C05547B" w:rsidR="005D720C" w:rsidRPr="003B03F4" w:rsidRDefault="003C6863" w:rsidP="005D720C">
      <w:pPr>
        <w:numPr>
          <w:ilvl w:val="0"/>
          <w:numId w:val="6"/>
        </w:numPr>
        <w:tabs>
          <w:tab w:val="clear" w:pos="420"/>
          <w:tab w:val="num" w:pos="284"/>
        </w:tabs>
        <w:ind w:left="284" w:hanging="284"/>
        <w:jc w:val="both"/>
        <w:rPr>
          <w:i/>
          <w:sz w:val="18"/>
          <w:szCs w:val="18"/>
        </w:rPr>
      </w:pPr>
      <w:r>
        <w:rPr>
          <w:i/>
          <w:sz w:val="18"/>
          <w:szCs w:val="18"/>
        </w:rPr>
        <w:t>Kserokopia u</w:t>
      </w:r>
      <w:r w:rsidR="005D720C" w:rsidRPr="003B03F4">
        <w:rPr>
          <w:i/>
          <w:sz w:val="18"/>
          <w:szCs w:val="18"/>
        </w:rPr>
        <w:t>mow</w:t>
      </w:r>
      <w:r>
        <w:rPr>
          <w:i/>
          <w:sz w:val="18"/>
          <w:szCs w:val="18"/>
        </w:rPr>
        <w:t>y</w:t>
      </w:r>
      <w:r w:rsidR="005D720C" w:rsidRPr="003B03F4">
        <w:rPr>
          <w:i/>
          <w:sz w:val="18"/>
          <w:szCs w:val="18"/>
        </w:rPr>
        <w:t xml:space="preserve"> spółki</w:t>
      </w:r>
      <w:r w:rsidR="00261201">
        <w:rPr>
          <w:i/>
          <w:sz w:val="18"/>
          <w:szCs w:val="18"/>
        </w:rPr>
        <w:t xml:space="preserve"> cywilnej</w:t>
      </w:r>
      <w:r>
        <w:rPr>
          <w:i/>
          <w:sz w:val="18"/>
          <w:szCs w:val="18"/>
        </w:rPr>
        <w:t xml:space="preserve">, </w:t>
      </w:r>
      <w:r w:rsidR="005D720C" w:rsidRPr="003B03F4">
        <w:rPr>
          <w:i/>
          <w:sz w:val="18"/>
          <w:szCs w:val="18"/>
        </w:rPr>
        <w:t xml:space="preserve"> </w:t>
      </w:r>
    </w:p>
    <w:p w14:paraId="658E8D66" w14:textId="73ABA500" w:rsidR="005D720C" w:rsidRPr="003C6863" w:rsidRDefault="003C6863" w:rsidP="005A69D9">
      <w:pPr>
        <w:widowControl w:val="0"/>
        <w:numPr>
          <w:ilvl w:val="0"/>
          <w:numId w:val="6"/>
        </w:numPr>
        <w:tabs>
          <w:tab w:val="clear" w:pos="420"/>
          <w:tab w:val="num" w:pos="284"/>
        </w:tabs>
        <w:suppressAutoHyphens/>
        <w:autoSpaceDE w:val="0"/>
        <w:ind w:left="284" w:hanging="284"/>
        <w:jc w:val="both"/>
        <w:rPr>
          <w:i/>
          <w:sz w:val="18"/>
          <w:szCs w:val="18"/>
        </w:rPr>
      </w:pPr>
      <w:r w:rsidRPr="003C6863">
        <w:rPr>
          <w:i/>
          <w:sz w:val="18"/>
          <w:szCs w:val="18"/>
        </w:rPr>
        <w:t>Kserokopia u</w:t>
      </w:r>
      <w:r w:rsidR="005D720C" w:rsidRPr="003C6863">
        <w:rPr>
          <w:i/>
          <w:sz w:val="18"/>
          <w:szCs w:val="18"/>
        </w:rPr>
        <w:t>mow</w:t>
      </w:r>
      <w:r w:rsidRPr="003C6863">
        <w:rPr>
          <w:i/>
          <w:sz w:val="18"/>
          <w:szCs w:val="18"/>
        </w:rPr>
        <w:t>y</w:t>
      </w:r>
      <w:r w:rsidR="005D720C" w:rsidRPr="003C6863">
        <w:rPr>
          <w:i/>
          <w:sz w:val="18"/>
          <w:szCs w:val="18"/>
        </w:rPr>
        <w:t xml:space="preserve"> najmu</w:t>
      </w:r>
      <w:r w:rsidR="000F77CB">
        <w:rPr>
          <w:i/>
          <w:sz w:val="18"/>
          <w:szCs w:val="18"/>
        </w:rPr>
        <w:t xml:space="preserve"> </w:t>
      </w:r>
      <w:r w:rsidR="005D720C" w:rsidRPr="003C6863">
        <w:rPr>
          <w:i/>
          <w:iCs/>
          <w:color w:val="000000"/>
          <w:sz w:val="18"/>
          <w:szCs w:val="18"/>
        </w:rPr>
        <w:t>/</w:t>
      </w:r>
      <w:r w:rsidR="000F77CB">
        <w:rPr>
          <w:i/>
          <w:iCs/>
          <w:color w:val="000000"/>
          <w:sz w:val="18"/>
          <w:szCs w:val="18"/>
        </w:rPr>
        <w:t xml:space="preserve"> </w:t>
      </w:r>
      <w:r w:rsidR="005D720C" w:rsidRPr="003C6863">
        <w:rPr>
          <w:i/>
          <w:iCs/>
          <w:color w:val="000000"/>
          <w:sz w:val="18"/>
          <w:szCs w:val="18"/>
        </w:rPr>
        <w:t>użyczenia lokalu,</w:t>
      </w:r>
      <w:r w:rsidRPr="003C6863">
        <w:rPr>
          <w:i/>
          <w:iCs/>
          <w:color w:val="000000"/>
          <w:sz w:val="18"/>
          <w:szCs w:val="18"/>
        </w:rPr>
        <w:t xml:space="preserve"> dzierżawy, kserokopia aktu własności </w:t>
      </w:r>
      <w:r w:rsidR="005D720C" w:rsidRPr="003C6863">
        <w:rPr>
          <w:i/>
          <w:iCs/>
          <w:color w:val="000000"/>
          <w:sz w:val="18"/>
          <w:szCs w:val="18"/>
        </w:rPr>
        <w:t>w którym będzie utworzone stanowisko pracy w przypadku braku jego wskazania w odpowiednim rejestrze (</w:t>
      </w:r>
      <w:r>
        <w:rPr>
          <w:i/>
          <w:iCs/>
          <w:color w:val="000000"/>
          <w:sz w:val="18"/>
          <w:szCs w:val="18"/>
        </w:rPr>
        <w:t xml:space="preserve">np. </w:t>
      </w:r>
      <w:r w:rsidR="005D720C" w:rsidRPr="003C6863">
        <w:rPr>
          <w:i/>
          <w:iCs/>
          <w:color w:val="000000"/>
          <w:sz w:val="18"/>
          <w:szCs w:val="18"/>
        </w:rPr>
        <w:t>KRS)</w:t>
      </w:r>
      <w:r>
        <w:rPr>
          <w:i/>
          <w:iCs/>
          <w:color w:val="000000"/>
          <w:sz w:val="18"/>
          <w:szCs w:val="18"/>
        </w:rPr>
        <w:t xml:space="preserve"> lub dokumentach</w:t>
      </w:r>
      <w:r w:rsidR="005D720C" w:rsidRPr="003C6863">
        <w:rPr>
          <w:i/>
          <w:iCs/>
          <w:color w:val="000000"/>
          <w:sz w:val="18"/>
          <w:szCs w:val="18"/>
        </w:rPr>
        <w:t>,</w:t>
      </w:r>
      <w:r w:rsidR="005D720C" w:rsidRPr="003C6863">
        <w:rPr>
          <w:i/>
          <w:sz w:val="18"/>
          <w:szCs w:val="18"/>
        </w:rPr>
        <w:t xml:space="preserve"> </w:t>
      </w:r>
    </w:p>
    <w:p w14:paraId="7C7459B5" w14:textId="2D24704B" w:rsidR="00261201" w:rsidRPr="004D738E" w:rsidRDefault="00261201" w:rsidP="00682E83">
      <w:pPr>
        <w:pStyle w:val="Akapitzlist"/>
        <w:widowControl w:val="0"/>
        <w:numPr>
          <w:ilvl w:val="0"/>
          <w:numId w:val="6"/>
        </w:numPr>
        <w:tabs>
          <w:tab w:val="clear" w:pos="420"/>
          <w:tab w:val="num" w:pos="284"/>
        </w:tabs>
        <w:suppressAutoHyphens/>
        <w:autoSpaceDE w:val="0"/>
        <w:ind w:left="284" w:hanging="284"/>
        <w:jc w:val="both"/>
        <w:rPr>
          <w:i/>
          <w:sz w:val="18"/>
          <w:szCs w:val="18"/>
        </w:rPr>
      </w:pPr>
      <w:r w:rsidRPr="004D738E">
        <w:rPr>
          <w:i/>
          <w:sz w:val="18"/>
          <w:szCs w:val="18"/>
        </w:rPr>
        <w:t>Kserokopię dokumentów potwierdzających uprawnienie do reprezentowania i podpisania umowy, np. kserokopię powołania</w:t>
      </w:r>
      <w:r w:rsidR="003C6863" w:rsidRPr="004D738E">
        <w:rPr>
          <w:i/>
          <w:sz w:val="18"/>
          <w:szCs w:val="18"/>
        </w:rPr>
        <w:t xml:space="preserve">, mianowania </w:t>
      </w:r>
      <w:r w:rsidRPr="004D738E">
        <w:rPr>
          <w:i/>
          <w:sz w:val="18"/>
          <w:szCs w:val="18"/>
        </w:rPr>
        <w:t xml:space="preserve">(…) o ile nie wynika </w:t>
      </w:r>
      <w:r w:rsidR="003C6863" w:rsidRPr="004D738E">
        <w:rPr>
          <w:i/>
          <w:sz w:val="18"/>
          <w:szCs w:val="18"/>
        </w:rPr>
        <w:t xml:space="preserve">ona z innych dokumentów dołączonych do wniosku, </w:t>
      </w:r>
      <w:r w:rsidRPr="004D738E">
        <w:rPr>
          <w:i/>
          <w:sz w:val="18"/>
          <w:szCs w:val="18"/>
        </w:rPr>
        <w:t xml:space="preserve"> </w:t>
      </w:r>
    </w:p>
    <w:p w14:paraId="28D36F14" w14:textId="4C1D3F06" w:rsidR="005D720C" w:rsidRPr="00004780" w:rsidRDefault="00E40A55" w:rsidP="005D720C">
      <w:pPr>
        <w:jc w:val="both"/>
        <w:rPr>
          <w:i/>
          <w:iCs/>
          <w:sz w:val="18"/>
          <w:szCs w:val="18"/>
          <w:u w:val="single"/>
        </w:rPr>
      </w:pPr>
      <w:r>
        <w:rPr>
          <w:i/>
          <w:iCs/>
          <w:sz w:val="18"/>
          <w:szCs w:val="18"/>
        </w:rPr>
        <w:t>7</w:t>
      </w:r>
      <w:r w:rsidR="005D720C" w:rsidRPr="00004780">
        <w:rPr>
          <w:i/>
          <w:iCs/>
          <w:sz w:val="18"/>
          <w:szCs w:val="18"/>
        </w:rPr>
        <w:t xml:space="preserve">.  </w:t>
      </w:r>
      <w:r w:rsidR="00682E83">
        <w:rPr>
          <w:i/>
          <w:iCs/>
          <w:sz w:val="18"/>
          <w:szCs w:val="18"/>
        </w:rPr>
        <w:t xml:space="preserve"> </w:t>
      </w:r>
      <w:r w:rsidR="005D720C" w:rsidRPr="00004780">
        <w:rPr>
          <w:i/>
          <w:iCs/>
          <w:sz w:val="18"/>
          <w:szCs w:val="18"/>
        </w:rPr>
        <w:t xml:space="preserve">Oświadczenia wnioskodawcy </w:t>
      </w:r>
      <w:proofErr w:type="gramStart"/>
      <w:r w:rsidR="005D720C" w:rsidRPr="00004780">
        <w:rPr>
          <w:i/>
          <w:iCs/>
          <w:sz w:val="18"/>
          <w:szCs w:val="18"/>
        </w:rPr>
        <w:t>( załączniki</w:t>
      </w:r>
      <w:proofErr w:type="gramEnd"/>
      <w:r w:rsidR="005D720C" w:rsidRPr="00004780">
        <w:rPr>
          <w:i/>
          <w:iCs/>
          <w:sz w:val="18"/>
          <w:szCs w:val="18"/>
        </w:rPr>
        <w:t xml:space="preserve"> 1 – </w:t>
      </w:r>
      <w:r w:rsidR="003F368D">
        <w:rPr>
          <w:i/>
          <w:iCs/>
          <w:sz w:val="18"/>
          <w:szCs w:val="18"/>
        </w:rPr>
        <w:t>4</w:t>
      </w:r>
      <w:proofErr w:type="gramStart"/>
      <w:r w:rsidR="005D720C">
        <w:rPr>
          <w:i/>
          <w:iCs/>
          <w:sz w:val="18"/>
          <w:szCs w:val="18"/>
        </w:rPr>
        <w:t>)</w:t>
      </w:r>
      <w:r w:rsidR="005D720C" w:rsidRPr="00004780">
        <w:rPr>
          <w:i/>
          <w:iCs/>
          <w:sz w:val="18"/>
          <w:szCs w:val="18"/>
        </w:rPr>
        <w:t xml:space="preserve"> :</w:t>
      </w:r>
      <w:proofErr w:type="gramEnd"/>
    </w:p>
    <w:p w14:paraId="525910C1" w14:textId="358B6F21" w:rsidR="005D720C" w:rsidRPr="00004780" w:rsidRDefault="005D720C" w:rsidP="00797E23">
      <w:pPr>
        <w:numPr>
          <w:ilvl w:val="0"/>
          <w:numId w:val="20"/>
        </w:numPr>
        <w:tabs>
          <w:tab w:val="num" w:pos="426"/>
        </w:tabs>
        <w:ind w:left="426" w:hanging="142"/>
        <w:jc w:val="both"/>
        <w:rPr>
          <w:i/>
          <w:iCs/>
          <w:sz w:val="18"/>
          <w:szCs w:val="18"/>
          <w:u w:val="single"/>
        </w:rPr>
      </w:pPr>
      <w:r w:rsidRPr="00004780">
        <w:rPr>
          <w:i/>
          <w:iCs/>
          <w:sz w:val="18"/>
          <w:szCs w:val="18"/>
        </w:rPr>
        <w:t>oświadczenie wnioskodawcy ubiegającego się o refundację kosztów wyposażenia lub doposażenia stanowiska</w:t>
      </w:r>
      <w:r w:rsidR="000F77CB">
        <w:rPr>
          <w:i/>
          <w:iCs/>
          <w:sz w:val="18"/>
          <w:szCs w:val="18"/>
        </w:rPr>
        <w:t xml:space="preserve"> </w:t>
      </w:r>
      <w:r w:rsidRPr="00004780">
        <w:rPr>
          <w:i/>
          <w:iCs/>
          <w:sz w:val="18"/>
          <w:szCs w:val="18"/>
        </w:rPr>
        <w:t>pracy</w:t>
      </w:r>
      <w:r w:rsidR="00682E83">
        <w:rPr>
          <w:i/>
          <w:iCs/>
          <w:sz w:val="18"/>
          <w:szCs w:val="18"/>
        </w:rPr>
        <w:t xml:space="preserve">                        </w:t>
      </w:r>
      <w:proofErr w:type="gramStart"/>
      <w:r w:rsidR="00682E83">
        <w:rPr>
          <w:i/>
          <w:iCs/>
          <w:sz w:val="18"/>
          <w:szCs w:val="18"/>
        </w:rPr>
        <w:t xml:space="preserve">   </w:t>
      </w:r>
      <w:r w:rsidRPr="00004780">
        <w:rPr>
          <w:i/>
          <w:iCs/>
          <w:color w:val="000000"/>
          <w:spacing w:val="-3"/>
          <w:sz w:val="18"/>
          <w:szCs w:val="18"/>
        </w:rPr>
        <w:t>(</w:t>
      </w:r>
      <w:r w:rsidRPr="00004780">
        <w:rPr>
          <w:i/>
          <w:iCs/>
          <w:sz w:val="18"/>
          <w:szCs w:val="18"/>
        </w:rPr>
        <w:t>załącznik  nr</w:t>
      </w:r>
      <w:proofErr w:type="gramEnd"/>
      <w:r w:rsidRPr="00004780">
        <w:rPr>
          <w:i/>
          <w:iCs/>
          <w:sz w:val="18"/>
          <w:szCs w:val="18"/>
        </w:rPr>
        <w:t xml:space="preserve"> 1),</w:t>
      </w:r>
    </w:p>
    <w:p w14:paraId="3DE4A8AF" w14:textId="6F056DB8" w:rsidR="005D720C" w:rsidRPr="00DC22CF" w:rsidRDefault="00E40A55" w:rsidP="00797E23">
      <w:pPr>
        <w:numPr>
          <w:ilvl w:val="0"/>
          <w:numId w:val="20"/>
        </w:numPr>
        <w:tabs>
          <w:tab w:val="num" w:pos="426"/>
        </w:tabs>
        <w:ind w:left="426" w:hanging="142"/>
        <w:jc w:val="both"/>
        <w:rPr>
          <w:i/>
          <w:iCs/>
          <w:sz w:val="18"/>
          <w:szCs w:val="18"/>
          <w:u w:val="single"/>
        </w:rPr>
      </w:pPr>
      <w:r>
        <w:rPr>
          <w:i/>
          <w:iCs/>
          <w:sz w:val="18"/>
          <w:szCs w:val="18"/>
        </w:rPr>
        <w:t xml:space="preserve">wszystkie zaświadczenia o otrzymanej pomocy de </w:t>
      </w:r>
      <w:proofErr w:type="spellStart"/>
      <w:r>
        <w:rPr>
          <w:i/>
          <w:iCs/>
          <w:sz w:val="18"/>
          <w:szCs w:val="18"/>
        </w:rPr>
        <w:t>minimis</w:t>
      </w:r>
      <w:proofErr w:type="spellEnd"/>
      <w:r>
        <w:rPr>
          <w:i/>
          <w:iCs/>
          <w:sz w:val="18"/>
          <w:szCs w:val="18"/>
        </w:rPr>
        <w:t xml:space="preserve"> lub </w:t>
      </w:r>
      <w:r w:rsidR="005D720C" w:rsidRPr="00004780">
        <w:rPr>
          <w:i/>
          <w:iCs/>
          <w:sz w:val="18"/>
          <w:szCs w:val="18"/>
        </w:rPr>
        <w:t>oświadczenie wnioskodawcy dotyczące</w:t>
      </w:r>
      <w:r w:rsidR="00A57EE9">
        <w:rPr>
          <w:i/>
          <w:iCs/>
          <w:sz w:val="18"/>
          <w:szCs w:val="18"/>
        </w:rPr>
        <w:t xml:space="preserve"> </w:t>
      </w:r>
      <w:r>
        <w:rPr>
          <w:i/>
          <w:iCs/>
          <w:sz w:val="18"/>
          <w:szCs w:val="18"/>
        </w:rPr>
        <w:t xml:space="preserve">wielkości </w:t>
      </w:r>
      <w:proofErr w:type="gramStart"/>
      <w:r>
        <w:rPr>
          <w:i/>
          <w:iCs/>
          <w:sz w:val="18"/>
          <w:szCs w:val="18"/>
        </w:rPr>
        <w:t xml:space="preserve">otrzymanej </w:t>
      </w:r>
      <w:r w:rsidR="005D720C" w:rsidRPr="00004780">
        <w:rPr>
          <w:i/>
          <w:iCs/>
          <w:sz w:val="18"/>
          <w:szCs w:val="18"/>
        </w:rPr>
        <w:t xml:space="preserve"> pomocy</w:t>
      </w:r>
      <w:proofErr w:type="gramEnd"/>
      <w:r w:rsidR="005D720C" w:rsidRPr="00004780">
        <w:rPr>
          <w:i/>
          <w:iCs/>
          <w:sz w:val="18"/>
          <w:szCs w:val="18"/>
        </w:rPr>
        <w:t xml:space="preserve"> de </w:t>
      </w:r>
      <w:proofErr w:type="spellStart"/>
      <w:r w:rsidR="005D720C" w:rsidRPr="00004780">
        <w:rPr>
          <w:i/>
          <w:iCs/>
          <w:sz w:val="18"/>
          <w:szCs w:val="18"/>
        </w:rPr>
        <w:t>minimis</w:t>
      </w:r>
      <w:proofErr w:type="spellEnd"/>
      <w:r w:rsidR="005D720C" w:rsidRPr="00004780">
        <w:rPr>
          <w:i/>
          <w:iCs/>
          <w:sz w:val="18"/>
          <w:szCs w:val="18"/>
        </w:rPr>
        <w:t xml:space="preserve"> </w:t>
      </w:r>
      <w:r w:rsidR="00A57EE9">
        <w:rPr>
          <w:i/>
          <w:iCs/>
          <w:sz w:val="18"/>
          <w:szCs w:val="18"/>
        </w:rPr>
        <w:t xml:space="preserve">oraz </w:t>
      </w:r>
      <w:r w:rsidR="00A57EE9" w:rsidRPr="00DC22CF">
        <w:rPr>
          <w:i/>
          <w:iCs/>
          <w:sz w:val="18"/>
          <w:szCs w:val="18"/>
        </w:rPr>
        <w:t xml:space="preserve">pomocy de </w:t>
      </w:r>
      <w:proofErr w:type="spellStart"/>
      <w:r w:rsidR="00A57EE9" w:rsidRPr="00DC22CF">
        <w:rPr>
          <w:i/>
          <w:iCs/>
          <w:sz w:val="18"/>
          <w:szCs w:val="18"/>
        </w:rPr>
        <w:t>minimis</w:t>
      </w:r>
      <w:proofErr w:type="spellEnd"/>
      <w:r w:rsidR="00A57EE9" w:rsidRPr="00DC22CF">
        <w:rPr>
          <w:i/>
          <w:iCs/>
          <w:sz w:val="18"/>
          <w:szCs w:val="18"/>
        </w:rPr>
        <w:t xml:space="preserve"> </w:t>
      </w:r>
      <w:r w:rsidR="00A57EE9">
        <w:rPr>
          <w:i/>
          <w:iCs/>
          <w:sz w:val="18"/>
          <w:szCs w:val="18"/>
        </w:rPr>
        <w:t xml:space="preserve">w rolnictwie </w:t>
      </w:r>
      <w:r w:rsidR="00A57EE9" w:rsidRPr="00DC22CF">
        <w:rPr>
          <w:i/>
          <w:iCs/>
          <w:sz w:val="18"/>
          <w:szCs w:val="18"/>
        </w:rPr>
        <w:t>pomocy</w:t>
      </w:r>
      <w:r w:rsidR="00A57EE9">
        <w:rPr>
          <w:i/>
          <w:iCs/>
          <w:sz w:val="18"/>
          <w:szCs w:val="18"/>
        </w:rPr>
        <w:t xml:space="preserve"> lub pomocy </w:t>
      </w:r>
      <w:r w:rsidR="00A57EE9" w:rsidRPr="00DC22CF">
        <w:rPr>
          <w:i/>
          <w:iCs/>
          <w:sz w:val="18"/>
          <w:szCs w:val="18"/>
        </w:rPr>
        <w:t xml:space="preserve">de </w:t>
      </w:r>
      <w:proofErr w:type="spellStart"/>
      <w:r w:rsidR="00A57EE9" w:rsidRPr="00DC22CF">
        <w:rPr>
          <w:i/>
          <w:iCs/>
          <w:sz w:val="18"/>
          <w:szCs w:val="18"/>
        </w:rPr>
        <w:t>minimis</w:t>
      </w:r>
      <w:proofErr w:type="spellEnd"/>
      <w:r w:rsidR="00A57EE9" w:rsidRPr="00DC22CF">
        <w:rPr>
          <w:i/>
          <w:iCs/>
          <w:sz w:val="18"/>
          <w:szCs w:val="18"/>
        </w:rPr>
        <w:t xml:space="preserve"> </w:t>
      </w:r>
      <w:r w:rsidR="00A57EE9">
        <w:rPr>
          <w:i/>
          <w:iCs/>
          <w:sz w:val="18"/>
          <w:szCs w:val="18"/>
        </w:rPr>
        <w:t xml:space="preserve">w rybołówstwie </w:t>
      </w:r>
      <w:r w:rsidR="005D720C" w:rsidRPr="00004780">
        <w:rPr>
          <w:i/>
          <w:iCs/>
          <w:sz w:val="18"/>
          <w:szCs w:val="18"/>
        </w:rPr>
        <w:t xml:space="preserve">otrzymanej </w:t>
      </w:r>
      <w:bookmarkStart w:id="8" w:name="_Hlk155601728"/>
      <w:r w:rsidR="00ED3093">
        <w:rPr>
          <w:i/>
          <w:iCs/>
          <w:sz w:val="18"/>
          <w:szCs w:val="18"/>
        </w:rPr>
        <w:t>za okres</w:t>
      </w:r>
      <w:r w:rsidR="00DC22CF">
        <w:rPr>
          <w:i/>
          <w:iCs/>
          <w:sz w:val="18"/>
          <w:szCs w:val="18"/>
        </w:rPr>
        <w:t xml:space="preserve"> </w:t>
      </w:r>
      <w:r w:rsidR="00ED3093">
        <w:rPr>
          <w:i/>
          <w:iCs/>
          <w:sz w:val="18"/>
          <w:szCs w:val="18"/>
        </w:rPr>
        <w:t xml:space="preserve">3 minionych lat </w:t>
      </w:r>
      <w:r w:rsidR="00ED3093" w:rsidRPr="00ED3093">
        <w:rPr>
          <w:b/>
          <w:bCs/>
          <w:i/>
          <w:iCs/>
          <w:sz w:val="18"/>
          <w:szCs w:val="18"/>
        </w:rPr>
        <w:t>(3 x 365 dni</w:t>
      </w:r>
      <w:r w:rsidR="00ED3093">
        <w:rPr>
          <w:i/>
          <w:iCs/>
          <w:sz w:val="18"/>
          <w:szCs w:val="18"/>
        </w:rPr>
        <w:t>)</w:t>
      </w:r>
      <w:r>
        <w:rPr>
          <w:i/>
          <w:iCs/>
          <w:sz w:val="18"/>
          <w:szCs w:val="18"/>
        </w:rPr>
        <w:t xml:space="preserve"> lub jej </w:t>
      </w:r>
      <w:proofErr w:type="gramStart"/>
      <w:r>
        <w:rPr>
          <w:i/>
          <w:iCs/>
          <w:sz w:val="18"/>
          <w:szCs w:val="18"/>
        </w:rPr>
        <w:t>nie otrzymanie</w:t>
      </w:r>
      <w:proofErr w:type="gramEnd"/>
      <w:r w:rsidR="00ED3093">
        <w:rPr>
          <w:i/>
          <w:iCs/>
          <w:sz w:val="18"/>
          <w:szCs w:val="18"/>
        </w:rPr>
        <w:t xml:space="preserve"> </w:t>
      </w:r>
      <w:r w:rsidR="005D720C" w:rsidRPr="00004780">
        <w:rPr>
          <w:i/>
          <w:iCs/>
          <w:sz w:val="18"/>
          <w:szCs w:val="18"/>
        </w:rPr>
        <w:t>(</w:t>
      </w:r>
      <w:bookmarkEnd w:id="8"/>
      <w:proofErr w:type="gramStart"/>
      <w:r w:rsidR="005D720C" w:rsidRPr="00004780">
        <w:rPr>
          <w:i/>
          <w:iCs/>
          <w:sz w:val="18"/>
          <w:szCs w:val="18"/>
        </w:rPr>
        <w:t>załącznik</w:t>
      </w:r>
      <w:r w:rsidR="00AF681C">
        <w:rPr>
          <w:i/>
          <w:iCs/>
          <w:sz w:val="18"/>
          <w:szCs w:val="18"/>
        </w:rPr>
        <w:t xml:space="preserve">  </w:t>
      </w:r>
      <w:r w:rsidR="005D720C" w:rsidRPr="00004780">
        <w:rPr>
          <w:i/>
          <w:iCs/>
          <w:sz w:val="18"/>
          <w:szCs w:val="18"/>
        </w:rPr>
        <w:t>nr</w:t>
      </w:r>
      <w:proofErr w:type="gramEnd"/>
      <w:r w:rsidR="005D720C" w:rsidRPr="00004780">
        <w:rPr>
          <w:i/>
          <w:iCs/>
          <w:sz w:val="18"/>
          <w:szCs w:val="18"/>
        </w:rPr>
        <w:t xml:space="preserve"> 2),</w:t>
      </w:r>
    </w:p>
    <w:p w14:paraId="082822FC" w14:textId="137EA447" w:rsidR="000F0CAC" w:rsidRPr="00121FFE" w:rsidRDefault="000F0CAC" w:rsidP="00797E23">
      <w:pPr>
        <w:numPr>
          <w:ilvl w:val="0"/>
          <w:numId w:val="20"/>
        </w:numPr>
        <w:tabs>
          <w:tab w:val="num" w:pos="426"/>
        </w:tabs>
        <w:ind w:left="426" w:hanging="142"/>
        <w:jc w:val="both"/>
        <w:rPr>
          <w:i/>
          <w:iCs/>
          <w:sz w:val="18"/>
          <w:szCs w:val="18"/>
          <w:u w:val="single"/>
        </w:rPr>
      </w:pPr>
      <w:r w:rsidRPr="00121FFE">
        <w:rPr>
          <w:i/>
          <w:iCs/>
          <w:sz w:val="18"/>
          <w:szCs w:val="18"/>
        </w:rPr>
        <w:t>oświadczenie</w:t>
      </w:r>
      <w:r w:rsidR="00DC5515" w:rsidRPr="00121FFE">
        <w:rPr>
          <w:i/>
          <w:iCs/>
          <w:sz w:val="18"/>
          <w:szCs w:val="18"/>
        </w:rPr>
        <w:t xml:space="preserve"> o braku istnienia powiązań z osobami lub podmiotami względem których stosowane są środki sankcyjne </w:t>
      </w:r>
      <w:r w:rsidR="00121FFE">
        <w:rPr>
          <w:i/>
          <w:iCs/>
          <w:sz w:val="18"/>
          <w:szCs w:val="18"/>
        </w:rPr>
        <w:t xml:space="preserve">               </w:t>
      </w:r>
      <w:r w:rsidRPr="00121FFE">
        <w:rPr>
          <w:i/>
          <w:iCs/>
          <w:sz w:val="18"/>
          <w:szCs w:val="18"/>
        </w:rPr>
        <w:t>zał. nr 3),</w:t>
      </w:r>
    </w:p>
    <w:p w14:paraId="06D2D61F" w14:textId="77777777" w:rsidR="005D720C" w:rsidRPr="0049146C" w:rsidRDefault="005D720C" w:rsidP="00202119">
      <w:pPr>
        <w:ind w:left="284" w:hanging="284"/>
        <w:rPr>
          <w:i/>
          <w:sz w:val="18"/>
          <w:szCs w:val="18"/>
        </w:rPr>
      </w:pPr>
      <w:r w:rsidRPr="00004780">
        <w:rPr>
          <w:i/>
          <w:iCs/>
          <w:sz w:val="18"/>
          <w:szCs w:val="18"/>
        </w:rPr>
        <w:t xml:space="preserve">   </w:t>
      </w:r>
      <w:r w:rsidR="00202119" w:rsidRPr="0049146C">
        <w:rPr>
          <w:i/>
          <w:sz w:val="18"/>
          <w:szCs w:val="18"/>
        </w:rPr>
        <w:t xml:space="preserve">   -  formularz informacji przedstawianych przy ubieganiu się o pomoc de </w:t>
      </w:r>
      <w:proofErr w:type="spellStart"/>
      <w:r w:rsidR="00202119" w:rsidRPr="00121FFE">
        <w:rPr>
          <w:i/>
          <w:sz w:val="18"/>
          <w:szCs w:val="18"/>
        </w:rPr>
        <w:t>minimis</w:t>
      </w:r>
      <w:proofErr w:type="spellEnd"/>
      <w:r w:rsidR="00202119" w:rsidRPr="00121FFE">
        <w:rPr>
          <w:i/>
          <w:sz w:val="18"/>
          <w:szCs w:val="18"/>
        </w:rPr>
        <w:t xml:space="preserve"> (zał</w:t>
      </w:r>
      <w:r w:rsidR="00033A8C" w:rsidRPr="00121FFE">
        <w:rPr>
          <w:i/>
          <w:sz w:val="18"/>
          <w:szCs w:val="18"/>
        </w:rPr>
        <w:t>.</w:t>
      </w:r>
      <w:r w:rsidR="00202119" w:rsidRPr="00121FFE">
        <w:rPr>
          <w:i/>
          <w:sz w:val="18"/>
          <w:szCs w:val="18"/>
        </w:rPr>
        <w:t xml:space="preserve"> nr </w:t>
      </w:r>
      <w:r w:rsidR="00033A8C" w:rsidRPr="00121FFE">
        <w:rPr>
          <w:i/>
          <w:sz w:val="18"/>
          <w:szCs w:val="18"/>
        </w:rPr>
        <w:t>4</w:t>
      </w:r>
      <w:r w:rsidR="00202119" w:rsidRPr="00121FFE">
        <w:rPr>
          <w:i/>
          <w:sz w:val="18"/>
          <w:szCs w:val="18"/>
        </w:rPr>
        <w:t>),</w:t>
      </w:r>
      <w:r w:rsidRPr="0049146C">
        <w:rPr>
          <w:i/>
          <w:sz w:val="18"/>
          <w:szCs w:val="18"/>
        </w:rPr>
        <w:t xml:space="preserve">            </w:t>
      </w:r>
    </w:p>
    <w:p w14:paraId="616D1C0E" w14:textId="3E746C2E" w:rsidR="005D720C" w:rsidRPr="00004780" w:rsidRDefault="00E40A55" w:rsidP="005D720C">
      <w:pPr>
        <w:tabs>
          <w:tab w:val="left" w:pos="284"/>
        </w:tabs>
        <w:ind w:left="284" w:hanging="284"/>
        <w:jc w:val="both"/>
        <w:rPr>
          <w:i/>
          <w:iCs/>
          <w:sz w:val="18"/>
          <w:szCs w:val="18"/>
        </w:rPr>
      </w:pPr>
      <w:r>
        <w:rPr>
          <w:i/>
          <w:iCs/>
          <w:sz w:val="18"/>
          <w:szCs w:val="18"/>
        </w:rPr>
        <w:t>8</w:t>
      </w:r>
      <w:r w:rsidR="005D720C" w:rsidRPr="0049146C">
        <w:rPr>
          <w:i/>
          <w:iCs/>
          <w:sz w:val="18"/>
          <w:szCs w:val="18"/>
        </w:rPr>
        <w:t xml:space="preserve">.  </w:t>
      </w:r>
      <w:r w:rsidR="00682E83">
        <w:rPr>
          <w:i/>
          <w:iCs/>
          <w:sz w:val="18"/>
          <w:szCs w:val="18"/>
        </w:rPr>
        <w:t xml:space="preserve"> </w:t>
      </w:r>
      <w:r w:rsidR="005D720C" w:rsidRPr="0049146C">
        <w:rPr>
          <w:i/>
          <w:iCs/>
          <w:sz w:val="18"/>
          <w:szCs w:val="18"/>
        </w:rPr>
        <w:t>Faktury proforma, oferty cenowe, inne dokumenty określające zakupy wyposażenia i doposażenia stanowiska</w:t>
      </w:r>
      <w:r w:rsidR="005D720C" w:rsidRPr="00004780">
        <w:rPr>
          <w:i/>
          <w:iCs/>
          <w:sz w:val="18"/>
          <w:szCs w:val="18"/>
        </w:rPr>
        <w:t xml:space="preserve"> pracy wskazane w szczegółowej specyfikacji zakupów</w:t>
      </w:r>
      <w:r w:rsidR="00682E83">
        <w:rPr>
          <w:i/>
          <w:iCs/>
          <w:sz w:val="18"/>
          <w:szCs w:val="18"/>
        </w:rPr>
        <w:t>,</w:t>
      </w:r>
      <w:r w:rsidR="005D720C" w:rsidRPr="00004780">
        <w:rPr>
          <w:i/>
          <w:iCs/>
          <w:sz w:val="18"/>
          <w:szCs w:val="18"/>
        </w:rPr>
        <w:t xml:space="preserve">  </w:t>
      </w:r>
    </w:p>
    <w:p w14:paraId="31DA3927" w14:textId="726170FA" w:rsidR="005D720C" w:rsidRDefault="00E40A55" w:rsidP="00682E83">
      <w:pPr>
        <w:tabs>
          <w:tab w:val="left" w:pos="284"/>
        </w:tabs>
        <w:ind w:left="284" w:hanging="284"/>
        <w:jc w:val="both"/>
        <w:rPr>
          <w:i/>
          <w:iCs/>
          <w:sz w:val="18"/>
          <w:szCs w:val="18"/>
        </w:rPr>
      </w:pPr>
      <w:r>
        <w:rPr>
          <w:i/>
          <w:iCs/>
          <w:sz w:val="18"/>
          <w:szCs w:val="18"/>
        </w:rPr>
        <w:t>9</w:t>
      </w:r>
      <w:r w:rsidR="005D720C" w:rsidRPr="00004780">
        <w:rPr>
          <w:i/>
          <w:iCs/>
          <w:sz w:val="18"/>
          <w:szCs w:val="18"/>
        </w:rPr>
        <w:t xml:space="preserve">.  </w:t>
      </w:r>
      <w:r w:rsidR="00682E83">
        <w:rPr>
          <w:i/>
          <w:iCs/>
          <w:sz w:val="18"/>
          <w:szCs w:val="18"/>
        </w:rPr>
        <w:t xml:space="preserve"> </w:t>
      </w:r>
      <w:r w:rsidR="005D720C" w:rsidRPr="00004780">
        <w:rPr>
          <w:i/>
          <w:iCs/>
          <w:sz w:val="18"/>
          <w:szCs w:val="18"/>
        </w:rPr>
        <w:t>Dokumenty potwierdzające zatrudnienie w okresie 6 miesięcy bezpośrednio poprzedzających dzień złożenia wniosku</w:t>
      </w:r>
      <w:r w:rsidR="0078442E">
        <w:rPr>
          <w:i/>
          <w:iCs/>
          <w:sz w:val="18"/>
          <w:szCs w:val="18"/>
        </w:rPr>
        <w:t xml:space="preserve"> </w:t>
      </w:r>
      <w:r w:rsidR="005D720C" w:rsidRPr="00004780">
        <w:rPr>
          <w:i/>
          <w:iCs/>
          <w:sz w:val="18"/>
          <w:szCs w:val="18"/>
        </w:rPr>
        <w:t>w</w:t>
      </w:r>
      <w:r w:rsidR="005D720C">
        <w:rPr>
          <w:i/>
          <w:iCs/>
          <w:sz w:val="18"/>
          <w:szCs w:val="18"/>
        </w:rPr>
        <w:t xml:space="preserve"> </w:t>
      </w:r>
      <w:r w:rsidR="005D720C" w:rsidRPr="00004780">
        <w:rPr>
          <w:i/>
          <w:iCs/>
          <w:sz w:val="18"/>
          <w:szCs w:val="18"/>
        </w:rPr>
        <w:t xml:space="preserve">każdym miesiącu, co </w:t>
      </w:r>
      <w:proofErr w:type="gramStart"/>
      <w:r w:rsidR="005D720C" w:rsidRPr="00004780">
        <w:rPr>
          <w:i/>
          <w:iCs/>
          <w:sz w:val="18"/>
          <w:szCs w:val="18"/>
        </w:rPr>
        <w:t>najmniej  jednego</w:t>
      </w:r>
      <w:proofErr w:type="gramEnd"/>
      <w:r w:rsidR="005D720C" w:rsidRPr="00004780">
        <w:rPr>
          <w:i/>
          <w:iCs/>
          <w:sz w:val="18"/>
          <w:szCs w:val="18"/>
        </w:rPr>
        <w:t xml:space="preserve"> pracownika na podstawie stosunku pracy w pełnym wymiarze czasu pracy oraz dokumenty potwierdzające jego ubezpieczenie – w przypadku producentów rolnych.  </w:t>
      </w:r>
    </w:p>
    <w:p w14:paraId="271AE579" w14:textId="77777777" w:rsidR="00B73DBD" w:rsidRPr="00004780" w:rsidRDefault="00B73DBD" w:rsidP="0078442E">
      <w:pPr>
        <w:tabs>
          <w:tab w:val="left" w:pos="284"/>
        </w:tabs>
        <w:ind w:left="284" w:hanging="284"/>
        <w:jc w:val="both"/>
        <w:rPr>
          <w:b/>
          <w:sz w:val="18"/>
          <w:szCs w:val="18"/>
        </w:rPr>
      </w:pPr>
    </w:p>
    <w:p w14:paraId="1BCF4E82" w14:textId="1F3811BF" w:rsidR="005D720C" w:rsidRPr="00004780" w:rsidRDefault="005D720C" w:rsidP="005D720C">
      <w:pPr>
        <w:ind w:left="284" w:hanging="284"/>
        <w:rPr>
          <w:b/>
          <w:bCs/>
          <w:i/>
          <w:sz w:val="18"/>
          <w:szCs w:val="18"/>
          <w:u w:val="single"/>
        </w:rPr>
      </w:pPr>
      <w:r w:rsidRPr="00004780">
        <w:rPr>
          <w:b/>
          <w:sz w:val="18"/>
          <w:szCs w:val="18"/>
        </w:rPr>
        <w:t xml:space="preserve">*  </w:t>
      </w:r>
      <w:r w:rsidR="0078442E">
        <w:rPr>
          <w:b/>
          <w:sz w:val="18"/>
          <w:szCs w:val="18"/>
        </w:rPr>
        <w:t xml:space="preserve">   </w:t>
      </w:r>
      <w:r w:rsidRPr="00004780">
        <w:rPr>
          <w:b/>
          <w:sz w:val="18"/>
          <w:szCs w:val="18"/>
        </w:rPr>
        <w:t xml:space="preserve">dokumenty należy dołączyć w </w:t>
      </w:r>
      <w:proofErr w:type="gramStart"/>
      <w:r w:rsidRPr="00004780">
        <w:rPr>
          <w:b/>
          <w:sz w:val="18"/>
          <w:szCs w:val="18"/>
        </w:rPr>
        <w:t>sytuacji</w:t>
      </w:r>
      <w:proofErr w:type="gramEnd"/>
      <w:r w:rsidRPr="00004780">
        <w:rPr>
          <w:b/>
          <w:sz w:val="18"/>
          <w:szCs w:val="18"/>
        </w:rPr>
        <w:t xml:space="preserve"> gdy w okresie ostatnich 2 lat nie zostały przedłożone w tutejszym urzędzie lub uległy zmianie</w:t>
      </w:r>
      <w:r w:rsidR="00682E83">
        <w:rPr>
          <w:b/>
          <w:sz w:val="18"/>
          <w:szCs w:val="18"/>
        </w:rPr>
        <w:t>.</w:t>
      </w:r>
      <w:r w:rsidRPr="00004780">
        <w:rPr>
          <w:b/>
          <w:sz w:val="18"/>
          <w:szCs w:val="18"/>
        </w:rPr>
        <w:t xml:space="preserve"> </w:t>
      </w:r>
    </w:p>
    <w:p w14:paraId="7B0393AF" w14:textId="77777777" w:rsidR="005D720C" w:rsidRPr="00004780" w:rsidRDefault="005D720C" w:rsidP="005D720C">
      <w:pPr>
        <w:ind w:left="1418" w:hanging="1418"/>
        <w:rPr>
          <w:b/>
          <w:bCs/>
          <w:i/>
          <w:sz w:val="18"/>
          <w:szCs w:val="18"/>
          <w:u w:val="single"/>
        </w:rPr>
      </w:pPr>
    </w:p>
    <w:p w14:paraId="5345A532" w14:textId="77777777" w:rsidR="005D720C" w:rsidRPr="00004780" w:rsidRDefault="005D720C" w:rsidP="005D720C">
      <w:pPr>
        <w:ind w:left="1418" w:hanging="1418"/>
        <w:rPr>
          <w:b/>
          <w:bCs/>
          <w:i/>
          <w:sz w:val="18"/>
          <w:szCs w:val="18"/>
          <w:u w:val="single"/>
        </w:rPr>
      </w:pPr>
      <w:r w:rsidRPr="00004780">
        <w:rPr>
          <w:b/>
          <w:bCs/>
          <w:i/>
          <w:sz w:val="18"/>
          <w:szCs w:val="18"/>
          <w:u w:val="single"/>
        </w:rPr>
        <w:t xml:space="preserve">Uwaga: </w:t>
      </w:r>
    </w:p>
    <w:p w14:paraId="31DF5C7C" w14:textId="77777777" w:rsidR="005D720C" w:rsidRPr="00004780" w:rsidRDefault="005D720C" w:rsidP="005D720C">
      <w:pPr>
        <w:pStyle w:val="Tekstpodstawowy"/>
        <w:numPr>
          <w:ilvl w:val="0"/>
          <w:numId w:val="19"/>
        </w:numPr>
        <w:rPr>
          <w:b/>
          <w:bCs/>
          <w:i/>
          <w:sz w:val="18"/>
          <w:szCs w:val="18"/>
        </w:rPr>
      </w:pPr>
      <w:r w:rsidRPr="00004780">
        <w:rPr>
          <w:b/>
          <w:bCs/>
          <w:i/>
          <w:sz w:val="18"/>
          <w:szCs w:val="18"/>
        </w:rPr>
        <w:t xml:space="preserve">Załączniki wymienione we wniosku są niezbędne do jego rozpatrzenia. Wnioski bez kompletu załączników nie będą rozpatrywane. </w:t>
      </w:r>
    </w:p>
    <w:p w14:paraId="60EBDB69" w14:textId="77777777" w:rsidR="005D720C" w:rsidRPr="00004780" w:rsidRDefault="005D720C" w:rsidP="005D720C">
      <w:pPr>
        <w:pStyle w:val="Tekstpodstawowy"/>
        <w:numPr>
          <w:ilvl w:val="0"/>
          <w:numId w:val="19"/>
        </w:numPr>
        <w:rPr>
          <w:b/>
          <w:bCs/>
          <w:i/>
          <w:sz w:val="18"/>
          <w:szCs w:val="18"/>
        </w:rPr>
      </w:pPr>
      <w:r w:rsidRPr="00004780">
        <w:rPr>
          <w:b/>
          <w:bCs/>
          <w:i/>
          <w:sz w:val="18"/>
          <w:szCs w:val="18"/>
        </w:rPr>
        <w:t xml:space="preserve">Kserokopie przedkładanych dokumentów winny być potwierdzone za zgodność z oryginałem.  </w:t>
      </w:r>
    </w:p>
    <w:p w14:paraId="534D273B" w14:textId="77777777" w:rsidR="005D720C" w:rsidRDefault="005D720C" w:rsidP="005D720C">
      <w:pPr>
        <w:autoSpaceDN w:val="0"/>
        <w:adjustRightInd w:val="0"/>
        <w:ind w:left="567" w:hanging="567"/>
        <w:rPr>
          <w:b/>
          <w:bCs/>
          <w:sz w:val="16"/>
          <w:szCs w:val="16"/>
        </w:rPr>
      </w:pPr>
    </w:p>
    <w:p w14:paraId="3DFC6806" w14:textId="77777777" w:rsidR="000F77CB" w:rsidRDefault="000F77CB" w:rsidP="005D720C">
      <w:pPr>
        <w:autoSpaceDN w:val="0"/>
        <w:adjustRightInd w:val="0"/>
        <w:ind w:left="567" w:hanging="567"/>
        <w:rPr>
          <w:b/>
          <w:bCs/>
          <w:sz w:val="16"/>
          <w:szCs w:val="16"/>
        </w:rPr>
      </w:pPr>
    </w:p>
    <w:p w14:paraId="0538E690" w14:textId="77777777" w:rsidR="000F77CB" w:rsidRDefault="000F77CB" w:rsidP="000F77CB">
      <w:pPr>
        <w:autoSpaceDN w:val="0"/>
        <w:adjustRightInd w:val="0"/>
        <w:ind w:left="567" w:hanging="567"/>
        <w:jc w:val="center"/>
        <w:rPr>
          <w:b/>
          <w:bCs/>
          <w:i/>
          <w:sz w:val="18"/>
          <w:szCs w:val="18"/>
        </w:rPr>
      </w:pPr>
      <w:r w:rsidRPr="000F77CB">
        <w:rPr>
          <w:b/>
          <w:bCs/>
          <w:i/>
          <w:sz w:val="18"/>
          <w:szCs w:val="18"/>
        </w:rPr>
        <w:t xml:space="preserve">Szczegółowe informacje dotyczące zasad realizacji </w:t>
      </w:r>
      <w:r>
        <w:rPr>
          <w:b/>
          <w:bCs/>
          <w:i/>
          <w:sz w:val="18"/>
          <w:szCs w:val="18"/>
        </w:rPr>
        <w:t>dokonania z Funduszu Pracy refundacji kosztów wyposażenia</w:t>
      </w:r>
    </w:p>
    <w:p w14:paraId="79555A14" w14:textId="77777777" w:rsidR="000F77CB" w:rsidRDefault="000F77CB" w:rsidP="000F77CB">
      <w:pPr>
        <w:autoSpaceDN w:val="0"/>
        <w:adjustRightInd w:val="0"/>
        <w:ind w:left="567" w:hanging="567"/>
        <w:jc w:val="center"/>
        <w:rPr>
          <w:b/>
          <w:bCs/>
          <w:i/>
          <w:sz w:val="18"/>
          <w:szCs w:val="18"/>
        </w:rPr>
      </w:pPr>
      <w:r>
        <w:rPr>
          <w:b/>
          <w:bCs/>
          <w:i/>
          <w:sz w:val="18"/>
          <w:szCs w:val="18"/>
        </w:rPr>
        <w:t xml:space="preserve"> lub doposażenia stanowiska pracy </w:t>
      </w:r>
      <w:r w:rsidRPr="000F77CB">
        <w:rPr>
          <w:b/>
          <w:bCs/>
          <w:i/>
          <w:sz w:val="18"/>
          <w:szCs w:val="18"/>
        </w:rPr>
        <w:t>oraz formularz wniosku</w:t>
      </w:r>
      <w:r>
        <w:rPr>
          <w:b/>
          <w:bCs/>
          <w:i/>
          <w:sz w:val="18"/>
          <w:szCs w:val="18"/>
        </w:rPr>
        <w:t xml:space="preserve"> </w:t>
      </w:r>
      <w:r w:rsidRPr="000F77CB">
        <w:rPr>
          <w:b/>
          <w:bCs/>
          <w:i/>
          <w:sz w:val="18"/>
          <w:szCs w:val="18"/>
        </w:rPr>
        <w:t>dostępne są na stronie internetowej</w:t>
      </w:r>
    </w:p>
    <w:p w14:paraId="06189463" w14:textId="27336278" w:rsidR="000F77CB" w:rsidRPr="000F77CB" w:rsidRDefault="000F77CB" w:rsidP="000F77CB">
      <w:pPr>
        <w:autoSpaceDN w:val="0"/>
        <w:adjustRightInd w:val="0"/>
        <w:ind w:left="567" w:hanging="567"/>
        <w:jc w:val="center"/>
        <w:rPr>
          <w:b/>
          <w:bCs/>
          <w:i/>
          <w:sz w:val="18"/>
          <w:szCs w:val="18"/>
        </w:rPr>
      </w:pPr>
      <w:r w:rsidRPr="000F77CB">
        <w:rPr>
          <w:b/>
          <w:bCs/>
          <w:i/>
          <w:sz w:val="18"/>
          <w:szCs w:val="18"/>
        </w:rPr>
        <w:t xml:space="preserve"> https://nowysacz.praca.gov.pl/dokumenty-do-pobrania</w:t>
      </w:r>
    </w:p>
    <w:p w14:paraId="14DE20DD" w14:textId="77777777" w:rsidR="000F77CB" w:rsidRDefault="000F77CB" w:rsidP="005D720C">
      <w:pPr>
        <w:autoSpaceDN w:val="0"/>
        <w:adjustRightInd w:val="0"/>
        <w:ind w:left="567" w:hanging="567"/>
        <w:rPr>
          <w:b/>
          <w:bCs/>
          <w:sz w:val="16"/>
          <w:szCs w:val="16"/>
        </w:rPr>
      </w:pPr>
    </w:p>
    <w:p w14:paraId="1A2BB16A" w14:textId="77777777" w:rsidR="00B73DBD" w:rsidRPr="00F91F29" w:rsidRDefault="00B73DBD" w:rsidP="005D720C">
      <w:pPr>
        <w:autoSpaceDN w:val="0"/>
        <w:adjustRightInd w:val="0"/>
        <w:ind w:left="567" w:hanging="567"/>
        <w:rPr>
          <w:b/>
          <w:bCs/>
          <w:sz w:val="16"/>
          <w:szCs w:val="16"/>
        </w:rPr>
      </w:pPr>
    </w:p>
    <w:p w14:paraId="51E6E557" w14:textId="6B920F52" w:rsidR="005D720C" w:rsidRPr="0021678D" w:rsidRDefault="005D720C" w:rsidP="005D720C">
      <w:pPr>
        <w:pStyle w:val="Tekstpodstawowy22"/>
        <w:jc w:val="center"/>
        <w:rPr>
          <w:b/>
          <w:bCs/>
          <w:i/>
          <w:sz w:val="18"/>
          <w:szCs w:val="18"/>
        </w:rPr>
      </w:pPr>
      <w:r w:rsidRPr="0021678D">
        <w:rPr>
          <w:b/>
          <w:bCs/>
          <w:i/>
          <w:sz w:val="18"/>
          <w:szCs w:val="18"/>
        </w:rPr>
        <w:t xml:space="preserve"> PUP dla Powiatu Nowosądeckiego</w:t>
      </w:r>
    </w:p>
    <w:p w14:paraId="21F90B75" w14:textId="77777777" w:rsidR="005D720C" w:rsidRPr="0021678D" w:rsidRDefault="005D720C" w:rsidP="005D720C">
      <w:pPr>
        <w:pStyle w:val="Tekstpodstawowy22"/>
        <w:jc w:val="center"/>
        <w:rPr>
          <w:b/>
          <w:bCs/>
          <w:i/>
          <w:sz w:val="18"/>
          <w:szCs w:val="18"/>
        </w:rPr>
      </w:pPr>
      <w:r w:rsidRPr="0021678D">
        <w:rPr>
          <w:b/>
          <w:bCs/>
          <w:i/>
          <w:sz w:val="18"/>
          <w:szCs w:val="18"/>
        </w:rPr>
        <w:t xml:space="preserve">  Nowy Sącz, ul. Nawojowska 118 pok. 11</w:t>
      </w:r>
    </w:p>
    <w:p w14:paraId="6A393A9A" w14:textId="77777777" w:rsidR="005D720C" w:rsidRPr="0021678D" w:rsidRDefault="005D720C" w:rsidP="005D720C">
      <w:pPr>
        <w:pStyle w:val="Tekstpodstawowy22"/>
        <w:jc w:val="center"/>
        <w:rPr>
          <w:b/>
          <w:bCs/>
          <w:sz w:val="18"/>
          <w:szCs w:val="18"/>
        </w:rPr>
      </w:pPr>
      <w:r w:rsidRPr="0021678D">
        <w:rPr>
          <w:b/>
          <w:bCs/>
          <w:sz w:val="18"/>
          <w:szCs w:val="18"/>
        </w:rPr>
        <w:t>tel./fax (018) 41-49- 445</w:t>
      </w:r>
    </w:p>
    <w:bookmarkEnd w:id="6"/>
    <w:bookmarkEnd w:id="7"/>
    <w:p w14:paraId="308A2181" w14:textId="77777777" w:rsidR="005D720C" w:rsidRPr="0074391C" w:rsidRDefault="005D720C" w:rsidP="005D720C">
      <w:pPr>
        <w:rPr>
          <w:sz w:val="22"/>
        </w:rPr>
      </w:pPr>
    </w:p>
    <w:p w14:paraId="3E34197F" w14:textId="77777777" w:rsidR="00202119" w:rsidRDefault="00202119" w:rsidP="005D720C">
      <w:pPr>
        <w:rPr>
          <w:sz w:val="22"/>
        </w:rPr>
      </w:pPr>
    </w:p>
    <w:p w14:paraId="023412E7" w14:textId="77777777" w:rsidR="00597F89" w:rsidRDefault="00597F89" w:rsidP="00597F89">
      <w:pPr>
        <w:pStyle w:val="Tekstpodstawowy"/>
        <w:rPr>
          <w:b/>
          <w:bCs/>
          <w:i/>
          <w:sz w:val="22"/>
          <w:szCs w:val="22"/>
        </w:rPr>
      </w:pPr>
      <w:proofErr w:type="gramStart"/>
      <w:r w:rsidRPr="00121FFE">
        <w:rPr>
          <w:b/>
          <w:bCs/>
          <w:i/>
          <w:sz w:val="22"/>
          <w:szCs w:val="22"/>
          <w:lang w:val="pl-PL"/>
        </w:rPr>
        <w:t xml:space="preserve">„ </w:t>
      </w:r>
      <w:r w:rsidRPr="00792620">
        <w:rPr>
          <w:b/>
          <w:bCs/>
          <w:i/>
          <w:sz w:val="22"/>
          <w:szCs w:val="22"/>
        </w:rPr>
        <w:t>Jestem</w:t>
      </w:r>
      <w:proofErr w:type="gramEnd"/>
      <w:r w:rsidRPr="00792620">
        <w:rPr>
          <w:b/>
          <w:bCs/>
          <w:i/>
          <w:sz w:val="22"/>
          <w:szCs w:val="22"/>
        </w:rPr>
        <w:t xml:space="preserve"> świadomy odpowiedzialności karnej </w:t>
      </w:r>
      <w:r w:rsidRPr="00792620">
        <w:rPr>
          <w:b/>
          <w:bCs/>
          <w:i/>
          <w:sz w:val="22"/>
          <w:szCs w:val="22"/>
          <w:lang w:val="pl-PL"/>
        </w:rPr>
        <w:t>za</w:t>
      </w:r>
      <w:r w:rsidRPr="00121FFE">
        <w:rPr>
          <w:b/>
          <w:bCs/>
          <w:i/>
          <w:sz w:val="22"/>
          <w:szCs w:val="22"/>
          <w:lang w:val="pl-PL"/>
        </w:rPr>
        <w:t xml:space="preserve"> </w:t>
      </w:r>
      <w:r w:rsidRPr="00121FFE">
        <w:rPr>
          <w:b/>
          <w:bCs/>
          <w:i/>
          <w:sz w:val="22"/>
          <w:szCs w:val="22"/>
        </w:rPr>
        <w:t>złożenie fałszywego oświadczenia</w:t>
      </w:r>
      <w:r w:rsidRPr="00121FFE">
        <w:rPr>
          <w:b/>
          <w:bCs/>
          <w:i/>
          <w:sz w:val="22"/>
          <w:szCs w:val="22"/>
          <w:lang w:val="pl-PL"/>
        </w:rPr>
        <w:t>”</w:t>
      </w:r>
      <w:r w:rsidRPr="00121FFE">
        <w:rPr>
          <w:b/>
          <w:bCs/>
          <w:i/>
          <w:sz w:val="22"/>
          <w:szCs w:val="22"/>
        </w:rPr>
        <w:t>.</w:t>
      </w:r>
    </w:p>
    <w:p w14:paraId="21F424EF" w14:textId="77777777" w:rsidR="003B6182" w:rsidRDefault="003B6182" w:rsidP="005D720C">
      <w:pPr>
        <w:rPr>
          <w:sz w:val="22"/>
        </w:rPr>
      </w:pPr>
    </w:p>
    <w:p w14:paraId="7A69CA87" w14:textId="77777777" w:rsidR="0084147C" w:rsidRDefault="0084147C" w:rsidP="005D720C">
      <w:pPr>
        <w:rPr>
          <w:sz w:val="22"/>
        </w:rPr>
      </w:pPr>
    </w:p>
    <w:p w14:paraId="50F15915" w14:textId="77777777" w:rsidR="0084147C" w:rsidRDefault="0084147C" w:rsidP="005D720C">
      <w:pPr>
        <w:rPr>
          <w:sz w:val="22"/>
        </w:rPr>
      </w:pPr>
    </w:p>
    <w:p w14:paraId="37082703" w14:textId="77777777" w:rsidR="005C4211" w:rsidRDefault="005C4211" w:rsidP="005D720C">
      <w:pPr>
        <w:rPr>
          <w:sz w:val="22"/>
        </w:rPr>
      </w:pPr>
      <w:bookmarkStart w:id="9" w:name="_Hlk199503614"/>
    </w:p>
    <w:p w14:paraId="377C854E" w14:textId="77777777" w:rsidR="005C4211" w:rsidRDefault="005C4211" w:rsidP="005D720C">
      <w:pPr>
        <w:rPr>
          <w:sz w:val="22"/>
        </w:rPr>
      </w:pPr>
    </w:p>
    <w:p w14:paraId="772F1E9E" w14:textId="77777777" w:rsidR="003B6182" w:rsidRPr="0074391C" w:rsidRDefault="003B6182" w:rsidP="005D720C">
      <w:pPr>
        <w:rPr>
          <w:sz w:val="22"/>
        </w:rPr>
      </w:pPr>
    </w:p>
    <w:p w14:paraId="6FC2E97C" w14:textId="77777777" w:rsidR="005D720C" w:rsidRDefault="005D720C" w:rsidP="00B1767F">
      <w:pPr>
        <w:rPr>
          <w:sz w:val="22"/>
        </w:rPr>
      </w:pPr>
      <w:r w:rsidRPr="0074391C">
        <w:rPr>
          <w:sz w:val="22"/>
        </w:rPr>
        <w:t>Data .......................................</w:t>
      </w:r>
      <w:r w:rsidR="00B1767F" w:rsidRPr="0074391C">
        <w:rPr>
          <w:sz w:val="22"/>
        </w:rPr>
        <w:t xml:space="preserve">                                           </w:t>
      </w:r>
      <w:r>
        <w:rPr>
          <w:sz w:val="22"/>
        </w:rPr>
        <w:t>.........................................................................</w:t>
      </w:r>
    </w:p>
    <w:p w14:paraId="4314305F" w14:textId="77777777" w:rsidR="00020AFA" w:rsidRPr="00020AFA" w:rsidRDefault="00020AFA" w:rsidP="00020AFA">
      <w:pPr>
        <w:pStyle w:val="Tekstpodstawowywcity3"/>
        <w:ind w:left="3960"/>
        <w:jc w:val="center"/>
        <w:rPr>
          <w:b/>
        </w:rPr>
      </w:pPr>
      <w:r w:rsidRPr="00020AFA">
        <w:rPr>
          <w:b/>
        </w:rPr>
        <w:t>Podpis i pieczątka imienna Wnioskodawcy lub</w:t>
      </w:r>
    </w:p>
    <w:p w14:paraId="1011A462" w14:textId="77777777" w:rsidR="004D738E" w:rsidRDefault="00020AFA" w:rsidP="00020AFA">
      <w:pPr>
        <w:pStyle w:val="Tekstpodstawowywcity3"/>
        <w:ind w:left="3960"/>
        <w:jc w:val="center"/>
        <w:rPr>
          <w:b/>
        </w:rPr>
      </w:pPr>
      <w:r w:rsidRPr="00020AFA">
        <w:rPr>
          <w:b/>
        </w:rPr>
        <w:t xml:space="preserve">osoby upoważnionej do jego reprezentowania, osoby zarządzające </w:t>
      </w:r>
    </w:p>
    <w:p w14:paraId="78907C75" w14:textId="68AEAC37" w:rsidR="00020AFA" w:rsidRPr="00020AFA" w:rsidRDefault="00020AFA" w:rsidP="00020AFA">
      <w:pPr>
        <w:pStyle w:val="Tekstpodstawowywcity3"/>
        <w:ind w:left="3960"/>
        <w:jc w:val="center"/>
        <w:rPr>
          <w:b/>
          <w:lang w:val="pl-PL"/>
        </w:rPr>
      </w:pPr>
      <w:r w:rsidRPr="00020AFA">
        <w:rPr>
          <w:b/>
        </w:rPr>
        <w:t>Wnioskodawcą w przypadku braku pieczęci czytelny podpis</w:t>
      </w:r>
    </w:p>
    <w:p w14:paraId="4C5AB9BA" w14:textId="77777777" w:rsidR="00706F78" w:rsidRDefault="00706F78" w:rsidP="00706F78"/>
    <w:bookmarkEnd w:id="9"/>
    <w:p w14:paraId="27F8D051" w14:textId="77777777" w:rsidR="003B6182" w:rsidRDefault="003B6182" w:rsidP="00706F78"/>
    <w:p w14:paraId="67EA11D2" w14:textId="77777777" w:rsidR="003B6182" w:rsidRDefault="003B6182" w:rsidP="00706F78"/>
    <w:p w14:paraId="23E53891" w14:textId="77777777" w:rsidR="003B6182" w:rsidRDefault="003B6182" w:rsidP="00706F78"/>
    <w:p w14:paraId="45D4A559" w14:textId="77777777" w:rsidR="003B6182" w:rsidRDefault="003B6182" w:rsidP="00706F78"/>
    <w:p w14:paraId="78D7C7B1" w14:textId="77777777" w:rsidR="005D720C" w:rsidRDefault="005D720C" w:rsidP="005D720C">
      <w:pPr>
        <w:pStyle w:val="Nagwek4"/>
        <w:jc w:val="right"/>
        <w:rPr>
          <w:szCs w:val="24"/>
          <w:lang w:val="pl-PL"/>
        </w:rPr>
      </w:pPr>
      <w:bookmarkStart w:id="10" w:name="_Hlk199493554"/>
      <w:r w:rsidRPr="00604321">
        <w:rPr>
          <w:szCs w:val="24"/>
        </w:rPr>
        <w:lastRenderedPageBreak/>
        <w:t xml:space="preserve">Zał. Nr  1 </w:t>
      </w:r>
    </w:p>
    <w:p w14:paraId="0914D999" w14:textId="77777777" w:rsidR="005D720C" w:rsidRPr="00AF6EC4" w:rsidRDefault="005D720C" w:rsidP="005D720C"/>
    <w:p w14:paraId="7FEC85A4" w14:textId="77777777" w:rsidR="005D720C" w:rsidRDefault="005D720C" w:rsidP="005D720C">
      <w:r>
        <w:t>………..................……..………..……………….                                       ...................................................</w:t>
      </w:r>
    </w:p>
    <w:p w14:paraId="2FCFD439" w14:textId="36367BA0" w:rsidR="005D720C" w:rsidRDefault="005D720C" w:rsidP="005D720C">
      <w:pPr>
        <w:pStyle w:val="Normalny1"/>
        <w:rPr>
          <w:lang w:eastAsia="ar-SA"/>
        </w:rPr>
      </w:pPr>
      <w:r>
        <w:rPr>
          <w:sz w:val="18"/>
          <w:szCs w:val="18"/>
        </w:rPr>
        <w:t>/ Nazwa lub imię i nazwisko, adres Wnioskodawcy/</w:t>
      </w:r>
      <w:r>
        <w:t xml:space="preserve">                       </w:t>
      </w:r>
      <w:r>
        <w:rPr>
          <w:lang w:eastAsia="ar-SA"/>
        </w:rPr>
        <w:t xml:space="preserve">                          </w:t>
      </w:r>
      <w:proofErr w:type="gramStart"/>
      <w:r>
        <w:rPr>
          <w:lang w:eastAsia="ar-SA"/>
        </w:rPr>
        <w:t>/  miejscowość</w:t>
      </w:r>
      <w:proofErr w:type="gramEnd"/>
      <w:r>
        <w:rPr>
          <w:lang w:eastAsia="ar-SA"/>
        </w:rPr>
        <w:t xml:space="preserve"> data /</w:t>
      </w:r>
    </w:p>
    <w:p w14:paraId="530D5B0F" w14:textId="77777777" w:rsidR="005D720C" w:rsidRDefault="005D720C" w:rsidP="005D720C">
      <w:pPr>
        <w:pStyle w:val="Nagwek4"/>
        <w:jc w:val="right"/>
        <w:rPr>
          <w:sz w:val="16"/>
          <w:szCs w:val="16"/>
          <w:lang w:val="pl-PL"/>
        </w:rPr>
      </w:pPr>
    </w:p>
    <w:p w14:paraId="426B2BCF" w14:textId="77777777" w:rsidR="005D720C" w:rsidRPr="00B651FC" w:rsidRDefault="005D720C" w:rsidP="005D720C">
      <w:pPr>
        <w:pStyle w:val="Nagwek4"/>
        <w:jc w:val="right"/>
        <w:rPr>
          <w:sz w:val="16"/>
          <w:szCs w:val="16"/>
        </w:rPr>
      </w:pPr>
      <w:r w:rsidRPr="00B651FC">
        <w:rPr>
          <w:sz w:val="16"/>
          <w:szCs w:val="16"/>
        </w:rPr>
        <w:t xml:space="preserve">      </w:t>
      </w:r>
    </w:p>
    <w:p w14:paraId="247C8A7A" w14:textId="77777777" w:rsidR="005D720C" w:rsidRPr="00744AE3" w:rsidRDefault="005D720C" w:rsidP="00B1767F">
      <w:pPr>
        <w:pStyle w:val="Tekstpodstawowy"/>
        <w:jc w:val="center"/>
        <w:rPr>
          <w:bCs/>
          <w:szCs w:val="24"/>
        </w:rPr>
      </w:pPr>
      <w:bookmarkStart w:id="11" w:name="_Hlk199503654"/>
      <w:r w:rsidRPr="00744AE3">
        <w:rPr>
          <w:bCs/>
          <w:szCs w:val="24"/>
        </w:rPr>
        <w:t>OŚWIADCZENIE WNIOSKODAWCY</w:t>
      </w:r>
    </w:p>
    <w:p w14:paraId="58D941D6" w14:textId="4BD3DB5F" w:rsidR="005D720C" w:rsidRPr="00597F89" w:rsidRDefault="00020AFA" w:rsidP="00597F89">
      <w:pPr>
        <w:pStyle w:val="Tekstpodstawowy"/>
        <w:rPr>
          <w:b/>
          <w:sz w:val="20"/>
        </w:rPr>
      </w:pPr>
      <w:r w:rsidRPr="00597F89">
        <w:rPr>
          <w:bCs/>
          <w:sz w:val="22"/>
          <w:szCs w:val="22"/>
          <w:lang w:val="pl-PL"/>
        </w:rPr>
        <w:t>Przedsiębiorcy</w:t>
      </w:r>
      <w:r w:rsidR="005D720C" w:rsidRPr="00597F89">
        <w:rPr>
          <w:bCs/>
          <w:sz w:val="22"/>
          <w:szCs w:val="22"/>
          <w:lang w:val="pl-PL"/>
        </w:rPr>
        <w:t>, niepublicznego przedszkola</w:t>
      </w:r>
      <w:r w:rsidR="005E0B0A" w:rsidRPr="00597F89">
        <w:rPr>
          <w:bCs/>
          <w:sz w:val="22"/>
          <w:szCs w:val="22"/>
          <w:lang w:val="pl-PL"/>
        </w:rPr>
        <w:t>,</w:t>
      </w:r>
      <w:r w:rsidR="005D720C" w:rsidRPr="00597F89">
        <w:rPr>
          <w:bCs/>
          <w:sz w:val="22"/>
          <w:szCs w:val="22"/>
          <w:lang w:val="pl-PL"/>
        </w:rPr>
        <w:t xml:space="preserve"> </w:t>
      </w:r>
      <w:r w:rsidR="005E0B0A" w:rsidRPr="00597F89">
        <w:rPr>
          <w:bCs/>
          <w:sz w:val="22"/>
          <w:szCs w:val="22"/>
          <w:lang w:val="pl-PL"/>
        </w:rPr>
        <w:t xml:space="preserve">niepublicznej innej formy wychowania przedszkolnego </w:t>
      </w:r>
      <w:r w:rsidR="00597F89">
        <w:rPr>
          <w:bCs/>
          <w:sz w:val="22"/>
          <w:szCs w:val="22"/>
          <w:lang w:val="pl-PL"/>
        </w:rPr>
        <w:t xml:space="preserve">             </w:t>
      </w:r>
      <w:r w:rsidR="005D720C" w:rsidRPr="00597F89">
        <w:rPr>
          <w:bCs/>
          <w:sz w:val="22"/>
          <w:szCs w:val="22"/>
          <w:lang w:val="pl-PL"/>
        </w:rPr>
        <w:t xml:space="preserve">niepublicznej </w:t>
      </w:r>
      <w:r w:rsidR="00222D2F" w:rsidRPr="00597F89">
        <w:rPr>
          <w:bCs/>
          <w:sz w:val="22"/>
          <w:szCs w:val="22"/>
          <w:lang w:val="pl-PL"/>
        </w:rPr>
        <w:t xml:space="preserve">szkoły, </w:t>
      </w:r>
      <w:r w:rsidR="005E0B0A" w:rsidRPr="00597F89">
        <w:rPr>
          <w:bCs/>
          <w:sz w:val="22"/>
          <w:szCs w:val="22"/>
          <w:lang w:val="pl-PL"/>
        </w:rPr>
        <w:t>producenta rolnego</w:t>
      </w:r>
      <w:r w:rsidR="00597F89">
        <w:rPr>
          <w:bCs/>
          <w:sz w:val="22"/>
          <w:szCs w:val="22"/>
          <w:lang w:val="pl-PL"/>
        </w:rPr>
        <w:t xml:space="preserve"> </w:t>
      </w:r>
      <w:r w:rsidR="00721789">
        <w:rPr>
          <w:bCs/>
          <w:sz w:val="22"/>
          <w:szCs w:val="22"/>
          <w:lang w:val="pl-PL"/>
        </w:rPr>
        <w:t xml:space="preserve">i </w:t>
      </w:r>
      <w:r w:rsidR="00151DB0" w:rsidRPr="00597F89">
        <w:rPr>
          <w:bCs/>
          <w:sz w:val="22"/>
          <w:szCs w:val="22"/>
          <w:lang w:val="pl-PL"/>
        </w:rPr>
        <w:t>żłobka lub klubu dziecięcego oraz przedsiębiorstwa społecznego prowadzącego działalność polegająca na świadczeniu usług rehabilitacyjnych dla dzieci niepełnosprawnych</w:t>
      </w:r>
      <w:r w:rsidR="00222D2F" w:rsidRPr="00597F89">
        <w:rPr>
          <w:bCs/>
          <w:sz w:val="22"/>
          <w:szCs w:val="22"/>
          <w:lang w:val="pl-PL"/>
        </w:rPr>
        <w:t xml:space="preserve"> (.</w:t>
      </w:r>
      <w:r w:rsidR="00597F89">
        <w:rPr>
          <w:bCs/>
          <w:sz w:val="22"/>
          <w:szCs w:val="22"/>
          <w:lang w:val="pl-PL"/>
        </w:rPr>
        <w:t>.</w:t>
      </w:r>
      <w:r w:rsidR="00222D2F" w:rsidRPr="00597F89">
        <w:rPr>
          <w:bCs/>
          <w:sz w:val="22"/>
          <w:szCs w:val="22"/>
          <w:lang w:val="pl-PL"/>
        </w:rPr>
        <w:t>.)</w:t>
      </w:r>
      <w:r w:rsidR="00151DB0" w:rsidRPr="00597F89">
        <w:rPr>
          <w:bCs/>
          <w:sz w:val="22"/>
          <w:szCs w:val="22"/>
          <w:lang w:val="pl-PL"/>
        </w:rPr>
        <w:t xml:space="preserve"> </w:t>
      </w:r>
      <w:r w:rsidR="005D720C" w:rsidRPr="00597F89">
        <w:rPr>
          <w:bCs/>
          <w:sz w:val="22"/>
          <w:szCs w:val="22"/>
        </w:rPr>
        <w:t>ubiegającego się o refundację kosztów wyposażenia</w:t>
      </w:r>
      <w:r w:rsidR="005D720C" w:rsidRPr="00597F89">
        <w:rPr>
          <w:bCs/>
          <w:sz w:val="22"/>
          <w:szCs w:val="22"/>
          <w:lang w:val="pl-PL"/>
        </w:rPr>
        <w:t xml:space="preserve"> </w:t>
      </w:r>
      <w:r w:rsidR="005D720C" w:rsidRPr="00597F89">
        <w:rPr>
          <w:bCs/>
          <w:sz w:val="22"/>
          <w:szCs w:val="22"/>
        </w:rPr>
        <w:t>lub doposażenia stanowiska pracy</w:t>
      </w:r>
      <w:r w:rsidR="005D720C" w:rsidRPr="00597F89">
        <w:rPr>
          <w:b/>
          <w:sz w:val="20"/>
        </w:rPr>
        <w:t>.</w:t>
      </w:r>
    </w:p>
    <w:p w14:paraId="21BF8E94" w14:textId="77777777" w:rsidR="00BE396A" w:rsidRDefault="00BE396A" w:rsidP="00797E23">
      <w:pPr>
        <w:pStyle w:val="Tekstpodstawowy"/>
        <w:jc w:val="center"/>
        <w:rPr>
          <w:b/>
          <w:sz w:val="22"/>
          <w:szCs w:val="22"/>
        </w:rPr>
      </w:pPr>
    </w:p>
    <w:p w14:paraId="4CCD8374" w14:textId="0DBA48C5" w:rsidR="00D21484" w:rsidRPr="00597F89" w:rsidRDefault="006E2AF2" w:rsidP="00614D57">
      <w:pPr>
        <w:pStyle w:val="Tekstpodstawowy"/>
        <w:jc w:val="center"/>
        <w:rPr>
          <w:b/>
          <w:sz w:val="16"/>
          <w:szCs w:val="16"/>
        </w:rPr>
      </w:pPr>
      <w:r w:rsidRPr="00597F89">
        <w:rPr>
          <w:b/>
          <w:iCs/>
          <w:sz w:val="22"/>
          <w:szCs w:val="22"/>
        </w:rPr>
        <w:t>P</w:t>
      </w:r>
      <w:r w:rsidR="007B32DC" w:rsidRPr="00597F89">
        <w:rPr>
          <w:b/>
          <w:iCs/>
          <w:sz w:val="22"/>
          <w:szCs w:val="22"/>
        </w:rPr>
        <w:t>osiadając zdolność do czynności prawnych, w pełni świadomy, w imieniu własnym jako Wnioskodawca</w:t>
      </w:r>
      <w:r w:rsidR="00597F89">
        <w:rPr>
          <w:b/>
          <w:iCs/>
          <w:sz w:val="22"/>
          <w:szCs w:val="22"/>
        </w:rPr>
        <w:t xml:space="preserve"> </w:t>
      </w:r>
      <w:r w:rsidRPr="00597F89">
        <w:rPr>
          <w:b/>
          <w:iCs/>
          <w:sz w:val="22"/>
          <w:szCs w:val="22"/>
        </w:rPr>
        <w:t xml:space="preserve">/ </w:t>
      </w:r>
      <w:r w:rsidR="007B32DC" w:rsidRPr="00597F89">
        <w:rPr>
          <w:b/>
          <w:iCs/>
          <w:sz w:val="22"/>
          <w:szCs w:val="22"/>
        </w:rPr>
        <w:t>w imieniu Wnioskodawcy którego reprezentuję</w:t>
      </w:r>
      <w:r w:rsidR="00597F89">
        <w:rPr>
          <w:b/>
          <w:iCs/>
          <w:sz w:val="22"/>
          <w:szCs w:val="22"/>
        </w:rPr>
        <w:t xml:space="preserve"> </w:t>
      </w:r>
      <w:r w:rsidRPr="00597F89">
        <w:rPr>
          <w:b/>
          <w:iCs/>
          <w:sz w:val="22"/>
          <w:szCs w:val="22"/>
        </w:rPr>
        <w:t xml:space="preserve">/ </w:t>
      </w:r>
      <w:r w:rsidR="007B32DC" w:rsidRPr="00597F89">
        <w:rPr>
          <w:b/>
          <w:iCs/>
          <w:sz w:val="22"/>
          <w:szCs w:val="22"/>
        </w:rPr>
        <w:t>w imieniu Wnioskodawcy jako osoby zarządzające Wnioskodawcą</w:t>
      </w:r>
      <w:r w:rsidR="002745DB" w:rsidRPr="00597F89">
        <w:rPr>
          <w:b/>
          <w:iCs/>
          <w:sz w:val="22"/>
          <w:szCs w:val="22"/>
        </w:rPr>
        <w:t xml:space="preserve"> </w:t>
      </w:r>
      <w:r w:rsidR="0077199E">
        <w:rPr>
          <w:b/>
          <w:iCs/>
          <w:sz w:val="22"/>
          <w:szCs w:val="22"/>
        </w:rPr>
        <w:t>“</w:t>
      </w:r>
      <w:r w:rsidR="00FD10BE" w:rsidRPr="00597F89">
        <w:rPr>
          <w:b/>
          <w:iCs/>
          <w:sz w:val="22"/>
          <w:szCs w:val="22"/>
        </w:rPr>
        <w:t>jestem świadomy odpowiedzialności karnej za złożenie fałszywego oświadczenia</w:t>
      </w:r>
      <w:r w:rsidR="0077199E">
        <w:rPr>
          <w:b/>
          <w:iCs/>
          <w:sz w:val="22"/>
          <w:szCs w:val="22"/>
        </w:rPr>
        <w:t>”</w:t>
      </w:r>
      <w:r w:rsidR="00FD10BE" w:rsidRPr="00597F89">
        <w:rPr>
          <w:b/>
          <w:iCs/>
          <w:sz w:val="22"/>
          <w:szCs w:val="22"/>
        </w:rPr>
        <w:t xml:space="preserve"> </w:t>
      </w:r>
      <w:r w:rsidR="00D21484" w:rsidRPr="00597F89">
        <w:rPr>
          <w:b/>
          <w:iCs/>
          <w:sz w:val="22"/>
          <w:szCs w:val="22"/>
        </w:rPr>
        <w:t>niniejszym oświadczam</w:t>
      </w:r>
      <w:r w:rsidR="00701820" w:rsidRPr="00597F89">
        <w:rPr>
          <w:b/>
          <w:iCs/>
          <w:sz w:val="22"/>
          <w:szCs w:val="22"/>
          <w:lang w:val="pl-PL"/>
        </w:rPr>
        <w:t xml:space="preserve"> że</w:t>
      </w:r>
      <w:r w:rsidR="008368BB" w:rsidRPr="00597F89">
        <w:rPr>
          <w:b/>
          <w:iCs/>
          <w:sz w:val="22"/>
          <w:szCs w:val="22"/>
          <w:lang w:val="pl-PL"/>
        </w:rPr>
        <w:t>:</w:t>
      </w:r>
    </w:p>
    <w:p w14:paraId="5C7BD595" w14:textId="1955CDC2" w:rsidR="006E2AF2" w:rsidRPr="00597F89" w:rsidRDefault="005D720C" w:rsidP="005D720C">
      <w:pPr>
        <w:pStyle w:val="Tekstpodstawowy"/>
        <w:rPr>
          <w:b/>
          <w:bCs/>
          <w:sz w:val="20"/>
          <w:lang w:val="pl-PL"/>
        </w:rPr>
      </w:pPr>
      <w:r w:rsidRPr="00597F89">
        <w:rPr>
          <w:b/>
          <w:bCs/>
          <w:sz w:val="20"/>
        </w:rPr>
        <w:t xml:space="preserve"> </w:t>
      </w:r>
    </w:p>
    <w:p w14:paraId="38475EBB" w14:textId="703D4E76" w:rsidR="005D720C" w:rsidRDefault="005D720C" w:rsidP="00615559">
      <w:pPr>
        <w:ind w:left="426" w:right="-1" w:hanging="426"/>
        <w:jc w:val="both"/>
        <w:rPr>
          <w:i/>
          <w:sz w:val="22"/>
          <w:szCs w:val="22"/>
        </w:rPr>
      </w:pPr>
      <w:r w:rsidRPr="00744AE3">
        <w:rPr>
          <w:b/>
          <w:sz w:val="22"/>
          <w:szCs w:val="22"/>
        </w:rPr>
        <w:t xml:space="preserve">1. </w:t>
      </w:r>
      <w:r w:rsidR="00B1767F">
        <w:rPr>
          <w:b/>
          <w:sz w:val="22"/>
          <w:szCs w:val="22"/>
        </w:rPr>
        <w:t xml:space="preserve"> </w:t>
      </w:r>
      <w:r>
        <w:rPr>
          <w:b/>
          <w:sz w:val="22"/>
          <w:szCs w:val="22"/>
        </w:rPr>
        <w:t xml:space="preserve">Jestem </w:t>
      </w:r>
      <w:r w:rsidRPr="00744AE3">
        <w:rPr>
          <w:b/>
          <w:sz w:val="22"/>
          <w:szCs w:val="22"/>
        </w:rPr>
        <w:t xml:space="preserve">/ nie </w:t>
      </w:r>
      <w:r>
        <w:rPr>
          <w:b/>
          <w:sz w:val="22"/>
          <w:szCs w:val="22"/>
        </w:rPr>
        <w:t>jestem</w:t>
      </w:r>
      <w:r w:rsidRPr="00744AE3">
        <w:rPr>
          <w:b/>
          <w:sz w:val="22"/>
          <w:szCs w:val="22"/>
        </w:rPr>
        <w:t>*</w:t>
      </w:r>
      <w:r w:rsidRPr="00744AE3">
        <w:rPr>
          <w:sz w:val="22"/>
          <w:szCs w:val="22"/>
        </w:rPr>
        <w:t xml:space="preserve"> </w:t>
      </w:r>
      <w:r>
        <w:rPr>
          <w:sz w:val="22"/>
          <w:szCs w:val="22"/>
        </w:rPr>
        <w:t xml:space="preserve">beneficjentem pomocy w rozumieniu ustawy z dnia 30 kwietnia 2004r.                            o postępowaniu w sprawach dotyczących pomocy </w:t>
      </w:r>
      <w:r w:rsidRPr="00DA3ED7">
        <w:rPr>
          <w:sz w:val="22"/>
          <w:szCs w:val="22"/>
        </w:rPr>
        <w:t>publicznej (</w:t>
      </w:r>
      <w:r w:rsidR="00217361" w:rsidRPr="00DA3ED7">
        <w:rPr>
          <w:sz w:val="22"/>
          <w:szCs w:val="22"/>
        </w:rPr>
        <w:t xml:space="preserve">tj. </w:t>
      </w:r>
      <w:r w:rsidRPr="00DA3ED7">
        <w:rPr>
          <w:sz w:val="22"/>
          <w:szCs w:val="22"/>
        </w:rPr>
        <w:t>Dz.U. z 20</w:t>
      </w:r>
      <w:r w:rsidR="008C27B9" w:rsidRPr="00DA3ED7">
        <w:rPr>
          <w:sz w:val="22"/>
          <w:szCs w:val="22"/>
        </w:rPr>
        <w:t>2</w:t>
      </w:r>
      <w:r w:rsidR="00217361" w:rsidRPr="00DA3ED7">
        <w:rPr>
          <w:sz w:val="22"/>
          <w:szCs w:val="22"/>
        </w:rPr>
        <w:t>3</w:t>
      </w:r>
      <w:r w:rsidRPr="00DA3ED7">
        <w:rPr>
          <w:sz w:val="22"/>
          <w:szCs w:val="22"/>
        </w:rPr>
        <w:t xml:space="preserve">r. poz. </w:t>
      </w:r>
      <w:r w:rsidR="008C27B9" w:rsidRPr="00DA3ED7">
        <w:rPr>
          <w:sz w:val="22"/>
          <w:szCs w:val="22"/>
        </w:rPr>
        <w:t>7</w:t>
      </w:r>
      <w:r w:rsidR="00217361" w:rsidRPr="00DA3ED7">
        <w:rPr>
          <w:sz w:val="22"/>
          <w:szCs w:val="22"/>
        </w:rPr>
        <w:t>02</w:t>
      </w:r>
      <w:r w:rsidRPr="00DA3ED7">
        <w:rPr>
          <w:sz w:val="22"/>
          <w:szCs w:val="22"/>
        </w:rPr>
        <w:t>)</w:t>
      </w:r>
      <w:r w:rsidRPr="00DA3ED7">
        <w:rPr>
          <w:i/>
          <w:sz w:val="22"/>
          <w:szCs w:val="22"/>
        </w:rPr>
        <w:t>.</w:t>
      </w:r>
    </w:p>
    <w:p w14:paraId="3DF72702" w14:textId="3F12C1C6" w:rsidR="003539F3" w:rsidRPr="00744AE3" w:rsidRDefault="003539F3" w:rsidP="00A643F1">
      <w:pPr>
        <w:ind w:left="426" w:right="-1" w:hanging="426"/>
        <w:jc w:val="both"/>
        <w:rPr>
          <w:i/>
          <w:sz w:val="22"/>
          <w:szCs w:val="22"/>
        </w:rPr>
      </w:pPr>
      <w:r>
        <w:rPr>
          <w:b/>
          <w:sz w:val="22"/>
          <w:szCs w:val="22"/>
        </w:rPr>
        <w:t xml:space="preserve">2.    </w:t>
      </w:r>
      <w:r w:rsidRPr="003539F3">
        <w:rPr>
          <w:bCs/>
          <w:sz w:val="22"/>
          <w:szCs w:val="22"/>
        </w:rPr>
        <w:t>Wnioskodawca</w:t>
      </w:r>
      <w:r>
        <w:rPr>
          <w:bCs/>
          <w:sz w:val="22"/>
          <w:szCs w:val="22"/>
        </w:rPr>
        <w:t xml:space="preserve">, osoby reprezentujące wnioskodawcę i osoby zarządzające wnioskodawcą w okresie ostatnich 2 lat przed dniem złożenia wniosku </w:t>
      </w:r>
      <w:r w:rsidR="009156B3">
        <w:rPr>
          <w:bCs/>
          <w:sz w:val="22"/>
          <w:szCs w:val="22"/>
        </w:rPr>
        <w:t xml:space="preserve">i na dzień złożenia wniosku </w:t>
      </w:r>
      <w:r w:rsidRPr="003539F3">
        <w:rPr>
          <w:b/>
          <w:sz w:val="22"/>
          <w:szCs w:val="22"/>
        </w:rPr>
        <w:t xml:space="preserve">był </w:t>
      </w:r>
      <w:r w:rsidRPr="00744AE3">
        <w:rPr>
          <w:b/>
          <w:sz w:val="22"/>
          <w:szCs w:val="22"/>
        </w:rPr>
        <w:t xml:space="preserve">/ nie </w:t>
      </w:r>
      <w:r>
        <w:rPr>
          <w:b/>
          <w:sz w:val="22"/>
          <w:szCs w:val="22"/>
        </w:rPr>
        <w:t>był</w:t>
      </w:r>
      <w:r w:rsidRPr="00744AE3">
        <w:rPr>
          <w:b/>
          <w:sz w:val="22"/>
          <w:szCs w:val="22"/>
        </w:rPr>
        <w:t>*</w:t>
      </w:r>
      <w:r w:rsidRPr="00744AE3">
        <w:rPr>
          <w:sz w:val="22"/>
          <w:szCs w:val="22"/>
        </w:rPr>
        <w:t xml:space="preserve"> </w:t>
      </w:r>
      <w:r>
        <w:rPr>
          <w:sz w:val="22"/>
          <w:szCs w:val="22"/>
        </w:rPr>
        <w:t xml:space="preserve">prawomocnie skazane </w:t>
      </w:r>
      <w:r w:rsidR="00BE6B4B">
        <w:rPr>
          <w:sz w:val="22"/>
          <w:szCs w:val="22"/>
        </w:rPr>
        <w:t>za przestępstwa składania fałszywych zeznań lub oświadczeń, przestępstwo przeciwko wiarygodności dokumentów lub przeciwko obrotowi gospodarczemu i interesom majątkowym w obrocie</w:t>
      </w:r>
      <w:r w:rsidR="009156B3">
        <w:rPr>
          <w:sz w:val="22"/>
          <w:szCs w:val="22"/>
        </w:rPr>
        <w:t xml:space="preserve"> </w:t>
      </w:r>
      <w:r w:rsidR="00BE6B4B">
        <w:rPr>
          <w:sz w:val="22"/>
          <w:szCs w:val="22"/>
        </w:rPr>
        <w:t>cywilnoprawnym na podstawie ustawy z dnia 6 czerwca 1997</w:t>
      </w:r>
      <w:r w:rsidR="00721789">
        <w:rPr>
          <w:sz w:val="22"/>
          <w:szCs w:val="22"/>
        </w:rPr>
        <w:t xml:space="preserve"> </w:t>
      </w:r>
      <w:r w:rsidR="00BE6B4B">
        <w:rPr>
          <w:sz w:val="22"/>
          <w:szCs w:val="22"/>
        </w:rPr>
        <w:t>r. – Kodeks karny</w:t>
      </w:r>
      <w:r w:rsidR="00721789">
        <w:rPr>
          <w:sz w:val="22"/>
          <w:szCs w:val="22"/>
        </w:rPr>
        <w:t>, za przestępstwa skarbowe na podstawie ustawy z dnia 10 września 1999 r. – Kodeks karny</w:t>
      </w:r>
      <w:r w:rsidR="00BE6B4B">
        <w:rPr>
          <w:sz w:val="22"/>
          <w:szCs w:val="22"/>
        </w:rPr>
        <w:t xml:space="preserve"> skarbowy lub </w:t>
      </w:r>
      <w:r w:rsidR="00721789">
        <w:rPr>
          <w:sz w:val="22"/>
          <w:szCs w:val="22"/>
        </w:rPr>
        <w:t xml:space="preserve">za </w:t>
      </w:r>
      <w:r w:rsidR="00BE6B4B">
        <w:rPr>
          <w:sz w:val="22"/>
          <w:szCs w:val="22"/>
        </w:rPr>
        <w:t>odpowiedni czyn zabroniony określony w przepisach prawa obcego</w:t>
      </w:r>
      <w:r w:rsidR="00222D2F">
        <w:rPr>
          <w:sz w:val="22"/>
          <w:szCs w:val="22"/>
        </w:rPr>
        <w:t>.</w:t>
      </w:r>
    </w:p>
    <w:p w14:paraId="250A10DE" w14:textId="5D5B6AC2" w:rsidR="005D720C" w:rsidRPr="00744AE3" w:rsidRDefault="00116C40" w:rsidP="00615559">
      <w:pPr>
        <w:ind w:left="426" w:right="-1" w:hanging="426"/>
        <w:jc w:val="both"/>
        <w:rPr>
          <w:i/>
          <w:sz w:val="22"/>
          <w:szCs w:val="22"/>
        </w:rPr>
      </w:pPr>
      <w:r>
        <w:rPr>
          <w:b/>
          <w:sz w:val="22"/>
          <w:szCs w:val="22"/>
        </w:rPr>
        <w:t>3</w:t>
      </w:r>
      <w:r w:rsidR="005D720C" w:rsidRPr="00116C40">
        <w:rPr>
          <w:bCs/>
          <w:sz w:val="22"/>
          <w:szCs w:val="22"/>
        </w:rPr>
        <w:t xml:space="preserve">.  </w:t>
      </w:r>
      <w:r w:rsidR="00E30B7D" w:rsidRPr="00116C40">
        <w:rPr>
          <w:bCs/>
          <w:sz w:val="22"/>
          <w:szCs w:val="22"/>
        </w:rPr>
        <w:t xml:space="preserve"> </w:t>
      </w:r>
      <w:r w:rsidRPr="00116C40">
        <w:rPr>
          <w:bCs/>
          <w:sz w:val="22"/>
          <w:szCs w:val="22"/>
        </w:rPr>
        <w:t>Przez</w:t>
      </w:r>
      <w:r>
        <w:rPr>
          <w:b/>
          <w:sz w:val="22"/>
          <w:szCs w:val="22"/>
        </w:rPr>
        <w:t xml:space="preserve"> </w:t>
      </w:r>
      <w:r w:rsidRPr="00116C40">
        <w:rPr>
          <w:bCs/>
          <w:sz w:val="22"/>
          <w:szCs w:val="22"/>
        </w:rPr>
        <w:t xml:space="preserve">ostatnie 6 </w:t>
      </w:r>
      <w:r>
        <w:rPr>
          <w:bCs/>
          <w:sz w:val="22"/>
          <w:szCs w:val="22"/>
        </w:rPr>
        <w:t xml:space="preserve">miesięcy poprzedzających dzień złożenia wniosku </w:t>
      </w:r>
      <w:r w:rsidR="00A643F1">
        <w:rPr>
          <w:bCs/>
          <w:sz w:val="22"/>
          <w:szCs w:val="22"/>
        </w:rPr>
        <w:t xml:space="preserve">i na dzień złożenia wniosku                     </w:t>
      </w:r>
      <w:r>
        <w:rPr>
          <w:b/>
          <w:sz w:val="22"/>
          <w:szCs w:val="22"/>
        </w:rPr>
        <w:t xml:space="preserve">wykonywałem </w:t>
      </w:r>
      <w:r w:rsidR="005D720C" w:rsidRPr="00744AE3">
        <w:rPr>
          <w:b/>
          <w:sz w:val="22"/>
          <w:szCs w:val="22"/>
        </w:rPr>
        <w:t xml:space="preserve">/ nie </w:t>
      </w:r>
      <w:r>
        <w:rPr>
          <w:b/>
          <w:sz w:val="22"/>
          <w:szCs w:val="22"/>
        </w:rPr>
        <w:t>wykonywałem</w:t>
      </w:r>
      <w:r w:rsidR="005D720C" w:rsidRPr="00744AE3">
        <w:rPr>
          <w:b/>
          <w:sz w:val="22"/>
          <w:szCs w:val="22"/>
        </w:rPr>
        <w:t>*</w:t>
      </w:r>
      <w:r w:rsidR="005D720C" w:rsidRPr="00744AE3">
        <w:rPr>
          <w:sz w:val="22"/>
          <w:szCs w:val="22"/>
        </w:rPr>
        <w:t xml:space="preserve"> działalność gospodarczą</w:t>
      </w:r>
      <w:r w:rsidR="003178A0">
        <w:rPr>
          <w:sz w:val="22"/>
          <w:szCs w:val="22"/>
        </w:rPr>
        <w:t xml:space="preserve">, </w:t>
      </w:r>
      <w:r w:rsidR="005D720C" w:rsidRPr="00AE1E7F">
        <w:rPr>
          <w:sz w:val="22"/>
          <w:szCs w:val="22"/>
        </w:rPr>
        <w:t>przy czym do wskazanego okresu</w:t>
      </w:r>
      <w:r w:rsidR="005E0B0A">
        <w:rPr>
          <w:sz w:val="22"/>
          <w:szCs w:val="22"/>
        </w:rPr>
        <w:t xml:space="preserve">                </w:t>
      </w:r>
      <w:r w:rsidR="005D720C" w:rsidRPr="00AE1E7F">
        <w:rPr>
          <w:sz w:val="22"/>
          <w:szCs w:val="22"/>
        </w:rPr>
        <w:t xml:space="preserve"> </w:t>
      </w:r>
      <w:r w:rsidR="005E0B0A">
        <w:rPr>
          <w:sz w:val="22"/>
          <w:szCs w:val="22"/>
        </w:rPr>
        <w:t xml:space="preserve">wykonywania </w:t>
      </w:r>
      <w:r w:rsidR="005D720C" w:rsidRPr="00AE1E7F">
        <w:rPr>
          <w:sz w:val="22"/>
          <w:szCs w:val="22"/>
        </w:rPr>
        <w:t>działalności gospodarczej nie wlicza się okresu</w:t>
      </w:r>
      <w:r w:rsidR="005D720C" w:rsidRPr="00744AE3">
        <w:rPr>
          <w:sz w:val="22"/>
          <w:szCs w:val="22"/>
        </w:rPr>
        <w:t xml:space="preserve"> zawieszenia działalności gospodarczej</w:t>
      </w:r>
      <w:r w:rsidR="005D720C">
        <w:rPr>
          <w:sz w:val="22"/>
          <w:szCs w:val="22"/>
        </w:rPr>
        <w:t xml:space="preserve"> </w:t>
      </w:r>
      <w:r w:rsidR="005D720C" w:rsidRPr="00744AE3">
        <w:rPr>
          <w:i/>
          <w:sz w:val="22"/>
          <w:szCs w:val="22"/>
        </w:rPr>
        <w:t>(dotyczy p</w:t>
      </w:r>
      <w:r w:rsidR="00A643F1">
        <w:rPr>
          <w:i/>
          <w:sz w:val="22"/>
          <w:szCs w:val="22"/>
        </w:rPr>
        <w:t xml:space="preserve">rzedsiębiorców, żłobków lub klubów dziecięcych lub podmiotów świadczących usługi </w:t>
      </w:r>
      <w:r w:rsidR="005E0B0A">
        <w:rPr>
          <w:i/>
          <w:sz w:val="22"/>
          <w:szCs w:val="22"/>
        </w:rPr>
        <w:t xml:space="preserve">             </w:t>
      </w:r>
      <w:r w:rsidR="00A643F1">
        <w:rPr>
          <w:i/>
          <w:sz w:val="22"/>
          <w:szCs w:val="22"/>
        </w:rPr>
        <w:t>rehabilitacyjne</w:t>
      </w:r>
      <w:r w:rsidR="003178A0">
        <w:rPr>
          <w:i/>
          <w:sz w:val="22"/>
          <w:szCs w:val="22"/>
        </w:rPr>
        <w:t xml:space="preserve"> (…)</w:t>
      </w:r>
      <w:r w:rsidR="00B8252F">
        <w:rPr>
          <w:i/>
          <w:sz w:val="22"/>
          <w:szCs w:val="22"/>
        </w:rPr>
        <w:t>).</w:t>
      </w:r>
    </w:p>
    <w:p w14:paraId="0E35D278" w14:textId="6B62A110" w:rsidR="005D720C" w:rsidRDefault="009156B3" w:rsidP="00615559">
      <w:pPr>
        <w:ind w:left="426" w:right="-1" w:hanging="426"/>
        <w:jc w:val="both"/>
        <w:rPr>
          <w:sz w:val="22"/>
          <w:szCs w:val="22"/>
        </w:rPr>
      </w:pPr>
      <w:r>
        <w:rPr>
          <w:b/>
          <w:sz w:val="22"/>
          <w:szCs w:val="22"/>
        </w:rPr>
        <w:t>4</w:t>
      </w:r>
      <w:r w:rsidR="005D720C" w:rsidRPr="009156B3">
        <w:rPr>
          <w:b/>
          <w:sz w:val="22"/>
          <w:szCs w:val="22"/>
        </w:rPr>
        <w:t>.</w:t>
      </w:r>
      <w:r w:rsidR="005D720C" w:rsidRPr="00744AE3">
        <w:rPr>
          <w:b/>
          <w:sz w:val="22"/>
          <w:szCs w:val="22"/>
        </w:rPr>
        <w:t xml:space="preserve"> </w:t>
      </w:r>
      <w:r w:rsidR="005D720C">
        <w:rPr>
          <w:b/>
          <w:sz w:val="22"/>
          <w:szCs w:val="22"/>
        </w:rPr>
        <w:t xml:space="preserve">  </w:t>
      </w:r>
      <w:r w:rsidR="00A643F1" w:rsidRPr="00116C40">
        <w:rPr>
          <w:bCs/>
          <w:sz w:val="22"/>
          <w:szCs w:val="22"/>
        </w:rPr>
        <w:t>Przez</w:t>
      </w:r>
      <w:r w:rsidR="00A643F1">
        <w:rPr>
          <w:b/>
          <w:sz w:val="22"/>
          <w:szCs w:val="22"/>
        </w:rPr>
        <w:t xml:space="preserve"> </w:t>
      </w:r>
      <w:r w:rsidR="00A643F1" w:rsidRPr="00116C40">
        <w:rPr>
          <w:bCs/>
          <w:sz w:val="22"/>
          <w:szCs w:val="22"/>
        </w:rPr>
        <w:t xml:space="preserve">ostatnie 6 </w:t>
      </w:r>
      <w:r w:rsidR="00A643F1">
        <w:rPr>
          <w:bCs/>
          <w:sz w:val="22"/>
          <w:szCs w:val="22"/>
        </w:rPr>
        <w:t xml:space="preserve">miesięcy poprzedzających dzień złożenia wniosku i na dzień złożenia wniosku                     </w:t>
      </w:r>
      <w:r w:rsidR="00A643F1">
        <w:rPr>
          <w:b/>
          <w:sz w:val="22"/>
          <w:szCs w:val="22"/>
        </w:rPr>
        <w:t xml:space="preserve">wykonywałem </w:t>
      </w:r>
      <w:r w:rsidR="00A643F1" w:rsidRPr="00744AE3">
        <w:rPr>
          <w:b/>
          <w:sz w:val="22"/>
          <w:szCs w:val="22"/>
        </w:rPr>
        <w:t xml:space="preserve">/ nie </w:t>
      </w:r>
      <w:r w:rsidR="00A643F1">
        <w:rPr>
          <w:b/>
          <w:sz w:val="22"/>
          <w:szCs w:val="22"/>
        </w:rPr>
        <w:t>wykonywałem</w:t>
      </w:r>
      <w:r w:rsidR="00A643F1" w:rsidRPr="00744AE3">
        <w:rPr>
          <w:b/>
          <w:sz w:val="22"/>
          <w:szCs w:val="22"/>
        </w:rPr>
        <w:t>*</w:t>
      </w:r>
      <w:r w:rsidR="00A643F1" w:rsidRPr="00744AE3">
        <w:rPr>
          <w:sz w:val="22"/>
          <w:szCs w:val="22"/>
        </w:rPr>
        <w:t xml:space="preserve"> działalność </w:t>
      </w:r>
      <w:r w:rsidR="00A643F1">
        <w:rPr>
          <w:sz w:val="22"/>
          <w:szCs w:val="22"/>
        </w:rPr>
        <w:t>na podstawie ustawy z dnia 14 grudnia 2016r.</w:t>
      </w:r>
      <w:r w:rsidR="00A84B02">
        <w:rPr>
          <w:sz w:val="22"/>
          <w:szCs w:val="22"/>
        </w:rPr>
        <w:t xml:space="preserve">                     </w:t>
      </w:r>
      <w:r w:rsidR="00A643F1">
        <w:rPr>
          <w:sz w:val="22"/>
          <w:szCs w:val="22"/>
        </w:rPr>
        <w:t xml:space="preserve">- prawo oświatowe </w:t>
      </w:r>
      <w:r w:rsidR="005D720C" w:rsidRPr="00744AE3">
        <w:rPr>
          <w:sz w:val="22"/>
          <w:szCs w:val="22"/>
        </w:rPr>
        <w:t>(</w:t>
      </w:r>
      <w:r w:rsidR="005D720C" w:rsidRPr="00DC0321">
        <w:rPr>
          <w:i/>
          <w:sz w:val="22"/>
          <w:szCs w:val="22"/>
        </w:rPr>
        <w:t xml:space="preserve">dotyczy </w:t>
      </w:r>
      <w:r w:rsidR="00A643F1">
        <w:rPr>
          <w:i/>
          <w:sz w:val="22"/>
          <w:szCs w:val="22"/>
        </w:rPr>
        <w:t xml:space="preserve">niepublicznych </w:t>
      </w:r>
      <w:r w:rsidR="005D720C" w:rsidRPr="00DC0321">
        <w:rPr>
          <w:i/>
          <w:sz w:val="22"/>
          <w:szCs w:val="22"/>
        </w:rPr>
        <w:t>szkół</w:t>
      </w:r>
      <w:r w:rsidR="009C5B28">
        <w:rPr>
          <w:i/>
          <w:sz w:val="22"/>
          <w:szCs w:val="22"/>
        </w:rPr>
        <w:t xml:space="preserve"> </w:t>
      </w:r>
      <w:r w:rsidR="00A643F1">
        <w:rPr>
          <w:i/>
          <w:sz w:val="22"/>
          <w:szCs w:val="22"/>
        </w:rPr>
        <w:t xml:space="preserve">i niepublicznych </w:t>
      </w:r>
      <w:r w:rsidR="005D720C" w:rsidRPr="00DC0321">
        <w:rPr>
          <w:i/>
          <w:sz w:val="22"/>
          <w:szCs w:val="22"/>
        </w:rPr>
        <w:t>przedszkoli</w:t>
      </w:r>
      <w:r w:rsidR="003178A0">
        <w:rPr>
          <w:i/>
          <w:sz w:val="22"/>
          <w:szCs w:val="22"/>
        </w:rPr>
        <w:t xml:space="preserve"> (…)</w:t>
      </w:r>
      <w:r w:rsidR="005D720C" w:rsidRPr="00744AE3">
        <w:rPr>
          <w:sz w:val="22"/>
          <w:szCs w:val="22"/>
        </w:rPr>
        <w:t>).</w:t>
      </w:r>
    </w:p>
    <w:p w14:paraId="39BC7C58" w14:textId="3664F2D6" w:rsidR="00A643F1" w:rsidRPr="009156B3" w:rsidRDefault="009156B3" w:rsidP="00A643F1">
      <w:pPr>
        <w:ind w:left="426" w:right="-1" w:hanging="426"/>
        <w:jc w:val="both"/>
        <w:rPr>
          <w:iCs/>
          <w:sz w:val="22"/>
          <w:szCs w:val="22"/>
        </w:rPr>
      </w:pPr>
      <w:r w:rsidRPr="009156B3">
        <w:rPr>
          <w:b/>
          <w:bCs/>
          <w:iCs/>
          <w:sz w:val="22"/>
          <w:szCs w:val="22"/>
        </w:rPr>
        <w:t>5.</w:t>
      </w:r>
      <w:r w:rsidR="00A643F1">
        <w:rPr>
          <w:b/>
          <w:bCs/>
          <w:iCs/>
          <w:sz w:val="22"/>
          <w:szCs w:val="22"/>
        </w:rPr>
        <w:t xml:space="preserve">  </w:t>
      </w:r>
      <w:r w:rsidR="006F247E">
        <w:rPr>
          <w:b/>
          <w:bCs/>
          <w:iCs/>
          <w:sz w:val="22"/>
          <w:szCs w:val="22"/>
        </w:rPr>
        <w:t xml:space="preserve">  </w:t>
      </w:r>
      <w:r w:rsidR="006F247E" w:rsidRPr="006F247E">
        <w:rPr>
          <w:iCs/>
          <w:sz w:val="22"/>
          <w:szCs w:val="22"/>
        </w:rPr>
        <w:t>W okresie</w:t>
      </w:r>
      <w:r w:rsidR="006F247E">
        <w:rPr>
          <w:b/>
          <w:bCs/>
          <w:iCs/>
          <w:sz w:val="22"/>
          <w:szCs w:val="22"/>
        </w:rPr>
        <w:t xml:space="preserve"> </w:t>
      </w:r>
      <w:r w:rsidR="006F247E" w:rsidRPr="00116C40">
        <w:rPr>
          <w:bCs/>
          <w:sz w:val="22"/>
          <w:szCs w:val="22"/>
        </w:rPr>
        <w:t xml:space="preserve">ostatnie 6 </w:t>
      </w:r>
      <w:r w:rsidR="006F247E">
        <w:rPr>
          <w:bCs/>
          <w:sz w:val="22"/>
          <w:szCs w:val="22"/>
        </w:rPr>
        <w:t xml:space="preserve">miesięcy poprzedzających dzień złożenia wniosku i na dzień złożenia wniosku                     </w:t>
      </w:r>
      <w:r w:rsidR="006F247E" w:rsidRPr="009156B3">
        <w:rPr>
          <w:b/>
          <w:sz w:val="22"/>
          <w:szCs w:val="22"/>
        </w:rPr>
        <w:t>n</w:t>
      </w:r>
      <w:r w:rsidR="00A643F1" w:rsidRPr="009156B3">
        <w:rPr>
          <w:b/>
          <w:iCs/>
          <w:sz w:val="22"/>
          <w:szCs w:val="22"/>
        </w:rPr>
        <w:t>i</w:t>
      </w:r>
      <w:r w:rsidR="00A643F1">
        <w:rPr>
          <w:b/>
          <w:bCs/>
          <w:iCs/>
          <w:sz w:val="22"/>
          <w:szCs w:val="22"/>
        </w:rPr>
        <w:t xml:space="preserve">e </w:t>
      </w:r>
      <w:r w:rsidR="006F247E">
        <w:rPr>
          <w:b/>
          <w:bCs/>
          <w:iCs/>
          <w:sz w:val="22"/>
          <w:szCs w:val="22"/>
        </w:rPr>
        <w:t xml:space="preserve">zmniejszyłem </w:t>
      </w:r>
      <w:r w:rsidR="00A643F1" w:rsidRPr="0074391C">
        <w:rPr>
          <w:b/>
          <w:sz w:val="22"/>
          <w:szCs w:val="22"/>
        </w:rPr>
        <w:t xml:space="preserve">/ </w:t>
      </w:r>
      <w:r w:rsidR="006F247E">
        <w:rPr>
          <w:b/>
          <w:sz w:val="22"/>
          <w:szCs w:val="22"/>
        </w:rPr>
        <w:t>zmniejszyłem</w:t>
      </w:r>
      <w:r w:rsidR="006F247E" w:rsidRPr="0074391C">
        <w:rPr>
          <w:b/>
          <w:sz w:val="22"/>
          <w:szCs w:val="22"/>
        </w:rPr>
        <w:t>*</w:t>
      </w:r>
      <w:r w:rsidR="006F247E">
        <w:rPr>
          <w:b/>
          <w:sz w:val="22"/>
          <w:szCs w:val="22"/>
        </w:rPr>
        <w:t xml:space="preserve"> </w:t>
      </w:r>
      <w:r w:rsidR="006F247E" w:rsidRPr="006F247E">
        <w:rPr>
          <w:bCs/>
          <w:sz w:val="22"/>
          <w:szCs w:val="22"/>
        </w:rPr>
        <w:t>wymiaru czasu pracy</w:t>
      </w:r>
      <w:r w:rsidR="006F247E">
        <w:rPr>
          <w:b/>
          <w:bCs/>
          <w:iCs/>
          <w:sz w:val="22"/>
          <w:szCs w:val="22"/>
        </w:rPr>
        <w:t xml:space="preserve"> </w:t>
      </w:r>
      <w:r w:rsidR="006F247E" w:rsidRPr="006F247E">
        <w:rPr>
          <w:iCs/>
          <w:sz w:val="22"/>
          <w:szCs w:val="22"/>
        </w:rPr>
        <w:t>i st</w:t>
      </w:r>
      <w:r>
        <w:rPr>
          <w:iCs/>
          <w:sz w:val="22"/>
          <w:szCs w:val="22"/>
        </w:rPr>
        <w:t xml:space="preserve">anu zatrudnienia z przyczyn dotyczących zakładu pracy, a w przypadku zmniejszenia wymiaru czasu pracy lub stanu zatrudnienia z innych przyczyn </w:t>
      </w:r>
      <w:r>
        <w:rPr>
          <w:b/>
          <w:bCs/>
          <w:iCs/>
          <w:sz w:val="22"/>
          <w:szCs w:val="22"/>
        </w:rPr>
        <w:t xml:space="preserve">uzupełniłem </w:t>
      </w:r>
      <w:r w:rsidRPr="0074391C">
        <w:rPr>
          <w:b/>
          <w:sz w:val="22"/>
          <w:szCs w:val="22"/>
        </w:rPr>
        <w:t xml:space="preserve">/ </w:t>
      </w:r>
      <w:r>
        <w:rPr>
          <w:b/>
          <w:sz w:val="22"/>
          <w:szCs w:val="22"/>
        </w:rPr>
        <w:t>nie uzupełniłem</w:t>
      </w:r>
      <w:r w:rsidRPr="0074391C">
        <w:rPr>
          <w:b/>
          <w:sz w:val="22"/>
          <w:szCs w:val="22"/>
        </w:rPr>
        <w:t>*</w:t>
      </w:r>
      <w:r>
        <w:rPr>
          <w:b/>
          <w:sz w:val="22"/>
          <w:szCs w:val="22"/>
        </w:rPr>
        <w:t xml:space="preserve"> </w:t>
      </w:r>
      <w:r>
        <w:rPr>
          <w:iCs/>
          <w:sz w:val="22"/>
          <w:szCs w:val="22"/>
        </w:rPr>
        <w:t xml:space="preserve">wymiar czasu lub stan </w:t>
      </w:r>
      <w:r w:rsidRPr="009156B3">
        <w:rPr>
          <w:iCs/>
          <w:sz w:val="22"/>
          <w:szCs w:val="22"/>
        </w:rPr>
        <w:t>zatrudnienia</w:t>
      </w:r>
      <w:r w:rsidR="00A643F1" w:rsidRPr="009156B3">
        <w:rPr>
          <w:iCs/>
          <w:sz w:val="22"/>
          <w:szCs w:val="22"/>
        </w:rPr>
        <w:t>.</w:t>
      </w:r>
    </w:p>
    <w:p w14:paraId="6DCF9D4D" w14:textId="009AC4F8" w:rsidR="009156B3" w:rsidRDefault="009156B3" w:rsidP="009156B3">
      <w:pPr>
        <w:ind w:left="426" w:right="-1" w:hanging="426"/>
        <w:jc w:val="both"/>
        <w:rPr>
          <w:sz w:val="22"/>
          <w:szCs w:val="22"/>
        </w:rPr>
      </w:pPr>
      <w:r w:rsidRPr="009156B3">
        <w:rPr>
          <w:b/>
          <w:bCs/>
          <w:sz w:val="22"/>
          <w:szCs w:val="22"/>
        </w:rPr>
        <w:t>6</w:t>
      </w:r>
      <w:r w:rsidRPr="009156B3">
        <w:rPr>
          <w:sz w:val="22"/>
          <w:szCs w:val="22"/>
        </w:rPr>
        <w:t>.</w:t>
      </w:r>
      <w:r>
        <w:rPr>
          <w:b/>
          <w:bCs/>
          <w:sz w:val="22"/>
          <w:szCs w:val="22"/>
        </w:rPr>
        <w:t xml:space="preserve">   </w:t>
      </w:r>
      <w:r w:rsidRPr="00744AE3">
        <w:rPr>
          <w:b/>
          <w:bCs/>
          <w:sz w:val="22"/>
          <w:szCs w:val="22"/>
        </w:rPr>
        <w:t>Nie zalegam</w:t>
      </w:r>
      <w:r>
        <w:rPr>
          <w:b/>
          <w:bCs/>
          <w:sz w:val="22"/>
          <w:szCs w:val="22"/>
        </w:rPr>
        <w:t xml:space="preserve"> / zalegam</w:t>
      </w:r>
      <w:r w:rsidRPr="00744AE3">
        <w:rPr>
          <w:b/>
          <w:sz w:val="22"/>
          <w:szCs w:val="22"/>
        </w:rPr>
        <w:t>*</w:t>
      </w:r>
      <w:r w:rsidRPr="00744AE3">
        <w:rPr>
          <w:b/>
          <w:bCs/>
          <w:iCs/>
          <w:sz w:val="22"/>
          <w:szCs w:val="22"/>
        </w:rPr>
        <w:t xml:space="preserve"> </w:t>
      </w:r>
      <w:r>
        <w:rPr>
          <w:sz w:val="22"/>
          <w:szCs w:val="22"/>
        </w:rPr>
        <w:t xml:space="preserve">na dzień </w:t>
      </w:r>
      <w:r w:rsidRPr="00744AE3">
        <w:rPr>
          <w:sz w:val="22"/>
          <w:szCs w:val="22"/>
        </w:rPr>
        <w:t xml:space="preserve">złożenia wniosku z wypłacaniem wynagrodzeń </w:t>
      </w:r>
      <w:proofErr w:type="gramStart"/>
      <w:r w:rsidRPr="00744AE3">
        <w:rPr>
          <w:sz w:val="22"/>
          <w:szCs w:val="22"/>
        </w:rPr>
        <w:t>pracownikom</w:t>
      </w:r>
      <w:r>
        <w:rPr>
          <w:sz w:val="22"/>
          <w:szCs w:val="22"/>
        </w:rPr>
        <w:t xml:space="preserve">,   </w:t>
      </w:r>
      <w:proofErr w:type="gramEnd"/>
      <w:r>
        <w:rPr>
          <w:sz w:val="22"/>
          <w:szCs w:val="22"/>
        </w:rPr>
        <w:t xml:space="preserve">     </w:t>
      </w:r>
      <w:r w:rsidR="009F60C1">
        <w:rPr>
          <w:sz w:val="22"/>
          <w:szCs w:val="22"/>
        </w:rPr>
        <w:t xml:space="preserve">            </w:t>
      </w:r>
      <w:r>
        <w:rPr>
          <w:sz w:val="22"/>
          <w:szCs w:val="22"/>
        </w:rPr>
        <w:t xml:space="preserve">    </w:t>
      </w:r>
      <w:r w:rsidRPr="00744AE3">
        <w:rPr>
          <w:sz w:val="22"/>
          <w:szCs w:val="22"/>
        </w:rPr>
        <w:t xml:space="preserve">z opłacaniem należnych składek na ubezpieczenia społeczne, ubezpieczenie zdrowotne, Fundusz Pracy, </w:t>
      </w:r>
      <w:r w:rsidRPr="00CC0236">
        <w:rPr>
          <w:sz w:val="22"/>
          <w:szCs w:val="22"/>
        </w:rPr>
        <w:t xml:space="preserve">Fundusz Gwarantowanych Świadczeń Pracowniczych, </w:t>
      </w:r>
      <w:r w:rsidR="00445398">
        <w:rPr>
          <w:sz w:val="22"/>
          <w:szCs w:val="22"/>
        </w:rPr>
        <w:t xml:space="preserve">Fundusz Solidarnościowy i Fundusz </w:t>
      </w:r>
      <w:r w:rsidR="00445398" w:rsidRPr="00CC0236">
        <w:rPr>
          <w:sz w:val="22"/>
          <w:szCs w:val="22"/>
        </w:rPr>
        <w:t xml:space="preserve">Emerytur Pomostowych </w:t>
      </w:r>
      <w:r w:rsidR="00445398">
        <w:rPr>
          <w:sz w:val="22"/>
          <w:szCs w:val="22"/>
        </w:rPr>
        <w:t xml:space="preserve">oraz z wpłatami na </w:t>
      </w:r>
      <w:r w:rsidRPr="00CC0236">
        <w:rPr>
          <w:sz w:val="22"/>
          <w:szCs w:val="22"/>
        </w:rPr>
        <w:t>Państwowy Fundusz Rehabilitacji Osób Niepełnosprawnych.</w:t>
      </w:r>
    </w:p>
    <w:p w14:paraId="39B9FDB2" w14:textId="5D3A0935" w:rsidR="00445398" w:rsidRPr="00496974" w:rsidRDefault="00445398" w:rsidP="00496974">
      <w:pPr>
        <w:pStyle w:val="Akapitzlist"/>
        <w:numPr>
          <w:ilvl w:val="0"/>
          <w:numId w:val="6"/>
        </w:numPr>
        <w:ind w:right="-1"/>
        <w:rPr>
          <w:sz w:val="22"/>
          <w:szCs w:val="22"/>
        </w:rPr>
      </w:pPr>
      <w:r w:rsidRPr="00496974">
        <w:rPr>
          <w:b/>
          <w:bCs/>
          <w:sz w:val="22"/>
          <w:szCs w:val="22"/>
        </w:rPr>
        <w:t>Nie zalegam</w:t>
      </w:r>
      <w:r w:rsidRPr="00496974">
        <w:rPr>
          <w:sz w:val="22"/>
          <w:szCs w:val="22"/>
        </w:rPr>
        <w:t xml:space="preserve"> / </w:t>
      </w:r>
      <w:r w:rsidRPr="00496974">
        <w:rPr>
          <w:b/>
          <w:sz w:val="22"/>
          <w:szCs w:val="22"/>
        </w:rPr>
        <w:t>zalegam*</w:t>
      </w:r>
      <w:r w:rsidRPr="00496974">
        <w:rPr>
          <w:b/>
          <w:bCs/>
          <w:iCs/>
          <w:sz w:val="22"/>
          <w:szCs w:val="22"/>
        </w:rPr>
        <w:t xml:space="preserve"> </w:t>
      </w:r>
      <w:r w:rsidRPr="00496974">
        <w:rPr>
          <w:sz w:val="22"/>
          <w:szCs w:val="22"/>
        </w:rPr>
        <w:t xml:space="preserve">na dzień złożenia wniosku z opłaceniem należnych </w:t>
      </w:r>
      <w:r w:rsidR="00695876" w:rsidRPr="00496974">
        <w:rPr>
          <w:sz w:val="22"/>
          <w:szCs w:val="22"/>
        </w:rPr>
        <w:t xml:space="preserve">na ubezpieczenie               społeczne rolników lub na ubezpieczenie zdrowotne, </w:t>
      </w:r>
    </w:p>
    <w:p w14:paraId="50D27F78" w14:textId="0572B1C8" w:rsidR="009156B3" w:rsidRPr="00CC0236" w:rsidRDefault="00695876" w:rsidP="009156B3">
      <w:pPr>
        <w:ind w:right="-1"/>
        <w:rPr>
          <w:b/>
          <w:i/>
        </w:rPr>
      </w:pPr>
      <w:r>
        <w:rPr>
          <w:b/>
          <w:bCs/>
          <w:sz w:val="22"/>
          <w:szCs w:val="22"/>
        </w:rPr>
        <w:t>8</w:t>
      </w:r>
      <w:r w:rsidR="009156B3" w:rsidRPr="00CC0236">
        <w:rPr>
          <w:b/>
          <w:bCs/>
          <w:sz w:val="22"/>
          <w:szCs w:val="22"/>
        </w:rPr>
        <w:t xml:space="preserve">.   </w:t>
      </w:r>
      <w:r>
        <w:rPr>
          <w:b/>
          <w:bCs/>
          <w:sz w:val="22"/>
          <w:szCs w:val="22"/>
        </w:rPr>
        <w:t xml:space="preserve"> </w:t>
      </w:r>
      <w:r w:rsidR="009156B3" w:rsidRPr="00CC0236">
        <w:rPr>
          <w:b/>
          <w:bCs/>
          <w:sz w:val="22"/>
          <w:szCs w:val="22"/>
        </w:rPr>
        <w:t>Nie zalegam</w:t>
      </w:r>
      <w:r w:rsidR="009156B3" w:rsidRPr="00CC0236">
        <w:rPr>
          <w:sz w:val="22"/>
          <w:szCs w:val="22"/>
        </w:rPr>
        <w:t xml:space="preserve"> / </w:t>
      </w:r>
      <w:r w:rsidR="009156B3" w:rsidRPr="00CC0236">
        <w:rPr>
          <w:b/>
          <w:sz w:val="22"/>
          <w:szCs w:val="22"/>
        </w:rPr>
        <w:t>zalegam*</w:t>
      </w:r>
      <w:r w:rsidR="009156B3" w:rsidRPr="00CC0236">
        <w:rPr>
          <w:b/>
          <w:bCs/>
          <w:iCs/>
          <w:sz w:val="22"/>
          <w:szCs w:val="22"/>
        </w:rPr>
        <w:t xml:space="preserve"> </w:t>
      </w:r>
      <w:r w:rsidRPr="00695876">
        <w:rPr>
          <w:iCs/>
          <w:sz w:val="22"/>
          <w:szCs w:val="22"/>
        </w:rPr>
        <w:t>na dzień złożenia</w:t>
      </w:r>
      <w:r>
        <w:rPr>
          <w:b/>
          <w:bCs/>
          <w:iCs/>
          <w:sz w:val="22"/>
          <w:szCs w:val="22"/>
        </w:rPr>
        <w:t xml:space="preserve"> </w:t>
      </w:r>
      <w:r w:rsidR="009156B3" w:rsidRPr="00CC0236">
        <w:rPr>
          <w:sz w:val="22"/>
          <w:szCs w:val="22"/>
        </w:rPr>
        <w:t>wniosku z opłaceniem innych danin publicznych.</w:t>
      </w:r>
      <w:r w:rsidR="009156B3" w:rsidRPr="00CC0236">
        <w:rPr>
          <w:b/>
          <w:i/>
        </w:rPr>
        <w:t xml:space="preserve"> </w:t>
      </w:r>
    </w:p>
    <w:p w14:paraId="5DC18901" w14:textId="48F83443" w:rsidR="00A643F1" w:rsidRPr="00744AE3" w:rsidRDefault="00695876" w:rsidP="00695876">
      <w:pPr>
        <w:ind w:left="426" w:right="-1" w:hanging="426"/>
        <w:rPr>
          <w:b/>
          <w:sz w:val="22"/>
          <w:szCs w:val="22"/>
        </w:rPr>
      </w:pPr>
      <w:r>
        <w:rPr>
          <w:b/>
          <w:bCs/>
          <w:sz w:val="22"/>
          <w:szCs w:val="22"/>
        </w:rPr>
        <w:t>9</w:t>
      </w:r>
      <w:r w:rsidR="009156B3" w:rsidRPr="00CC0236">
        <w:rPr>
          <w:b/>
          <w:bCs/>
          <w:sz w:val="22"/>
          <w:szCs w:val="22"/>
        </w:rPr>
        <w:t xml:space="preserve">.   </w:t>
      </w:r>
      <w:r>
        <w:rPr>
          <w:b/>
          <w:bCs/>
          <w:sz w:val="22"/>
          <w:szCs w:val="22"/>
        </w:rPr>
        <w:t xml:space="preserve"> </w:t>
      </w:r>
      <w:r w:rsidR="009156B3" w:rsidRPr="00CC0236">
        <w:rPr>
          <w:b/>
          <w:bCs/>
          <w:sz w:val="22"/>
          <w:szCs w:val="22"/>
        </w:rPr>
        <w:t>Nie posiadam / posiadam</w:t>
      </w:r>
      <w:r w:rsidR="009156B3" w:rsidRPr="00CC0236">
        <w:rPr>
          <w:b/>
          <w:sz w:val="22"/>
          <w:szCs w:val="22"/>
        </w:rPr>
        <w:t>*</w:t>
      </w:r>
      <w:r w:rsidR="009156B3" w:rsidRPr="00744AE3">
        <w:rPr>
          <w:b/>
          <w:bCs/>
          <w:iCs/>
          <w:sz w:val="22"/>
          <w:szCs w:val="22"/>
        </w:rPr>
        <w:t xml:space="preserve"> </w:t>
      </w:r>
      <w:r>
        <w:rPr>
          <w:sz w:val="22"/>
          <w:szCs w:val="22"/>
        </w:rPr>
        <w:t xml:space="preserve">na dzień </w:t>
      </w:r>
      <w:r w:rsidR="009156B3" w:rsidRPr="00744AE3">
        <w:rPr>
          <w:sz w:val="22"/>
          <w:szCs w:val="22"/>
        </w:rPr>
        <w:t>złożenia wniosku nieuregulowanych w terminie zobo</w:t>
      </w:r>
      <w:r w:rsidR="009156B3">
        <w:rPr>
          <w:sz w:val="22"/>
          <w:szCs w:val="22"/>
        </w:rPr>
        <w:t xml:space="preserve">wiązań </w:t>
      </w:r>
      <w:r w:rsidR="009156B3" w:rsidRPr="00744AE3">
        <w:rPr>
          <w:sz w:val="22"/>
          <w:szCs w:val="22"/>
        </w:rPr>
        <w:t>cywilnopra</w:t>
      </w:r>
      <w:r w:rsidR="009156B3">
        <w:rPr>
          <w:sz w:val="22"/>
          <w:szCs w:val="22"/>
        </w:rPr>
        <w:t>wnych.</w:t>
      </w:r>
    </w:p>
    <w:p w14:paraId="41D7F373" w14:textId="3AA8B7D9" w:rsidR="005D720C" w:rsidRDefault="00695876" w:rsidP="00615559">
      <w:pPr>
        <w:ind w:left="426" w:right="-1" w:hanging="426"/>
        <w:jc w:val="both"/>
        <w:rPr>
          <w:sz w:val="22"/>
          <w:szCs w:val="22"/>
        </w:rPr>
      </w:pPr>
      <w:r>
        <w:rPr>
          <w:b/>
          <w:sz w:val="22"/>
          <w:szCs w:val="22"/>
        </w:rPr>
        <w:t>10</w:t>
      </w:r>
      <w:r w:rsidR="005D720C" w:rsidRPr="00744AE3">
        <w:rPr>
          <w:b/>
          <w:sz w:val="22"/>
          <w:szCs w:val="22"/>
        </w:rPr>
        <w:t xml:space="preserve">. </w:t>
      </w:r>
      <w:r>
        <w:rPr>
          <w:b/>
          <w:sz w:val="22"/>
          <w:szCs w:val="22"/>
        </w:rPr>
        <w:t xml:space="preserve"> </w:t>
      </w:r>
      <w:r w:rsidRPr="00116C40">
        <w:rPr>
          <w:bCs/>
          <w:sz w:val="22"/>
          <w:szCs w:val="22"/>
        </w:rPr>
        <w:t>Przez</w:t>
      </w:r>
      <w:r>
        <w:rPr>
          <w:b/>
          <w:sz w:val="22"/>
          <w:szCs w:val="22"/>
        </w:rPr>
        <w:t xml:space="preserve">  </w:t>
      </w:r>
      <w:r w:rsidRPr="00116C40">
        <w:rPr>
          <w:bCs/>
          <w:sz w:val="22"/>
          <w:szCs w:val="22"/>
        </w:rPr>
        <w:t xml:space="preserve">ostatnie 6 </w:t>
      </w:r>
      <w:r>
        <w:rPr>
          <w:bCs/>
          <w:sz w:val="22"/>
          <w:szCs w:val="22"/>
        </w:rPr>
        <w:t>miesięcy poprzedzających dzień złożenia wniosku i na dzień złożenia wniosku                     p</w:t>
      </w:r>
      <w:r w:rsidR="005D720C" w:rsidRPr="00744AE3">
        <w:rPr>
          <w:b/>
          <w:sz w:val="22"/>
          <w:szCs w:val="22"/>
        </w:rPr>
        <w:t>osiad</w:t>
      </w:r>
      <w:r>
        <w:rPr>
          <w:b/>
          <w:sz w:val="22"/>
          <w:szCs w:val="22"/>
        </w:rPr>
        <w:t>a</w:t>
      </w:r>
      <w:r w:rsidR="005D720C" w:rsidRPr="00744AE3">
        <w:rPr>
          <w:b/>
          <w:sz w:val="22"/>
          <w:szCs w:val="22"/>
        </w:rPr>
        <w:t>m</w:t>
      </w:r>
      <w:r w:rsidR="005D720C">
        <w:rPr>
          <w:b/>
          <w:sz w:val="22"/>
          <w:szCs w:val="22"/>
        </w:rPr>
        <w:t xml:space="preserve"> /</w:t>
      </w:r>
      <w:r w:rsidR="005D720C" w:rsidRPr="00744AE3">
        <w:rPr>
          <w:b/>
          <w:sz w:val="22"/>
          <w:szCs w:val="22"/>
        </w:rPr>
        <w:t xml:space="preserve"> nie posiadam*</w:t>
      </w:r>
      <w:r w:rsidR="005D720C" w:rsidRPr="00744AE3">
        <w:rPr>
          <w:sz w:val="22"/>
          <w:szCs w:val="22"/>
        </w:rPr>
        <w:t xml:space="preserve"> gospodarstwo rolne w rozumieniu przepisów o podatku rolnym</w:t>
      </w:r>
      <w:r w:rsidR="005D720C" w:rsidRPr="00744AE3">
        <w:rPr>
          <w:b/>
          <w:sz w:val="22"/>
          <w:szCs w:val="22"/>
        </w:rPr>
        <w:t xml:space="preserve"> </w:t>
      </w:r>
      <w:r w:rsidR="005D720C" w:rsidRPr="00744AE3">
        <w:rPr>
          <w:sz w:val="22"/>
          <w:szCs w:val="22"/>
        </w:rPr>
        <w:t>lub</w:t>
      </w:r>
      <w:r w:rsidR="00B8252F">
        <w:rPr>
          <w:sz w:val="22"/>
          <w:szCs w:val="22"/>
        </w:rPr>
        <w:t xml:space="preserve"> </w:t>
      </w:r>
      <w:r w:rsidRPr="00695876">
        <w:rPr>
          <w:bCs/>
          <w:sz w:val="22"/>
          <w:szCs w:val="22"/>
        </w:rPr>
        <w:t xml:space="preserve">przez  </w:t>
      </w:r>
      <w:r w:rsidRPr="00116C40">
        <w:rPr>
          <w:bCs/>
          <w:sz w:val="22"/>
          <w:szCs w:val="22"/>
        </w:rPr>
        <w:t xml:space="preserve">ostatnie 6 </w:t>
      </w:r>
      <w:r>
        <w:rPr>
          <w:bCs/>
          <w:sz w:val="22"/>
          <w:szCs w:val="22"/>
        </w:rPr>
        <w:t>miesięcy poprzedzających dzień złożenia wniosku i na dzień złożenia wniosku</w:t>
      </w:r>
      <w:r w:rsidR="00B8252F">
        <w:rPr>
          <w:bCs/>
          <w:sz w:val="22"/>
          <w:szCs w:val="22"/>
        </w:rPr>
        <w:t xml:space="preserve"> </w:t>
      </w:r>
      <w:r w:rsidR="00BA47E5">
        <w:rPr>
          <w:bCs/>
          <w:sz w:val="22"/>
          <w:szCs w:val="22"/>
        </w:rPr>
        <w:t xml:space="preserve">                               </w:t>
      </w:r>
      <w:r w:rsidR="005D720C" w:rsidRPr="00744AE3">
        <w:rPr>
          <w:b/>
          <w:sz w:val="22"/>
          <w:szCs w:val="22"/>
        </w:rPr>
        <w:t>prowadzę</w:t>
      </w:r>
      <w:r w:rsidR="005D720C">
        <w:rPr>
          <w:b/>
          <w:sz w:val="22"/>
          <w:szCs w:val="22"/>
        </w:rPr>
        <w:t xml:space="preserve"> </w:t>
      </w:r>
      <w:r w:rsidR="005D720C" w:rsidRPr="00744AE3">
        <w:rPr>
          <w:b/>
          <w:sz w:val="22"/>
          <w:szCs w:val="22"/>
        </w:rPr>
        <w:t>/ nie prowadz</w:t>
      </w:r>
      <w:r>
        <w:rPr>
          <w:b/>
          <w:sz w:val="22"/>
          <w:szCs w:val="22"/>
        </w:rPr>
        <w:t>iłem</w:t>
      </w:r>
      <w:r w:rsidR="005D720C" w:rsidRPr="00744AE3">
        <w:rPr>
          <w:sz w:val="22"/>
          <w:szCs w:val="22"/>
        </w:rPr>
        <w:t xml:space="preserve">* dział specjalny produkcji rolnej </w:t>
      </w:r>
      <w:r w:rsidR="005D720C" w:rsidRPr="00A84B02">
        <w:rPr>
          <w:sz w:val="22"/>
          <w:szCs w:val="22"/>
        </w:rPr>
        <w:t>w rozumieniu przepisów o podatku dochodowym od osób fizycznych lub przepisów o podatku dochodowym od osób prawnych  (</w:t>
      </w:r>
      <w:r w:rsidR="005D720C" w:rsidRPr="00BA47E5">
        <w:rPr>
          <w:b/>
          <w:bCs/>
          <w:i/>
          <w:sz w:val="22"/>
          <w:szCs w:val="22"/>
        </w:rPr>
        <w:t>dotyczy</w:t>
      </w:r>
      <w:r w:rsidR="009F60C1" w:rsidRPr="00BA47E5">
        <w:rPr>
          <w:b/>
          <w:bCs/>
          <w:i/>
          <w:sz w:val="22"/>
          <w:szCs w:val="22"/>
        </w:rPr>
        <w:t xml:space="preserve"> </w:t>
      </w:r>
      <w:r w:rsidR="005D720C" w:rsidRPr="00BA47E5">
        <w:rPr>
          <w:b/>
          <w:bCs/>
          <w:i/>
          <w:sz w:val="22"/>
          <w:szCs w:val="22"/>
        </w:rPr>
        <w:t>producentów rolnych</w:t>
      </w:r>
      <w:r w:rsidR="005D720C" w:rsidRPr="00A84B02">
        <w:rPr>
          <w:sz w:val="22"/>
          <w:szCs w:val="22"/>
        </w:rPr>
        <w:t>).</w:t>
      </w:r>
    </w:p>
    <w:p w14:paraId="76D7CCEF" w14:textId="1B0F81C5" w:rsidR="00876F36" w:rsidRDefault="00695876" w:rsidP="00EE4441">
      <w:pPr>
        <w:ind w:left="426" w:right="-1" w:hanging="426"/>
        <w:jc w:val="both"/>
        <w:rPr>
          <w:b/>
          <w:bCs/>
          <w:iCs/>
          <w:sz w:val="22"/>
          <w:szCs w:val="22"/>
        </w:rPr>
      </w:pPr>
      <w:r>
        <w:rPr>
          <w:b/>
          <w:sz w:val="22"/>
          <w:szCs w:val="22"/>
        </w:rPr>
        <w:t>11</w:t>
      </w:r>
      <w:r w:rsidR="005D720C" w:rsidRPr="00744AE3">
        <w:rPr>
          <w:b/>
          <w:sz w:val="22"/>
          <w:szCs w:val="22"/>
        </w:rPr>
        <w:t>.</w:t>
      </w:r>
      <w:r w:rsidR="005D720C" w:rsidRPr="00744AE3">
        <w:rPr>
          <w:sz w:val="22"/>
          <w:szCs w:val="22"/>
        </w:rPr>
        <w:t xml:space="preserve"> </w:t>
      </w:r>
      <w:r w:rsidR="005D720C">
        <w:rPr>
          <w:sz w:val="22"/>
          <w:szCs w:val="22"/>
        </w:rPr>
        <w:t xml:space="preserve"> </w:t>
      </w:r>
      <w:r w:rsidRPr="006F247E">
        <w:rPr>
          <w:iCs/>
          <w:sz w:val="22"/>
          <w:szCs w:val="22"/>
        </w:rPr>
        <w:t>W okresie</w:t>
      </w:r>
      <w:r>
        <w:rPr>
          <w:b/>
          <w:bCs/>
          <w:iCs/>
          <w:sz w:val="22"/>
          <w:szCs w:val="22"/>
        </w:rPr>
        <w:t xml:space="preserve"> </w:t>
      </w:r>
      <w:r w:rsidRPr="00116C40">
        <w:rPr>
          <w:bCs/>
          <w:sz w:val="22"/>
          <w:szCs w:val="22"/>
        </w:rPr>
        <w:t xml:space="preserve">ostatnie 6 </w:t>
      </w:r>
      <w:r>
        <w:rPr>
          <w:bCs/>
          <w:sz w:val="22"/>
          <w:szCs w:val="22"/>
        </w:rPr>
        <w:t xml:space="preserve">miesięcy poprzedzających dzień złożenia wniosku i na dzień złożenia wniosku                     </w:t>
      </w:r>
      <w:r>
        <w:rPr>
          <w:b/>
          <w:bCs/>
          <w:iCs/>
          <w:sz w:val="22"/>
          <w:szCs w:val="22"/>
        </w:rPr>
        <w:t xml:space="preserve"> zatrudniałem </w:t>
      </w:r>
      <w:r w:rsidRPr="0074391C">
        <w:rPr>
          <w:b/>
          <w:sz w:val="22"/>
          <w:szCs w:val="22"/>
        </w:rPr>
        <w:t xml:space="preserve">/ </w:t>
      </w:r>
      <w:r>
        <w:rPr>
          <w:b/>
          <w:sz w:val="22"/>
          <w:szCs w:val="22"/>
        </w:rPr>
        <w:t>nie zatrudniałem</w:t>
      </w:r>
      <w:r w:rsidRPr="0074391C">
        <w:rPr>
          <w:b/>
          <w:sz w:val="22"/>
          <w:szCs w:val="22"/>
        </w:rPr>
        <w:t>*</w:t>
      </w:r>
      <w:r>
        <w:rPr>
          <w:b/>
          <w:sz w:val="22"/>
          <w:szCs w:val="22"/>
        </w:rPr>
        <w:t xml:space="preserve"> </w:t>
      </w:r>
      <w:r w:rsidR="00C61019" w:rsidRPr="00C61019">
        <w:rPr>
          <w:bCs/>
          <w:sz w:val="22"/>
          <w:szCs w:val="22"/>
        </w:rPr>
        <w:t>w każdym</w:t>
      </w:r>
      <w:r w:rsidR="00C61019">
        <w:rPr>
          <w:b/>
          <w:sz w:val="22"/>
          <w:szCs w:val="22"/>
        </w:rPr>
        <w:t xml:space="preserve"> </w:t>
      </w:r>
      <w:r w:rsidR="00C61019">
        <w:rPr>
          <w:bCs/>
          <w:sz w:val="22"/>
          <w:szCs w:val="22"/>
        </w:rPr>
        <w:t>miesiącu co najmniej jednego pracownika w pełnym wymiarze czasu pracy</w:t>
      </w:r>
      <w:r w:rsidR="009F60C1">
        <w:rPr>
          <w:bCs/>
          <w:sz w:val="22"/>
          <w:szCs w:val="22"/>
        </w:rPr>
        <w:t xml:space="preserve"> </w:t>
      </w:r>
      <w:r w:rsidR="009F60C1" w:rsidRPr="00744AE3">
        <w:rPr>
          <w:sz w:val="22"/>
          <w:szCs w:val="22"/>
        </w:rPr>
        <w:t>(</w:t>
      </w:r>
      <w:r w:rsidR="009F60C1" w:rsidRPr="00BA47E5">
        <w:rPr>
          <w:b/>
          <w:bCs/>
          <w:i/>
          <w:sz w:val="22"/>
          <w:szCs w:val="22"/>
        </w:rPr>
        <w:t>dotyczy producentów rolnych</w:t>
      </w:r>
      <w:r w:rsidR="009F60C1" w:rsidRPr="00744AE3">
        <w:rPr>
          <w:sz w:val="22"/>
          <w:szCs w:val="22"/>
        </w:rPr>
        <w:t>).</w:t>
      </w:r>
      <w:r w:rsidR="009F60C1">
        <w:rPr>
          <w:sz w:val="22"/>
          <w:szCs w:val="22"/>
        </w:rPr>
        <w:t xml:space="preserve"> </w:t>
      </w:r>
    </w:p>
    <w:p w14:paraId="459583F5" w14:textId="0E16F098" w:rsidR="00C61019" w:rsidRPr="009156B3" w:rsidRDefault="00C61019" w:rsidP="00C61019">
      <w:pPr>
        <w:ind w:left="426" w:right="-1" w:hanging="426"/>
        <w:jc w:val="both"/>
        <w:rPr>
          <w:iCs/>
          <w:sz w:val="22"/>
          <w:szCs w:val="22"/>
        </w:rPr>
      </w:pPr>
      <w:r>
        <w:rPr>
          <w:b/>
          <w:bCs/>
          <w:iCs/>
          <w:sz w:val="22"/>
          <w:szCs w:val="22"/>
        </w:rPr>
        <w:t>12</w:t>
      </w:r>
      <w:r w:rsidR="00395E69">
        <w:rPr>
          <w:b/>
          <w:bCs/>
          <w:iCs/>
          <w:sz w:val="22"/>
          <w:szCs w:val="22"/>
        </w:rPr>
        <w:t>.</w:t>
      </w:r>
      <w:r w:rsidR="00395E69" w:rsidRPr="00744AE3">
        <w:rPr>
          <w:b/>
          <w:bCs/>
          <w:iCs/>
          <w:sz w:val="22"/>
          <w:szCs w:val="22"/>
        </w:rPr>
        <w:t xml:space="preserve"> </w:t>
      </w:r>
      <w:r w:rsidR="00395E69">
        <w:rPr>
          <w:b/>
          <w:bCs/>
          <w:iCs/>
          <w:sz w:val="22"/>
          <w:szCs w:val="22"/>
        </w:rPr>
        <w:t xml:space="preserve"> </w:t>
      </w:r>
      <w:r w:rsidR="00E30B7D">
        <w:rPr>
          <w:b/>
          <w:bCs/>
          <w:iCs/>
          <w:sz w:val="22"/>
          <w:szCs w:val="22"/>
        </w:rPr>
        <w:t xml:space="preserve"> </w:t>
      </w:r>
      <w:r>
        <w:rPr>
          <w:b/>
          <w:bCs/>
          <w:iCs/>
          <w:sz w:val="22"/>
          <w:szCs w:val="22"/>
        </w:rPr>
        <w:t xml:space="preserve">Zobowiązuje się </w:t>
      </w:r>
      <w:r w:rsidRPr="009156B3">
        <w:rPr>
          <w:b/>
          <w:sz w:val="22"/>
          <w:szCs w:val="22"/>
        </w:rPr>
        <w:t>n</w:t>
      </w:r>
      <w:r w:rsidRPr="009156B3">
        <w:rPr>
          <w:b/>
          <w:iCs/>
          <w:sz w:val="22"/>
          <w:szCs w:val="22"/>
        </w:rPr>
        <w:t>i</w:t>
      </w:r>
      <w:r>
        <w:rPr>
          <w:b/>
          <w:bCs/>
          <w:iCs/>
          <w:sz w:val="22"/>
          <w:szCs w:val="22"/>
        </w:rPr>
        <w:t xml:space="preserve">e zmniejszyć </w:t>
      </w:r>
      <w:r w:rsidRPr="006F247E">
        <w:rPr>
          <w:bCs/>
          <w:sz w:val="22"/>
          <w:szCs w:val="22"/>
        </w:rPr>
        <w:t>wymiaru czasu pracy</w:t>
      </w:r>
      <w:r>
        <w:rPr>
          <w:b/>
          <w:bCs/>
          <w:iCs/>
          <w:sz w:val="22"/>
          <w:szCs w:val="22"/>
        </w:rPr>
        <w:t xml:space="preserve"> </w:t>
      </w:r>
      <w:r w:rsidRPr="006F247E">
        <w:rPr>
          <w:iCs/>
          <w:sz w:val="22"/>
          <w:szCs w:val="22"/>
        </w:rPr>
        <w:t>i st</w:t>
      </w:r>
      <w:r>
        <w:rPr>
          <w:iCs/>
          <w:sz w:val="22"/>
          <w:szCs w:val="22"/>
        </w:rPr>
        <w:t xml:space="preserve">anu zatrudnienia z przyczyn dotyczących zakładu pracy w </w:t>
      </w:r>
      <w:r w:rsidRPr="00CC0236">
        <w:rPr>
          <w:bCs/>
          <w:iCs/>
          <w:sz w:val="22"/>
          <w:szCs w:val="22"/>
        </w:rPr>
        <w:t xml:space="preserve">okresie </w:t>
      </w:r>
      <w:r w:rsidRPr="00CC0236">
        <w:rPr>
          <w:b/>
          <w:bCs/>
          <w:iCs/>
          <w:sz w:val="22"/>
          <w:szCs w:val="22"/>
        </w:rPr>
        <w:t xml:space="preserve">od dnia złożenia wniosku do dnia </w:t>
      </w:r>
      <w:r>
        <w:rPr>
          <w:b/>
          <w:bCs/>
          <w:iCs/>
          <w:sz w:val="22"/>
          <w:szCs w:val="22"/>
        </w:rPr>
        <w:t>zawarcia umowy</w:t>
      </w:r>
      <w:r>
        <w:rPr>
          <w:iCs/>
          <w:sz w:val="22"/>
          <w:szCs w:val="22"/>
        </w:rPr>
        <w:t xml:space="preserve">, a w przypadku                                      zmniejszenia wymiaru czasu pracy lub stanu zatrudnienia z innych przyczyn zobowiązuję się do                </w:t>
      </w:r>
      <w:r>
        <w:rPr>
          <w:b/>
          <w:bCs/>
          <w:iCs/>
          <w:sz w:val="22"/>
          <w:szCs w:val="22"/>
        </w:rPr>
        <w:lastRenderedPageBreak/>
        <w:t xml:space="preserve">uzupełnienia </w:t>
      </w:r>
      <w:r>
        <w:rPr>
          <w:iCs/>
          <w:sz w:val="22"/>
          <w:szCs w:val="22"/>
        </w:rPr>
        <w:t xml:space="preserve">wymiar czasu lub stan </w:t>
      </w:r>
      <w:r w:rsidRPr="009156B3">
        <w:rPr>
          <w:iCs/>
          <w:sz w:val="22"/>
          <w:szCs w:val="22"/>
        </w:rPr>
        <w:t>zatrudnienia</w:t>
      </w:r>
      <w:r>
        <w:rPr>
          <w:iCs/>
          <w:sz w:val="22"/>
          <w:szCs w:val="22"/>
        </w:rPr>
        <w:t xml:space="preserve"> od dnia </w:t>
      </w:r>
      <w:r w:rsidRPr="00CC0236">
        <w:rPr>
          <w:b/>
          <w:bCs/>
          <w:iCs/>
          <w:sz w:val="22"/>
          <w:szCs w:val="22"/>
        </w:rPr>
        <w:t xml:space="preserve">od dnia złożenia wniosku do dnia </w:t>
      </w:r>
      <w:r w:rsidR="00CC64CE">
        <w:rPr>
          <w:b/>
          <w:bCs/>
          <w:iCs/>
          <w:sz w:val="22"/>
          <w:szCs w:val="22"/>
        </w:rPr>
        <w:t xml:space="preserve">               </w:t>
      </w:r>
      <w:r>
        <w:rPr>
          <w:b/>
          <w:bCs/>
          <w:iCs/>
          <w:sz w:val="22"/>
          <w:szCs w:val="22"/>
        </w:rPr>
        <w:t>zawarcia umowy</w:t>
      </w:r>
      <w:r>
        <w:rPr>
          <w:iCs/>
          <w:sz w:val="22"/>
          <w:szCs w:val="22"/>
        </w:rPr>
        <w:t>,</w:t>
      </w:r>
    </w:p>
    <w:p w14:paraId="53EC80A6" w14:textId="6FA78929" w:rsidR="005D720C" w:rsidRPr="006E7C4B" w:rsidRDefault="00C61019" w:rsidP="00061B3C">
      <w:pPr>
        <w:tabs>
          <w:tab w:val="left" w:pos="426"/>
        </w:tabs>
        <w:ind w:left="426" w:right="-1" w:hanging="426"/>
        <w:jc w:val="both"/>
        <w:rPr>
          <w:b/>
          <w:bCs/>
          <w:iCs/>
          <w:sz w:val="22"/>
          <w:szCs w:val="22"/>
        </w:rPr>
      </w:pPr>
      <w:r>
        <w:rPr>
          <w:b/>
          <w:bCs/>
          <w:sz w:val="22"/>
          <w:szCs w:val="22"/>
        </w:rPr>
        <w:t>13</w:t>
      </w:r>
      <w:r w:rsidR="005D720C" w:rsidRPr="00744AE3">
        <w:rPr>
          <w:b/>
          <w:bCs/>
          <w:sz w:val="22"/>
          <w:szCs w:val="22"/>
        </w:rPr>
        <w:t xml:space="preserve">.  </w:t>
      </w:r>
      <w:r w:rsidR="0049146C">
        <w:rPr>
          <w:b/>
          <w:bCs/>
          <w:sz w:val="22"/>
          <w:szCs w:val="22"/>
        </w:rPr>
        <w:t>Nie j</w:t>
      </w:r>
      <w:r w:rsidR="005D720C">
        <w:rPr>
          <w:b/>
          <w:bCs/>
          <w:sz w:val="22"/>
          <w:szCs w:val="22"/>
        </w:rPr>
        <w:t xml:space="preserve">estem </w:t>
      </w:r>
      <w:r w:rsidR="00701820">
        <w:rPr>
          <w:b/>
          <w:bCs/>
          <w:sz w:val="22"/>
          <w:szCs w:val="22"/>
        </w:rPr>
        <w:t>/ jestem</w:t>
      </w:r>
      <w:r w:rsidR="00701820" w:rsidRPr="00744AE3">
        <w:rPr>
          <w:b/>
          <w:sz w:val="22"/>
          <w:szCs w:val="22"/>
        </w:rPr>
        <w:t>*</w:t>
      </w:r>
      <w:r w:rsidR="00701820" w:rsidRPr="00744AE3">
        <w:rPr>
          <w:b/>
          <w:bCs/>
          <w:iCs/>
          <w:sz w:val="22"/>
          <w:szCs w:val="22"/>
        </w:rPr>
        <w:t xml:space="preserve"> </w:t>
      </w:r>
      <w:r w:rsidR="005D720C" w:rsidRPr="00744AE3">
        <w:rPr>
          <w:sz w:val="22"/>
          <w:szCs w:val="22"/>
        </w:rPr>
        <w:t xml:space="preserve">w </w:t>
      </w:r>
      <w:r w:rsidR="005D720C">
        <w:rPr>
          <w:sz w:val="22"/>
          <w:szCs w:val="22"/>
        </w:rPr>
        <w:t>stanie likwidacji lub upadłości</w:t>
      </w:r>
      <w:r w:rsidR="005D720C" w:rsidRPr="00744AE3">
        <w:rPr>
          <w:sz w:val="22"/>
          <w:szCs w:val="22"/>
        </w:rPr>
        <w:t>.</w:t>
      </w:r>
    </w:p>
    <w:p w14:paraId="7AAB126E" w14:textId="76F252EB" w:rsidR="0051213B" w:rsidRPr="00CC0236" w:rsidRDefault="00395E69" w:rsidP="0051213B">
      <w:pPr>
        <w:ind w:left="426" w:right="-1" w:hanging="426"/>
        <w:jc w:val="both"/>
        <w:rPr>
          <w:i/>
          <w:sz w:val="22"/>
          <w:szCs w:val="22"/>
        </w:rPr>
      </w:pPr>
      <w:r>
        <w:rPr>
          <w:b/>
          <w:bCs/>
          <w:sz w:val="22"/>
          <w:szCs w:val="22"/>
        </w:rPr>
        <w:t>1</w:t>
      </w:r>
      <w:r w:rsidR="0051213B">
        <w:rPr>
          <w:b/>
          <w:bCs/>
          <w:sz w:val="22"/>
          <w:szCs w:val="22"/>
        </w:rPr>
        <w:t>4</w:t>
      </w:r>
      <w:r w:rsidR="005D720C" w:rsidRPr="00744AE3">
        <w:rPr>
          <w:b/>
          <w:bCs/>
          <w:sz w:val="22"/>
          <w:szCs w:val="22"/>
        </w:rPr>
        <w:t>.</w:t>
      </w:r>
      <w:r w:rsidR="005D720C" w:rsidRPr="00744AE3">
        <w:rPr>
          <w:bCs/>
          <w:sz w:val="22"/>
          <w:szCs w:val="22"/>
        </w:rPr>
        <w:t xml:space="preserve">  </w:t>
      </w:r>
      <w:r w:rsidR="0051213B" w:rsidRPr="00744AE3">
        <w:rPr>
          <w:sz w:val="22"/>
          <w:szCs w:val="22"/>
        </w:rPr>
        <w:t xml:space="preserve">W </w:t>
      </w:r>
      <w:r w:rsidR="0051213B" w:rsidRPr="00281919">
        <w:rPr>
          <w:bCs/>
          <w:sz w:val="22"/>
          <w:szCs w:val="22"/>
        </w:rPr>
        <w:t>okr</w:t>
      </w:r>
      <w:r w:rsidR="0051213B">
        <w:rPr>
          <w:bCs/>
          <w:sz w:val="22"/>
          <w:szCs w:val="22"/>
        </w:rPr>
        <w:t xml:space="preserve">esie </w:t>
      </w:r>
      <w:r w:rsidR="0051213B" w:rsidRPr="00281919">
        <w:rPr>
          <w:bCs/>
          <w:sz w:val="22"/>
          <w:szCs w:val="22"/>
        </w:rPr>
        <w:t xml:space="preserve">3 </w:t>
      </w:r>
      <w:r w:rsidR="0051213B" w:rsidRPr="00CC0236">
        <w:rPr>
          <w:bCs/>
          <w:sz w:val="22"/>
          <w:szCs w:val="22"/>
        </w:rPr>
        <w:t>minionych lat (</w:t>
      </w:r>
      <w:r w:rsidR="0051213B" w:rsidRPr="00CC0236">
        <w:rPr>
          <w:b/>
          <w:sz w:val="22"/>
          <w:szCs w:val="22"/>
        </w:rPr>
        <w:t xml:space="preserve">3 x 365 </w:t>
      </w:r>
      <w:proofErr w:type="gramStart"/>
      <w:r w:rsidR="0051213B" w:rsidRPr="00CC0236">
        <w:rPr>
          <w:b/>
          <w:sz w:val="22"/>
          <w:szCs w:val="22"/>
        </w:rPr>
        <w:t>dni</w:t>
      </w:r>
      <w:r w:rsidR="0051213B" w:rsidRPr="00CC0236">
        <w:rPr>
          <w:bCs/>
          <w:sz w:val="22"/>
          <w:szCs w:val="22"/>
        </w:rPr>
        <w:t xml:space="preserve"> )</w:t>
      </w:r>
      <w:proofErr w:type="gramEnd"/>
      <w:r w:rsidR="0051213B" w:rsidRPr="00CC0236">
        <w:rPr>
          <w:bCs/>
          <w:sz w:val="22"/>
          <w:szCs w:val="22"/>
        </w:rPr>
        <w:t xml:space="preserve"> </w:t>
      </w:r>
      <w:r w:rsidR="0051213B" w:rsidRPr="00CC0236">
        <w:rPr>
          <w:b/>
          <w:bCs/>
          <w:sz w:val="22"/>
          <w:szCs w:val="22"/>
        </w:rPr>
        <w:t>otrzymałem / nie otrzymałem</w:t>
      </w:r>
      <w:r w:rsidR="0051213B" w:rsidRPr="00CC0236">
        <w:rPr>
          <w:sz w:val="22"/>
          <w:szCs w:val="22"/>
        </w:rPr>
        <w:t xml:space="preserve">* pomoc </w:t>
      </w:r>
      <w:r w:rsidR="0051213B" w:rsidRPr="00CC0236">
        <w:rPr>
          <w:i/>
          <w:sz w:val="22"/>
          <w:szCs w:val="22"/>
        </w:rPr>
        <w:t xml:space="preserve">de </w:t>
      </w:r>
      <w:proofErr w:type="spellStart"/>
      <w:r w:rsidR="0051213B" w:rsidRPr="00CC0236">
        <w:rPr>
          <w:i/>
          <w:sz w:val="22"/>
          <w:szCs w:val="22"/>
        </w:rPr>
        <w:t>minimis</w:t>
      </w:r>
      <w:proofErr w:type="spellEnd"/>
      <w:r w:rsidR="0051213B" w:rsidRPr="00CC0236">
        <w:rPr>
          <w:i/>
          <w:sz w:val="22"/>
          <w:szCs w:val="22"/>
        </w:rPr>
        <w:t>.</w:t>
      </w:r>
    </w:p>
    <w:p w14:paraId="0FEF0F75" w14:textId="01E630FF" w:rsidR="0051213B" w:rsidRPr="00F70541" w:rsidRDefault="0051213B" w:rsidP="0051213B">
      <w:pPr>
        <w:ind w:left="426" w:right="-1" w:hanging="426"/>
        <w:jc w:val="both"/>
        <w:rPr>
          <w:sz w:val="22"/>
          <w:szCs w:val="22"/>
        </w:rPr>
      </w:pPr>
      <w:r w:rsidRPr="00CC0236">
        <w:rPr>
          <w:b/>
          <w:sz w:val="22"/>
          <w:szCs w:val="22"/>
        </w:rPr>
        <w:t>15.</w:t>
      </w:r>
      <w:r w:rsidRPr="00CC0236">
        <w:rPr>
          <w:sz w:val="22"/>
          <w:szCs w:val="22"/>
        </w:rPr>
        <w:t xml:space="preserve"> W </w:t>
      </w:r>
      <w:r w:rsidRPr="00CC0236">
        <w:rPr>
          <w:bCs/>
          <w:sz w:val="22"/>
          <w:szCs w:val="22"/>
        </w:rPr>
        <w:t>okresie 3 minionych lat (</w:t>
      </w:r>
      <w:r w:rsidRPr="00CC0236">
        <w:rPr>
          <w:b/>
          <w:sz w:val="22"/>
          <w:szCs w:val="22"/>
        </w:rPr>
        <w:t xml:space="preserve">3 x 365 </w:t>
      </w:r>
      <w:r w:rsidRPr="00F70541">
        <w:rPr>
          <w:b/>
          <w:sz w:val="22"/>
          <w:szCs w:val="22"/>
        </w:rPr>
        <w:t>dni</w:t>
      </w:r>
      <w:r w:rsidRPr="00F70541">
        <w:rPr>
          <w:bCs/>
          <w:sz w:val="22"/>
          <w:szCs w:val="22"/>
        </w:rPr>
        <w:t xml:space="preserve">) </w:t>
      </w:r>
      <w:r w:rsidRPr="00F70541">
        <w:rPr>
          <w:b/>
          <w:bCs/>
          <w:sz w:val="22"/>
          <w:szCs w:val="22"/>
        </w:rPr>
        <w:t>otrzymałem</w:t>
      </w:r>
      <w:r w:rsidR="00A84B02">
        <w:rPr>
          <w:b/>
          <w:bCs/>
          <w:sz w:val="22"/>
          <w:szCs w:val="22"/>
        </w:rPr>
        <w:t xml:space="preserve"> </w:t>
      </w:r>
      <w:r w:rsidRPr="00F70541">
        <w:rPr>
          <w:b/>
          <w:bCs/>
          <w:sz w:val="22"/>
          <w:szCs w:val="22"/>
        </w:rPr>
        <w:t>/ nie otrzymałem</w:t>
      </w:r>
      <w:r w:rsidRPr="00F70541">
        <w:rPr>
          <w:sz w:val="22"/>
          <w:szCs w:val="22"/>
        </w:rPr>
        <w:t xml:space="preserve">* pomoc </w:t>
      </w:r>
      <w:r w:rsidRPr="00F70541">
        <w:rPr>
          <w:i/>
          <w:sz w:val="22"/>
          <w:szCs w:val="22"/>
        </w:rPr>
        <w:t xml:space="preserve">de </w:t>
      </w:r>
      <w:proofErr w:type="spellStart"/>
      <w:r w:rsidRPr="00F70541">
        <w:rPr>
          <w:sz w:val="22"/>
          <w:szCs w:val="22"/>
        </w:rPr>
        <w:t>minimis</w:t>
      </w:r>
      <w:proofErr w:type="spellEnd"/>
      <w:r w:rsidRPr="00F70541">
        <w:rPr>
          <w:sz w:val="22"/>
          <w:szCs w:val="22"/>
        </w:rPr>
        <w:t xml:space="preserve"> </w:t>
      </w:r>
      <w:r w:rsidR="00A84B02">
        <w:rPr>
          <w:sz w:val="22"/>
          <w:szCs w:val="22"/>
        </w:rPr>
        <w:t xml:space="preserve">                             </w:t>
      </w:r>
      <w:r w:rsidRPr="00F70541">
        <w:rPr>
          <w:sz w:val="22"/>
          <w:szCs w:val="22"/>
        </w:rPr>
        <w:t xml:space="preserve">w rolnictwie lub pomoc </w:t>
      </w:r>
      <w:r w:rsidRPr="00F70541">
        <w:rPr>
          <w:i/>
          <w:sz w:val="22"/>
          <w:szCs w:val="22"/>
        </w:rPr>
        <w:t xml:space="preserve">de </w:t>
      </w:r>
      <w:proofErr w:type="spellStart"/>
      <w:r w:rsidRPr="00F70541">
        <w:rPr>
          <w:sz w:val="22"/>
          <w:szCs w:val="22"/>
        </w:rPr>
        <w:t>minimis</w:t>
      </w:r>
      <w:proofErr w:type="spellEnd"/>
      <w:r w:rsidRPr="00F70541">
        <w:rPr>
          <w:sz w:val="22"/>
          <w:szCs w:val="22"/>
        </w:rPr>
        <w:t xml:space="preserve"> w rybołówstwie </w:t>
      </w:r>
      <w:r w:rsidRPr="00F70541">
        <w:rPr>
          <w:bCs/>
          <w:sz w:val="22"/>
          <w:szCs w:val="22"/>
        </w:rPr>
        <w:t>o których mowa w art. 3 ust. 2 rozporządzenia Komisji (UE 2023/</w:t>
      </w:r>
      <w:proofErr w:type="gramStart"/>
      <w:r w:rsidRPr="00F70541">
        <w:rPr>
          <w:bCs/>
          <w:sz w:val="22"/>
          <w:szCs w:val="22"/>
        </w:rPr>
        <w:t>2831  lub</w:t>
      </w:r>
      <w:proofErr w:type="gramEnd"/>
      <w:r w:rsidRPr="00F70541">
        <w:rPr>
          <w:bCs/>
          <w:sz w:val="22"/>
          <w:szCs w:val="22"/>
        </w:rPr>
        <w:t xml:space="preserve"> pomocy </w:t>
      </w:r>
      <w:r w:rsidRPr="00F70541">
        <w:rPr>
          <w:bCs/>
          <w:i/>
          <w:iCs/>
          <w:sz w:val="22"/>
          <w:szCs w:val="22"/>
        </w:rPr>
        <w:t xml:space="preserve">de </w:t>
      </w:r>
      <w:proofErr w:type="spellStart"/>
      <w:r w:rsidRPr="00F70541">
        <w:rPr>
          <w:bCs/>
          <w:i/>
          <w:iCs/>
          <w:sz w:val="22"/>
          <w:szCs w:val="22"/>
        </w:rPr>
        <w:t>minimis</w:t>
      </w:r>
      <w:proofErr w:type="spellEnd"/>
      <w:r w:rsidRPr="00F70541">
        <w:rPr>
          <w:bCs/>
          <w:i/>
          <w:iCs/>
          <w:sz w:val="22"/>
          <w:szCs w:val="22"/>
        </w:rPr>
        <w:t xml:space="preserve"> </w:t>
      </w:r>
      <w:r w:rsidRPr="00F70541">
        <w:rPr>
          <w:bCs/>
          <w:sz w:val="22"/>
          <w:szCs w:val="22"/>
        </w:rPr>
        <w:t xml:space="preserve">w rolnictwie oraz pomoc </w:t>
      </w:r>
      <w:r w:rsidRPr="00F70541">
        <w:rPr>
          <w:bCs/>
          <w:i/>
          <w:iCs/>
          <w:sz w:val="22"/>
          <w:szCs w:val="22"/>
        </w:rPr>
        <w:t xml:space="preserve">de </w:t>
      </w:r>
      <w:proofErr w:type="spellStart"/>
      <w:r w:rsidRPr="00F70541">
        <w:rPr>
          <w:bCs/>
          <w:i/>
          <w:iCs/>
          <w:sz w:val="22"/>
          <w:szCs w:val="22"/>
        </w:rPr>
        <w:t>minimis</w:t>
      </w:r>
      <w:proofErr w:type="spellEnd"/>
      <w:r w:rsidRPr="00F70541">
        <w:rPr>
          <w:bCs/>
          <w:i/>
          <w:iCs/>
          <w:sz w:val="22"/>
          <w:szCs w:val="22"/>
        </w:rPr>
        <w:t xml:space="preserve"> </w:t>
      </w:r>
      <w:r w:rsidRPr="00F70541">
        <w:rPr>
          <w:bCs/>
          <w:sz w:val="22"/>
          <w:szCs w:val="22"/>
        </w:rPr>
        <w:t xml:space="preserve">rybołówstwie             </w:t>
      </w:r>
      <w:proofErr w:type="gramStart"/>
      <w:r w:rsidRPr="00F70541">
        <w:rPr>
          <w:bCs/>
          <w:sz w:val="22"/>
          <w:szCs w:val="22"/>
        </w:rPr>
        <w:t xml:space="preserve">   (</w:t>
      </w:r>
      <w:proofErr w:type="gramEnd"/>
      <w:r w:rsidRPr="00F70541">
        <w:rPr>
          <w:bCs/>
          <w:sz w:val="22"/>
          <w:szCs w:val="22"/>
        </w:rPr>
        <w:t>o których mowa w art. 3 ust. 2 rozporządzenia Komisji (UE) 1408/2013).</w:t>
      </w:r>
    </w:p>
    <w:p w14:paraId="6130BAF7" w14:textId="30F5C994" w:rsidR="0051213B" w:rsidRDefault="0051213B" w:rsidP="0051213B">
      <w:pPr>
        <w:tabs>
          <w:tab w:val="left" w:pos="284"/>
        </w:tabs>
        <w:ind w:left="426" w:right="-1" w:hanging="426"/>
        <w:jc w:val="both"/>
        <w:rPr>
          <w:i/>
          <w:sz w:val="22"/>
          <w:szCs w:val="22"/>
        </w:rPr>
      </w:pPr>
      <w:r w:rsidRPr="00F70541">
        <w:rPr>
          <w:b/>
          <w:bCs/>
          <w:sz w:val="22"/>
          <w:szCs w:val="22"/>
        </w:rPr>
        <w:t xml:space="preserve">16. </w:t>
      </w:r>
      <w:r w:rsidR="00061B3C">
        <w:rPr>
          <w:b/>
          <w:bCs/>
          <w:sz w:val="22"/>
          <w:szCs w:val="22"/>
        </w:rPr>
        <w:t xml:space="preserve"> </w:t>
      </w:r>
      <w:r w:rsidRPr="00F70541">
        <w:rPr>
          <w:b/>
          <w:bCs/>
          <w:sz w:val="22"/>
          <w:szCs w:val="22"/>
        </w:rPr>
        <w:t>Nie otrzymałem / otrzymałem</w:t>
      </w:r>
      <w:r w:rsidRPr="00F70541">
        <w:rPr>
          <w:b/>
          <w:sz w:val="22"/>
          <w:szCs w:val="22"/>
        </w:rPr>
        <w:t>*</w:t>
      </w:r>
      <w:r w:rsidRPr="00F70541">
        <w:rPr>
          <w:b/>
          <w:bCs/>
          <w:iCs/>
          <w:sz w:val="22"/>
          <w:szCs w:val="22"/>
        </w:rPr>
        <w:t xml:space="preserve"> </w:t>
      </w:r>
      <w:r w:rsidRPr="00F70541">
        <w:rPr>
          <w:sz w:val="22"/>
          <w:szCs w:val="22"/>
        </w:rPr>
        <w:t>inną pomoc ze środków publicznych</w:t>
      </w:r>
      <w:r w:rsidRPr="00604321">
        <w:rPr>
          <w:sz w:val="22"/>
          <w:szCs w:val="22"/>
        </w:rPr>
        <w:t xml:space="preserve"> niezależnie od jej formy</w:t>
      </w:r>
      <w:r>
        <w:rPr>
          <w:sz w:val="22"/>
          <w:szCs w:val="22"/>
        </w:rPr>
        <w:t xml:space="preserve">                 </w:t>
      </w:r>
      <w:r w:rsidRPr="00604321">
        <w:rPr>
          <w:sz w:val="22"/>
          <w:szCs w:val="22"/>
        </w:rPr>
        <w:t xml:space="preserve"> i źródła pochodzenia, w tym ze środków z budżetu Unii Europejskiej, udzieloną </w:t>
      </w:r>
      <w:r w:rsidRPr="00CC0236">
        <w:rPr>
          <w:sz w:val="22"/>
          <w:szCs w:val="22"/>
        </w:rPr>
        <w:t>w odniesieniu                 do tych samych</w:t>
      </w:r>
      <w:r w:rsidR="0077199E">
        <w:rPr>
          <w:sz w:val="22"/>
          <w:szCs w:val="22"/>
        </w:rPr>
        <w:t xml:space="preserve"> </w:t>
      </w:r>
      <w:proofErr w:type="gramStart"/>
      <w:r w:rsidR="0077199E">
        <w:rPr>
          <w:sz w:val="22"/>
          <w:szCs w:val="22"/>
        </w:rPr>
        <w:t>kosztów</w:t>
      </w:r>
      <w:proofErr w:type="gramEnd"/>
      <w:r w:rsidR="00CC64CE">
        <w:rPr>
          <w:sz w:val="22"/>
          <w:szCs w:val="22"/>
        </w:rPr>
        <w:t xml:space="preserve"> </w:t>
      </w:r>
      <w:r w:rsidRPr="00CC0236">
        <w:rPr>
          <w:sz w:val="22"/>
          <w:szCs w:val="22"/>
        </w:rPr>
        <w:t xml:space="preserve">na pokrycie których ma być przeznaczona wnioskowana pomoc                                       i </w:t>
      </w:r>
      <w:r w:rsidRPr="00CC0236">
        <w:rPr>
          <w:b/>
          <w:sz w:val="22"/>
          <w:szCs w:val="22"/>
        </w:rPr>
        <w:t>nie będzie / będzie*</w:t>
      </w:r>
      <w:r w:rsidRPr="00CC0236">
        <w:rPr>
          <w:b/>
          <w:bCs/>
          <w:iCs/>
          <w:sz w:val="22"/>
          <w:szCs w:val="22"/>
        </w:rPr>
        <w:t xml:space="preserve"> </w:t>
      </w:r>
      <w:r w:rsidRPr="00CC0236">
        <w:rPr>
          <w:sz w:val="22"/>
          <w:szCs w:val="22"/>
        </w:rPr>
        <w:t>kumulowana (sumowana) z inną pomocą.</w:t>
      </w:r>
    </w:p>
    <w:p w14:paraId="2581902A" w14:textId="4E9DAC11" w:rsidR="0051213B" w:rsidRDefault="0051213B" w:rsidP="0051213B">
      <w:pPr>
        <w:ind w:left="426" w:right="-1" w:hanging="426"/>
        <w:rPr>
          <w:sz w:val="22"/>
          <w:szCs w:val="22"/>
        </w:rPr>
      </w:pPr>
      <w:r>
        <w:rPr>
          <w:b/>
          <w:bCs/>
          <w:sz w:val="22"/>
          <w:szCs w:val="22"/>
        </w:rPr>
        <w:t xml:space="preserve">17.  </w:t>
      </w:r>
      <w:r w:rsidRPr="00744AE3">
        <w:rPr>
          <w:b/>
          <w:bCs/>
          <w:sz w:val="22"/>
          <w:szCs w:val="22"/>
        </w:rPr>
        <w:t>Jestem / nie jestem</w:t>
      </w:r>
      <w:r w:rsidRPr="00744AE3">
        <w:rPr>
          <w:sz w:val="22"/>
          <w:szCs w:val="22"/>
        </w:rPr>
        <w:t>* podatnikiem i płatnikiem podatku VAT.</w:t>
      </w:r>
    </w:p>
    <w:p w14:paraId="76846D73" w14:textId="175FA5F3" w:rsidR="0051213B" w:rsidRDefault="0051213B" w:rsidP="0051213B">
      <w:pPr>
        <w:ind w:left="426" w:right="-1" w:hanging="426"/>
        <w:jc w:val="both"/>
        <w:rPr>
          <w:bCs/>
          <w:sz w:val="22"/>
          <w:szCs w:val="22"/>
        </w:rPr>
      </w:pPr>
      <w:r>
        <w:rPr>
          <w:b/>
          <w:bCs/>
          <w:sz w:val="22"/>
          <w:szCs w:val="22"/>
        </w:rPr>
        <w:t xml:space="preserve">18.  </w:t>
      </w:r>
      <w:r w:rsidRPr="00744AE3">
        <w:rPr>
          <w:b/>
          <w:bCs/>
          <w:sz w:val="22"/>
          <w:szCs w:val="22"/>
        </w:rPr>
        <w:t>Przysługuje / nie przysługuje</w:t>
      </w:r>
      <w:r w:rsidRPr="00744AE3">
        <w:rPr>
          <w:b/>
          <w:sz w:val="22"/>
          <w:szCs w:val="22"/>
        </w:rPr>
        <w:t>*</w:t>
      </w:r>
      <w:r>
        <w:rPr>
          <w:b/>
          <w:sz w:val="22"/>
          <w:szCs w:val="22"/>
        </w:rPr>
        <w:t xml:space="preserve"> </w:t>
      </w:r>
      <w:r w:rsidRPr="00032817">
        <w:rPr>
          <w:sz w:val="22"/>
          <w:szCs w:val="22"/>
        </w:rPr>
        <w:t>mi</w:t>
      </w:r>
      <w:r>
        <w:rPr>
          <w:b/>
          <w:sz w:val="22"/>
          <w:szCs w:val="22"/>
        </w:rPr>
        <w:t xml:space="preserve"> </w:t>
      </w:r>
      <w:r w:rsidRPr="00744AE3">
        <w:rPr>
          <w:bCs/>
          <w:sz w:val="22"/>
          <w:szCs w:val="22"/>
        </w:rPr>
        <w:t xml:space="preserve">prawo do </w:t>
      </w:r>
      <w:r w:rsidR="004D0D4F">
        <w:rPr>
          <w:bCs/>
          <w:sz w:val="22"/>
          <w:szCs w:val="22"/>
        </w:rPr>
        <w:t xml:space="preserve">obniżenia podatku od towarów i usług należnego o kwotę podatku naliczonego. </w:t>
      </w:r>
    </w:p>
    <w:p w14:paraId="19EAD590" w14:textId="2CD05019" w:rsidR="0051213B" w:rsidRDefault="0051213B" w:rsidP="0051213B">
      <w:pPr>
        <w:ind w:left="426" w:right="-1" w:hanging="426"/>
        <w:jc w:val="both"/>
        <w:rPr>
          <w:sz w:val="22"/>
          <w:szCs w:val="22"/>
          <w:u w:val="single"/>
        </w:rPr>
      </w:pPr>
      <w:r w:rsidRPr="00982DBF">
        <w:rPr>
          <w:b/>
          <w:bCs/>
          <w:sz w:val="22"/>
          <w:szCs w:val="22"/>
        </w:rPr>
        <w:t>19.</w:t>
      </w:r>
      <w:r>
        <w:rPr>
          <w:sz w:val="22"/>
          <w:szCs w:val="22"/>
        </w:rPr>
        <w:t xml:space="preserve">  </w:t>
      </w:r>
      <w:r w:rsidRPr="00744AE3">
        <w:rPr>
          <w:sz w:val="22"/>
          <w:szCs w:val="22"/>
        </w:rPr>
        <w:t xml:space="preserve">Stan zatrudnienia na dzień złożenia wniosku w </w:t>
      </w:r>
      <w:r>
        <w:rPr>
          <w:sz w:val="22"/>
          <w:szCs w:val="22"/>
        </w:rPr>
        <w:t xml:space="preserve">wynosi </w:t>
      </w:r>
      <w:proofErr w:type="gramStart"/>
      <w:r>
        <w:rPr>
          <w:sz w:val="22"/>
          <w:szCs w:val="22"/>
        </w:rPr>
        <w:t>…….</w:t>
      </w:r>
      <w:proofErr w:type="gramEnd"/>
      <w:r>
        <w:rPr>
          <w:sz w:val="22"/>
          <w:szCs w:val="22"/>
        </w:rPr>
        <w:t>. osób (liczba pracowników)</w:t>
      </w:r>
      <w:r w:rsidR="00614D57">
        <w:rPr>
          <w:sz w:val="22"/>
          <w:szCs w:val="22"/>
        </w:rPr>
        <w:t>,</w:t>
      </w:r>
      <w:r>
        <w:rPr>
          <w:sz w:val="22"/>
          <w:szCs w:val="22"/>
        </w:rPr>
        <w:t xml:space="preserve"> </w:t>
      </w:r>
      <w:r w:rsidR="00614D57">
        <w:rPr>
          <w:sz w:val="22"/>
          <w:szCs w:val="22"/>
        </w:rPr>
        <w:t xml:space="preserve">a </w:t>
      </w:r>
      <w:r>
        <w:rPr>
          <w:sz w:val="22"/>
          <w:szCs w:val="22"/>
        </w:rPr>
        <w:t xml:space="preserve">w </w:t>
      </w:r>
      <w:r w:rsidRPr="00744AE3">
        <w:rPr>
          <w:sz w:val="22"/>
          <w:szCs w:val="22"/>
        </w:rPr>
        <w:t xml:space="preserve">przeliczeniu na </w:t>
      </w:r>
      <w:r w:rsidRPr="00744AE3">
        <w:rPr>
          <w:sz w:val="22"/>
          <w:szCs w:val="22"/>
          <w:u w:val="single"/>
        </w:rPr>
        <w:t xml:space="preserve">pełne etaty </w:t>
      </w:r>
      <w:r w:rsidR="00982DBF">
        <w:rPr>
          <w:sz w:val="22"/>
          <w:szCs w:val="22"/>
          <w:u w:val="single"/>
        </w:rPr>
        <w:t xml:space="preserve">(wymiar czasu pracy) </w:t>
      </w:r>
      <w:proofErr w:type="gramStart"/>
      <w:r w:rsidRPr="00744AE3">
        <w:rPr>
          <w:sz w:val="22"/>
          <w:szCs w:val="22"/>
          <w:u w:val="single"/>
        </w:rPr>
        <w:t>wynosi  ............</w:t>
      </w:r>
      <w:proofErr w:type="gramEnd"/>
      <w:r>
        <w:rPr>
          <w:sz w:val="22"/>
          <w:szCs w:val="22"/>
          <w:u w:val="single"/>
        </w:rPr>
        <w:t xml:space="preserve">      </w:t>
      </w:r>
      <w:r w:rsidRPr="00744AE3">
        <w:rPr>
          <w:sz w:val="22"/>
          <w:szCs w:val="22"/>
          <w:u w:val="single"/>
        </w:rPr>
        <w:t>osób</w:t>
      </w:r>
      <w:r>
        <w:rPr>
          <w:sz w:val="22"/>
          <w:szCs w:val="22"/>
          <w:u w:val="single"/>
        </w:rPr>
        <w:t>,</w:t>
      </w:r>
    </w:p>
    <w:p w14:paraId="54775C6E" w14:textId="7DC55FF3" w:rsidR="0051213B" w:rsidRPr="00E30B7D" w:rsidRDefault="0051213B" w:rsidP="0051213B">
      <w:pPr>
        <w:ind w:left="426" w:right="-1" w:hanging="426"/>
        <w:jc w:val="both"/>
        <w:rPr>
          <w:sz w:val="22"/>
          <w:szCs w:val="22"/>
        </w:rPr>
      </w:pPr>
      <w:r>
        <w:rPr>
          <w:b/>
          <w:sz w:val="22"/>
          <w:szCs w:val="22"/>
        </w:rPr>
        <w:t xml:space="preserve">20.  </w:t>
      </w:r>
      <w:r w:rsidRPr="00E30B7D">
        <w:rPr>
          <w:sz w:val="22"/>
          <w:szCs w:val="22"/>
        </w:rPr>
        <w:t>Liczba zatrudnionych pracowników w ostatnich 6 miesiącach poprzedzających dzień złożenia wniosku</w:t>
      </w:r>
      <w:r>
        <w:rPr>
          <w:sz w:val="22"/>
          <w:szCs w:val="22"/>
        </w:rPr>
        <w:t xml:space="preserve"> (liczba osób oraz w przeliczeniu na pełn</w:t>
      </w:r>
      <w:r w:rsidR="00982DBF">
        <w:rPr>
          <w:sz w:val="22"/>
          <w:szCs w:val="22"/>
        </w:rPr>
        <w:t>e etaty (</w:t>
      </w:r>
      <w:r>
        <w:rPr>
          <w:sz w:val="22"/>
          <w:szCs w:val="22"/>
        </w:rPr>
        <w:t>wymiar czasu pracy) wynosił</w:t>
      </w:r>
      <w:r w:rsidRPr="00E30B7D">
        <w:rPr>
          <w:sz w:val="22"/>
          <w:szCs w:val="22"/>
        </w:rPr>
        <w:t>:</w:t>
      </w:r>
    </w:p>
    <w:p w14:paraId="09E60ACA" w14:textId="2F65C22F" w:rsidR="00321938" w:rsidRPr="00982DBF" w:rsidRDefault="00321938" w:rsidP="00B65C20">
      <w:pPr>
        <w:ind w:left="426" w:right="-1" w:hanging="426"/>
        <w:jc w:val="both"/>
        <w:rPr>
          <w:sz w:val="16"/>
          <w:szCs w:val="16"/>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0"/>
        <w:gridCol w:w="1039"/>
        <w:gridCol w:w="1040"/>
        <w:gridCol w:w="1039"/>
        <w:gridCol w:w="1040"/>
        <w:gridCol w:w="1039"/>
        <w:gridCol w:w="1040"/>
      </w:tblGrid>
      <w:tr w:rsidR="00321938" w:rsidRPr="00270DA6" w14:paraId="71EC0896" w14:textId="77777777" w:rsidTr="004E32CE">
        <w:trPr>
          <w:cantSplit/>
          <w:trHeight w:val="1191"/>
        </w:trPr>
        <w:tc>
          <w:tcPr>
            <w:tcW w:w="2500" w:type="dxa"/>
          </w:tcPr>
          <w:p w14:paraId="59388E7F" w14:textId="77777777" w:rsidR="00321938" w:rsidRPr="004E32CE" w:rsidRDefault="00321938" w:rsidP="004003BA">
            <w:pPr>
              <w:pStyle w:val="Tekstpodstawowy2"/>
              <w:spacing w:before="480"/>
            </w:pPr>
            <w:r w:rsidRPr="004E32CE">
              <w:t>m-c/ rok</w:t>
            </w:r>
          </w:p>
          <w:p w14:paraId="69BF70EE" w14:textId="77777777" w:rsidR="00321938" w:rsidRPr="004003BA" w:rsidRDefault="00321938">
            <w:pPr>
              <w:jc w:val="both"/>
              <w:rPr>
                <w:sz w:val="16"/>
                <w:szCs w:val="16"/>
              </w:rPr>
            </w:pPr>
          </w:p>
        </w:tc>
        <w:tc>
          <w:tcPr>
            <w:tcW w:w="1039" w:type="dxa"/>
            <w:textDirection w:val="btLr"/>
          </w:tcPr>
          <w:p w14:paraId="705C4FA5"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20687071"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rok................</w:t>
            </w:r>
          </w:p>
        </w:tc>
        <w:tc>
          <w:tcPr>
            <w:tcW w:w="1040" w:type="dxa"/>
            <w:textDirection w:val="btLr"/>
          </w:tcPr>
          <w:p w14:paraId="61AE707F"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7C1EA2FB"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rok................</w:t>
            </w:r>
          </w:p>
        </w:tc>
        <w:tc>
          <w:tcPr>
            <w:tcW w:w="1039" w:type="dxa"/>
            <w:textDirection w:val="btLr"/>
          </w:tcPr>
          <w:p w14:paraId="3E5F7823"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6F90A16A"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40" w:type="dxa"/>
            <w:textDirection w:val="btLr"/>
          </w:tcPr>
          <w:p w14:paraId="1A8D6362"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3D2A7474"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39" w:type="dxa"/>
            <w:textDirection w:val="btLr"/>
          </w:tcPr>
          <w:p w14:paraId="20C2556B"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5A53A417"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40" w:type="dxa"/>
            <w:textDirection w:val="btLr"/>
          </w:tcPr>
          <w:p w14:paraId="55CAE55D"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63CE06E9"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r>
      <w:tr w:rsidR="00321938" w:rsidRPr="00270DA6" w14:paraId="074472ED" w14:textId="77777777" w:rsidTr="00982DBF">
        <w:trPr>
          <w:trHeight w:val="567"/>
        </w:trPr>
        <w:tc>
          <w:tcPr>
            <w:tcW w:w="2500" w:type="dxa"/>
          </w:tcPr>
          <w:p w14:paraId="07124A92" w14:textId="77777777" w:rsidR="00321938" w:rsidRPr="00982DBF" w:rsidRDefault="00321938" w:rsidP="00321938">
            <w:pPr>
              <w:pStyle w:val="Tekstpodstawowy2"/>
              <w:rPr>
                <w:sz w:val="18"/>
                <w:szCs w:val="18"/>
                <w:lang w:val="pl-PL"/>
              </w:rPr>
            </w:pPr>
            <w:r w:rsidRPr="00982DBF">
              <w:rPr>
                <w:sz w:val="18"/>
                <w:szCs w:val="18"/>
              </w:rPr>
              <w:t>Liczba</w:t>
            </w:r>
            <w:r w:rsidR="004003BA" w:rsidRPr="00982DBF">
              <w:rPr>
                <w:sz w:val="18"/>
                <w:szCs w:val="18"/>
                <w:lang w:val="pl-PL"/>
              </w:rPr>
              <w:t xml:space="preserve"> osób</w:t>
            </w:r>
          </w:p>
        </w:tc>
        <w:tc>
          <w:tcPr>
            <w:tcW w:w="1039" w:type="dxa"/>
          </w:tcPr>
          <w:p w14:paraId="63C3820D" w14:textId="77777777" w:rsidR="00321938" w:rsidRPr="00270DA6" w:rsidRDefault="00321938">
            <w:pPr>
              <w:jc w:val="both"/>
              <w:rPr>
                <w:sz w:val="16"/>
                <w:szCs w:val="16"/>
              </w:rPr>
            </w:pPr>
          </w:p>
        </w:tc>
        <w:tc>
          <w:tcPr>
            <w:tcW w:w="1040" w:type="dxa"/>
          </w:tcPr>
          <w:p w14:paraId="5E6123B5" w14:textId="77777777" w:rsidR="00321938" w:rsidRPr="00270DA6" w:rsidRDefault="00321938">
            <w:pPr>
              <w:jc w:val="both"/>
              <w:rPr>
                <w:sz w:val="16"/>
                <w:szCs w:val="16"/>
              </w:rPr>
            </w:pPr>
          </w:p>
        </w:tc>
        <w:tc>
          <w:tcPr>
            <w:tcW w:w="1039" w:type="dxa"/>
          </w:tcPr>
          <w:p w14:paraId="4FA3C1AD" w14:textId="77777777" w:rsidR="00321938" w:rsidRPr="00270DA6" w:rsidRDefault="00321938">
            <w:pPr>
              <w:jc w:val="both"/>
              <w:rPr>
                <w:sz w:val="16"/>
                <w:szCs w:val="16"/>
              </w:rPr>
            </w:pPr>
          </w:p>
        </w:tc>
        <w:tc>
          <w:tcPr>
            <w:tcW w:w="1040" w:type="dxa"/>
          </w:tcPr>
          <w:p w14:paraId="5849EB67" w14:textId="77777777" w:rsidR="00321938" w:rsidRPr="00270DA6" w:rsidRDefault="00321938">
            <w:pPr>
              <w:jc w:val="both"/>
              <w:rPr>
                <w:sz w:val="16"/>
                <w:szCs w:val="16"/>
              </w:rPr>
            </w:pPr>
          </w:p>
        </w:tc>
        <w:tc>
          <w:tcPr>
            <w:tcW w:w="1039" w:type="dxa"/>
          </w:tcPr>
          <w:p w14:paraId="26D8BB4A" w14:textId="77777777" w:rsidR="00321938" w:rsidRPr="00270DA6" w:rsidRDefault="00321938">
            <w:pPr>
              <w:jc w:val="both"/>
              <w:rPr>
                <w:sz w:val="16"/>
                <w:szCs w:val="16"/>
              </w:rPr>
            </w:pPr>
          </w:p>
        </w:tc>
        <w:tc>
          <w:tcPr>
            <w:tcW w:w="1040" w:type="dxa"/>
          </w:tcPr>
          <w:p w14:paraId="6395DCCC" w14:textId="77777777" w:rsidR="00321938" w:rsidRPr="00270DA6" w:rsidRDefault="00321938">
            <w:pPr>
              <w:jc w:val="both"/>
              <w:rPr>
                <w:sz w:val="16"/>
                <w:szCs w:val="16"/>
              </w:rPr>
            </w:pPr>
          </w:p>
        </w:tc>
      </w:tr>
      <w:tr w:rsidR="004E32CE" w:rsidRPr="00270DA6" w14:paraId="68F1FF52" w14:textId="77777777" w:rsidTr="00982DBF">
        <w:trPr>
          <w:trHeight w:val="567"/>
        </w:trPr>
        <w:tc>
          <w:tcPr>
            <w:tcW w:w="2500" w:type="dxa"/>
          </w:tcPr>
          <w:p w14:paraId="0909E91E" w14:textId="31BD7BA9" w:rsidR="004E32CE" w:rsidRPr="00982DBF" w:rsidRDefault="004E32CE" w:rsidP="004E32CE">
            <w:pPr>
              <w:pStyle w:val="Tekstpodstawowy2"/>
              <w:spacing w:after="0" w:line="240" w:lineRule="auto"/>
              <w:rPr>
                <w:sz w:val="18"/>
                <w:szCs w:val="18"/>
              </w:rPr>
            </w:pPr>
            <w:r w:rsidRPr="00982DBF">
              <w:rPr>
                <w:sz w:val="18"/>
                <w:szCs w:val="18"/>
              </w:rPr>
              <w:t xml:space="preserve">Liczba osób w przeliczeniu na </w:t>
            </w:r>
            <w:r w:rsidR="00982DBF" w:rsidRPr="00982DBF">
              <w:rPr>
                <w:sz w:val="18"/>
                <w:szCs w:val="18"/>
              </w:rPr>
              <w:t>pełny etat (</w:t>
            </w:r>
            <w:r w:rsidRPr="00982DBF">
              <w:rPr>
                <w:sz w:val="18"/>
                <w:szCs w:val="18"/>
              </w:rPr>
              <w:t>wymiar czasu pracy</w:t>
            </w:r>
            <w:r w:rsidR="00982DBF" w:rsidRPr="00982DBF">
              <w:rPr>
                <w:sz w:val="18"/>
                <w:szCs w:val="18"/>
              </w:rPr>
              <w:t>)</w:t>
            </w:r>
          </w:p>
        </w:tc>
        <w:tc>
          <w:tcPr>
            <w:tcW w:w="1039" w:type="dxa"/>
          </w:tcPr>
          <w:p w14:paraId="5C40CEFB" w14:textId="77777777" w:rsidR="004E32CE" w:rsidRPr="00270DA6" w:rsidRDefault="004E32CE">
            <w:pPr>
              <w:jc w:val="both"/>
              <w:rPr>
                <w:sz w:val="16"/>
                <w:szCs w:val="16"/>
              </w:rPr>
            </w:pPr>
          </w:p>
        </w:tc>
        <w:tc>
          <w:tcPr>
            <w:tcW w:w="1040" w:type="dxa"/>
          </w:tcPr>
          <w:p w14:paraId="3D515E08" w14:textId="77777777" w:rsidR="004E32CE" w:rsidRPr="00270DA6" w:rsidRDefault="004E32CE">
            <w:pPr>
              <w:jc w:val="both"/>
              <w:rPr>
                <w:sz w:val="16"/>
                <w:szCs w:val="16"/>
              </w:rPr>
            </w:pPr>
          </w:p>
        </w:tc>
        <w:tc>
          <w:tcPr>
            <w:tcW w:w="1039" w:type="dxa"/>
          </w:tcPr>
          <w:p w14:paraId="7591337E" w14:textId="77777777" w:rsidR="004E32CE" w:rsidRPr="00270DA6" w:rsidRDefault="004E32CE">
            <w:pPr>
              <w:jc w:val="both"/>
              <w:rPr>
                <w:sz w:val="16"/>
                <w:szCs w:val="16"/>
              </w:rPr>
            </w:pPr>
          </w:p>
        </w:tc>
        <w:tc>
          <w:tcPr>
            <w:tcW w:w="1040" w:type="dxa"/>
          </w:tcPr>
          <w:p w14:paraId="5E7159C4" w14:textId="77777777" w:rsidR="004E32CE" w:rsidRPr="00270DA6" w:rsidRDefault="004E32CE">
            <w:pPr>
              <w:jc w:val="both"/>
              <w:rPr>
                <w:sz w:val="16"/>
                <w:szCs w:val="16"/>
              </w:rPr>
            </w:pPr>
          </w:p>
        </w:tc>
        <w:tc>
          <w:tcPr>
            <w:tcW w:w="1039" w:type="dxa"/>
          </w:tcPr>
          <w:p w14:paraId="3D8D8ABF" w14:textId="77777777" w:rsidR="004E32CE" w:rsidRPr="00270DA6" w:rsidRDefault="004E32CE">
            <w:pPr>
              <w:jc w:val="both"/>
              <w:rPr>
                <w:sz w:val="16"/>
                <w:szCs w:val="16"/>
              </w:rPr>
            </w:pPr>
          </w:p>
        </w:tc>
        <w:tc>
          <w:tcPr>
            <w:tcW w:w="1040" w:type="dxa"/>
          </w:tcPr>
          <w:p w14:paraId="7A10935B" w14:textId="77777777" w:rsidR="004E32CE" w:rsidRPr="00270DA6" w:rsidRDefault="004E32CE">
            <w:pPr>
              <w:jc w:val="both"/>
              <w:rPr>
                <w:sz w:val="16"/>
                <w:szCs w:val="16"/>
              </w:rPr>
            </w:pPr>
          </w:p>
        </w:tc>
      </w:tr>
    </w:tbl>
    <w:p w14:paraId="436BB9EF" w14:textId="77777777" w:rsidR="00BD5D3E" w:rsidRPr="00222D2F" w:rsidRDefault="00BD5D3E" w:rsidP="004003BA">
      <w:pPr>
        <w:ind w:left="425"/>
        <w:jc w:val="both"/>
        <w:rPr>
          <w:sz w:val="16"/>
          <w:szCs w:val="16"/>
        </w:rPr>
      </w:pPr>
    </w:p>
    <w:p w14:paraId="6FBDEA4E" w14:textId="34522444" w:rsidR="00033A8C" w:rsidRPr="00033A8C" w:rsidRDefault="00321938" w:rsidP="004003BA">
      <w:pPr>
        <w:ind w:left="425"/>
        <w:jc w:val="both"/>
        <w:rPr>
          <w:sz w:val="16"/>
          <w:szCs w:val="16"/>
        </w:rPr>
      </w:pPr>
      <w:r w:rsidRPr="00E30B7D">
        <w:rPr>
          <w:sz w:val="22"/>
          <w:szCs w:val="22"/>
        </w:rPr>
        <w:t xml:space="preserve">W przypadku spadku zatrudnienia </w:t>
      </w:r>
      <w:r w:rsidR="0077084B">
        <w:rPr>
          <w:sz w:val="22"/>
          <w:szCs w:val="22"/>
        </w:rPr>
        <w:t xml:space="preserve">lub zmniejszenia wymiaru czasu pracy </w:t>
      </w:r>
      <w:r w:rsidRPr="00E30B7D">
        <w:rPr>
          <w:sz w:val="22"/>
          <w:szCs w:val="22"/>
        </w:rPr>
        <w:t xml:space="preserve">w ciągu ostatnich 6 miesięcy poprzedzających dzień złożenia </w:t>
      </w:r>
      <w:r w:rsidR="0077084B">
        <w:rPr>
          <w:sz w:val="22"/>
          <w:szCs w:val="22"/>
        </w:rPr>
        <w:t xml:space="preserve">wniosku i na dzień złożenia </w:t>
      </w:r>
      <w:r w:rsidRPr="00E30B7D">
        <w:rPr>
          <w:sz w:val="22"/>
          <w:szCs w:val="22"/>
        </w:rPr>
        <w:t>wniosku, proszę o podanie przyczyny</w:t>
      </w:r>
      <w:r w:rsidR="00CC64CE">
        <w:rPr>
          <w:sz w:val="22"/>
          <w:szCs w:val="22"/>
        </w:rPr>
        <w:t xml:space="preserve">                   </w:t>
      </w:r>
      <w:r w:rsidRPr="00E30B7D">
        <w:rPr>
          <w:sz w:val="22"/>
          <w:szCs w:val="22"/>
        </w:rPr>
        <w:t xml:space="preserve"> i sposobu rozwiązania umowy o pracę</w:t>
      </w:r>
      <w:r w:rsidR="0077084B">
        <w:rPr>
          <w:sz w:val="22"/>
          <w:szCs w:val="22"/>
        </w:rPr>
        <w:t xml:space="preserve"> oraz proszę </w:t>
      </w:r>
      <w:r w:rsidR="00614D57">
        <w:rPr>
          <w:sz w:val="22"/>
          <w:szCs w:val="22"/>
        </w:rPr>
        <w:t xml:space="preserve">o </w:t>
      </w:r>
      <w:proofErr w:type="gramStart"/>
      <w:r w:rsidR="00614D57">
        <w:rPr>
          <w:sz w:val="22"/>
          <w:szCs w:val="22"/>
        </w:rPr>
        <w:t>wskazanie</w:t>
      </w:r>
      <w:proofErr w:type="gramEnd"/>
      <w:r w:rsidR="00614D57">
        <w:rPr>
          <w:sz w:val="22"/>
          <w:szCs w:val="22"/>
        </w:rPr>
        <w:t xml:space="preserve"> kiedy został uzupełniony stan </w:t>
      </w:r>
      <w:r w:rsidR="005C4211">
        <w:rPr>
          <w:sz w:val="22"/>
          <w:szCs w:val="22"/>
        </w:rPr>
        <w:t xml:space="preserve">               </w:t>
      </w:r>
      <w:r w:rsidR="00614D57">
        <w:rPr>
          <w:sz w:val="22"/>
          <w:szCs w:val="22"/>
        </w:rPr>
        <w:t>zatrudnienia lub wymiar czasu pracy</w:t>
      </w:r>
      <w:r w:rsidR="004D0D4F">
        <w:rPr>
          <w:sz w:val="22"/>
          <w:szCs w:val="22"/>
        </w:rPr>
        <w:t xml:space="preserve">: </w:t>
      </w:r>
      <w:r w:rsidRPr="00E30B7D">
        <w:rPr>
          <w:sz w:val="22"/>
          <w:szCs w:val="22"/>
        </w:rPr>
        <w:t xml:space="preserve"> </w:t>
      </w:r>
    </w:p>
    <w:p w14:paraId="63D29457" w14:textId="77777777" w:rsidR="00321938" w:rsidRDefault="00321938" w:rsidP="00033A8C">
      <w:pPr>
        <w:spacing w:line="360" w:lineRule="auto"/>
        <w:ind w:left="425"/>
        <w:jc w:val="both"/>
        <w:rPr>
          <w:sz w:val="24"/>
          <w:szCs w:val="24"/>
        </w:rPr>
      </w:pPr>
      <w:r w:rsidRPr="00270DA6">
        <w:rPr>
          <w:sz w:val="24"/>
          <w:szCs w:val="24"/>
        </w:rPr>
        <w:t>..............................................…………………..................................................................................................................................................................................................................................................</w:t>
      </w:r>
      <w:r w:rsidR="004003BA">
        <w:rPr>
          <w:sz w:val="24"/>
          <w:szCs w:val="24"/>
        </w:rPr>
        <w:t>..........................................................................................................................</w:t>
      </w:r>
      <w:r w:rsidR="00D02332">
        <w:rPr>
          <w:sz w:val="24"/>
          <w:szCs w:val="24"/>
        </w:rPr>
        <w:t>...................................................................................................................................................</w:t>
      </w:r>
      <w:r w:rsidR="004003BA">
        <w:rPr>
          <w:sz w:val="24"/>
          <w:szCs w:val="24"/>
        </w:rPr>
        <w:t>.....</w:t>
      </w:r>
      <w:r w:rsidRPr="00270DA6">
        <w:rPr>
          <w:sz w:val="24"/>
          <w:szCs w:val="24"/>
        </w:rPr>
        <w:t>.</w:t>
      </w:r>
      <w:r w:rsidR="00D02332">
        <w:rPr>
          <w:sz w:val="24"/>
          <w:szCs w:val="24"/>
        </w:rPr>
        <w:t>.</w:t>
      </w:r>
    </w:p>
    <w:p w14:paraId="3322D1E2" w14:textId="0E5ED16B" w:rsidR="00BD5D3E" w:rsidRPr="00EE4441" w:rsidRDefault="00BD5D3E" w:rsidP="00BD5D3E">
      <w:pPr>
        <w:ind w:left="426" w:right="-1"/>
        <w:jc w:val="both"/>
        <w:rPr>
          <w:sz w:val="22"/>
          <w:szCs w:val="22"/>
        </w:rPr>
      </w:pPr>
      <w:r w:rsidRPr="00EE4441">
        <w:rPr>
          <w:sz w:val="22"/>
          <w:szCs w:val="22"/>
        </w:rPr>
        <w:t xml:space="preserve">W przypadku producentów rolnych należy przedłożyć dokumenty potwierdzające zatrudnienie </w:t>
      </w:r>
      <w:r w:rsidR="00EE4441" w:rsidRPr="00EE4441">
        <w:rPr>
          <w:sz w:val="22"/>
          <w:szCs w:val="22"/>
        </w:rPr>
        <w:t xml:space="preserve">                </w:t>
      </w:r>
      <w:r w:rsidRPr="00EE4441">
        <w:rPr>
          <w:sz w:val="22"/>
          <w:szCs w:val="22"/>
        </w:rPr>
        <w:t xml:space="preserve"> pracownika </w:t>
      </w:r>
      <w:r w:rsidR="00EE4441" w:rsidRPr="00EE4441">
        <w:rPr>
          <w:sz w:val="22"/>
          <w:szCs w:val="22"/>
        </w:rPr>
        <w:t xml:space="preserve">ostatnich 6 miesięcy poprzedzających dzień złożenia wniosku. </w:t>
      </w:r>
    </w:p>
    <w:p w14:paraId="2091BDED" w14:textId="1A618CB0" w:rsidR="005D720C" w:rsidRPr="00744AE3" w:rsidRDefault="00395E69" w:rsidP="00615559">
      <w:pPr>
        <w:ind w:right="-1"/>
        <w:jc w:val="both"/>
        <w:rPr>
          <w:b/>
          <w:sz w:val="22"/>
          <w:szCs w:val="22"/>
        </w:rPr>
      </w:pPr>
      <w:r>
        <w:rPr>
          <w:b/>
          <w:sz w:val="22"/>
          <w:szCs w:val="22"/>
        </w:rPr>
        <w:t>2</w:t>
      </w:r>
      <w:r w:rsidR="00496974">
        <w:rPr>
          <w:b/>
          <w:sz w:val="22"/>
          <w:szCs w:val="22"/>
        </w:rPr>
        <w:t>1</w:t>
      </w:r>
      <w:r w:rsidR="005D720C" w:rsidRPr="00744AE3">
        <w:rPr>
          <w:b/>
          <w:sz w:val="22"/>
          <w:szCs w:val="22"/>
        </w:rPr>
        <w:t xml:space="preserve">.  </w:t>
      </w:r>
      <w:r w:rsidR="005D720C" w:rsidRPr="00744AE3">
        <w:rPr>
          <w:sz w:val="22"/>
          <w:szCs w:val="22"/>
        </w:rPr>
        <w:t xml:space="preserve">W okresie 365 dni przed dniem złożenia wniosku </w:t>
      </w:r>
      <w:r w:rsidR="0049146C" w:rsidRPr="0049146C">
        <w:rPr>
          <w:b/>
          <w:sz w:val="22"/>
          <w:szCs w:val="22"/>
        </w:rPr>
        <w:t xml:space="preserve">nie </w:t>
      </w:r>
      <w:r w:rsidR="005D720C" w:rsidRPr="00744AE3">
        <w:rPr>
          <w:b/>
          <w:sz w:val="22"/>
          <w:szCs w:val="22"/>
        </w:rPr>
        <w:t>zostałem</w:t>
      </w:r>
      <w:r w:rsidR="009B53AF">
        <w:rPr>
          <w:b/>
          <w:sz w:val="22"/>
          <w:szCs w:val="22"/>
        </w:rPr>
        <w:t xml:space="preserve">/ zostałem </w:t>
      </w:r>
      <w:r w:rsidR="009B53AF" w:rsidRPr="00744AE3">
        <w:rPr>
          <w:b/>
          <w:sz w:val="22"/>
          <w:szCs w:val="22"/>
        </w:rPr>
        <w:t>*</w:t>
      </w:r>
      <w:r w:rsidR="005D720C" w:rsidRPr="00744AE3">
        <w:rPr>
          <w:b/>
          <w:sz w:val="22"/>
          <w:szCs w:val="22"/>
        </w:rPr>
        <w:t>:</w:t>
      </w:r>
    </w:p>
    <w:p w14:paraId="122FEB4B" w14:textId="77777777" w:rsidR="005D720C" w:rsidRDefault="005D720C" w:rsidP="00615559">
      <w:pPr>
        <w:ind w:right="-1"/>
        <w:jc w:val="both"/>
        <w:rPr>
          <w:sz w:val="22"/>
          <w:szCs w:val="22"/>
        </w:rPr>
      </w:pPr>
      <w:r w:rsidRPr="00744AE3">
        <w:rPr>
          <w:b/>
          <w:sz w:val="22"/>
          <w:szCs w:val="22"/>
        </w:rPr>
        <w:t xml:space="preserve">         -  </w:t>
      </w:r>
      <w:r w:rsidRPr="00744AE3">
        <w:rPr>
          <w:sz w:val="22"/>
          <w:szCs w:val="22"/>
        </w:rPr>
        <w:t>ukarany za naruszenie przepisów prawa pracy,</w:t>
      </w:r>
    </w:p>
    <w:p w14:paraId="53624694" w14:textId="77777777" w:rsidR="005D720C" w:rsidRPr="00744AE3" w:rsidRDefault="005D720C" w:rsidP="00615559">
      <w:pPr>
        <w:ind w:right="-1"/>
        <w:jc w:val="both"/>
        <w:rPr>
          <w:sz w:val="22"/>
          <w:szCs w:val="22"/>
        </w:rPr>
      </w:pPr>
      <w:r w:rsidRPr="00744AE3">
        <w:rPr>
          <w:sz w:val="22"/>
          <w:szCs w:val="22"/>
        </w:rPr>
        <w:t xml:space="preserve">        </w:t>
      </w:r>
      <w:r>
        <w:rPr>
          <w:sz w:val="22"/>
          <w:szCs w:val="22"/>
        </w:rPr>
        <w:t xml:space="preserve"> </w:t>
      </w:r>
      <w:r w:rsidRPr="00744AE3">
        <w:rPr>
          <w:sz w:val="22"/>
          <w:szCs w:val="22"/>
        </w:rPr>
        <w:t>-  skazany prawomocnym wyrokiem za naruszenie przepisów prawa pracy.</w:t>
      </w:r>
    </w:p>
    <w:p w14:paraId="7C3A8DA7" w14:textId="260C7B1C" w:rsidR="005D720C" w:rsidRDefault="00395E69" w:rsidP="00615559">
      <w:pPr>
        <w:ind w:left="426" w:right="-1" w:hanging="426"/>
        <w:jc w:val="both"/>
        <w:rPr>
          <w:sz w:val="22"/>
          <w:szCs w:val="22"/>
        </w:rPr>
      </w:pPr>
      <w:r>
        <w:rPr>
          <w:b/>
          <w:sz w:val="22"/>
          <w:szCs w:val="22"/>
        </w:rPr>
        <w:t>2</w:t>
      </w:r>
      <w:r w:rsidR="00496974">
        <w:rPr>
          <w:b/>
          <w:sz w:val="22"/>
          <w:szCs w:val="22"/>
        </w:rPr>
        <w:t>2</w:t>
      </w:r>
      <w:r w:rsidR="005D720C" w:rsidRPr="00B651FC">
        <w:rPr>
          <w:b/>
          <w:sz w:val="22"/>
          <w:szCs w:val="22"/>
        </w:rPr>
        <w:t xml:space="preserve">.  </w:t>
      </w:r>
      <w:r w:rsidR="0049146C">
        <w:rPr>
          <w:b/>
          <w:sz w:val="22"/>
          <w:szCs w:val="22"/>
        </w:rPr>
        <w:t>N</w:t>
      </w:r>
      <w:r w:rsidR="005D720C" w:rsidRPr="00B651FC">
        <w:rPr>
          <w:b/>
          <w:sz w:val="22"/>
          <w:szCs w:val="22"/>
        </w:rPr>
        <w:t>ie jestem</w:t>
      </w:r>
      <w:r w:rsidR="009B53AF">
        <w:rPr>
          <w:b/>
          <w:sz w:val="22"/>
          <w:szCs w:val="22"/>
        </w:rPr>
        <w:t>/ jestem</w:t>
      </w:r>
      <w:r w:rsidR="009B53AF" w:rsidRPr="00744AE3">
        <w:rPr>
          <w:b/>
          <w:sz w:val="22"/>
          <w:szCs w:val="22"/>
        </w:rPr>
        <w:t>*</w:t>
      </w:r>
      <w:r w:rsidR="009B53AF" w:rsidRPr="00744AE3">
        <w:rPr>
          <w:b/>
          <w:bCs/>
          <w:iCs/>
          <w:sz w:val="22"/>
          <w:szCs w:val="22"/>
        </w:rPr>
        <w:t xml:space="preserve"> </w:t>
      </w:r>
      <w:r w:rsidR="005D720C" w:rsidRPr="00B651FC">
        <w:rPr>
          <w:sz w:val="22"/>
          <w:szCs w:val="22"/>
        </w:rPr>
        <w:t>objęty postępowaniem dotyczącym naruszenia przepisów prawa pracy.</w:t>
      </w:r>
    </w:p>
    <w:p w14:paraId="6D594377" w14:textId="55121AC1" w:rsidR="005D720C" w:rsidRDefault="005D720C" w:rsidP="00615559">
      <w:pPr>
        <w:ind w:left="426" w:right="-1" w:hanging="426"/>
        <w:jc w:val="both"/>
        <w:rPr>
          <w:sz w:val="22"/>
          <w:szCs w:val="22"/>
        </w:rPr>
      </w:pPr>
      <w:r>
        <w:rPr>
          <w:b/>
          <w:sz w:val="22"/>
          <w:szCs w:val="22"/>
        </w:rPr>
        <w:t>2</w:t>
      </w:r>
      <w:r w:rsidR="00496974">
        <w:rPr>
          <w:b/>
          <w:sz w:val="22"/>
          <w:szCs w:val="22"/>
        </w:rPr>
        <w:t>3</w:t>
      </w:r>
      <w:r>
        <w:rPr>
          <w:sz w:val="22"/>
          <w:szCs w:val="22"/>
        </w:rPr>
        <w:t xml:space="preserve">.  </w:t>
      </w:r>
      <w:r w:rsidR="0049146C" w:rsidRPr="0049146C">
        <w:rPr>
          <w:b/>
          <w:sz w:val="22"/>
          <w:szCs w:val="22"/>
        </w:rPr>
        <w:t>N</w:t>
      </w:r>
      <w:r w:rsidRPr="0049146C">
        <w:rPr>
          <w:b/>
          <w:sz w:val="22"/>
          <w:szCs w:val="22"/>
        </w:rPr>
        <w:t>ie</w:t>
      </w:r>
      <w:r w:rsidRPr="00B651FC">
        <w:rPr>
          <w:b/>
          <w:sz w:val="22"/>
          <w:szCs w:val="22"/>
        </w:rPr>
        <w:t xml:space="preserve"> jestem </w:t>
      </w:r>
      <w:r w:rsidR="009B53AF">
        <w:rPr>
          <w:b/>
          <w:sz w:val="22"/>
          <w:szCs w:val="22"/>
        </w:rPr>
        <w:t>/ jestem</w:t>
      </w:r>
      <w:r w:rsidR="009B53AF" w:rsidRPr="00744AE3">
        <w:rPr>
          <w:b/>
          <w:sz w:val="22"/>
          <w:szCs w:val="22"/>
        </w:rPr>
        <w:t>*</w:t>
      </w:r>
      <w:r w:rsidR="009B53AF" w:rsidRPr="00744AE3">
        <w:rPr>
          <w:b/>
          <w:bCs/>
          <w:iCs/>
          <w:sz w:val="22"/>
          <w:szCs w:val="22"/>
        </w:rPr>
        <w:t xml:space="preserve"> </w:t>
      </w:r>
      <w:r w:rsidRPr="001F49DA">
        <w:rPr>
          <w:sz w:val="22"/>
          <w:szCs w:val="22"/>
        </w:rPr>
        <w:t>zobowiązany</w:t>
      </w:r>
      <w:r>
        <w:rPr>
          <w:sz w:val="22"/>
          <w:szCs w:val="22"/>
        </w:rPr>
        <w:t xml:space="preserve"> do zwrotu wcześniej otrzymanej pomocy publicznej.</w:t>
      </w:r>
    </w:p>
    <w:p w14:paraId="58370673" w14:textId="77777777" w:rsidR="005D720C" w:rsidRDefault="005D720C" w:rsidP="00BE396A">
      <w:pPr>
        <w:ind w:right="-1"/>
      </w:pPr>
      <w:r w:rsidRPr="004754F3">
        <w:rPr>
          <w:b/>
          <w:i/>
        </w:rPr>
        <w:t>*/ niepotrzebne skreślić</w:t>
      </w:r>
      <w:r>
        <w:rPr>
          <w:b/>
          <w:i/>
        </w:rPr>
        <w:t>/</w:t>
      </w:r>
      <w:r>
        <w:t xml:space="preserve">                                                                                 </w:t>
      </w:r>
    </w:p>
    <w:bookmarkEnd w:id="11"/>
    <w:p w14:paraId="51FF4890" w14:textId="77777777" w:rsidR="008368BB" w:rsidRPr="0077199E" w:rsidRDefault="008368BB" w:rsidP="00BE396A">
      <w:pPr>
        <w:pStyle w:val="Tekstpodstawowy"/>
        <w:rPr>
          <w:b/>
          <w:bCs/>
          <w:sz w:val="16"/>
          <w:szCs w:val="16"/>
          <w:lang w:val="pl-PL"/>
        </w:rPr>
      </w:pPr>
    </w:p>
    <w:p w14:paraId="498F8D89" w14:textId="77777777" w:rsidR="008368BB" w:rsidRDefault="008368BB" w:rsidP="008368BB">
      <w:pPr>
        <w:ind w:right="-288"/>
        <w:jc w:val="both"/>
        <w:rPr>
          <w:b/>
          <w:i/>
          <w:sz w:val="22"/>
          <w:szCs w:val="22"/>
        </w:rPr>
      </w:pPr>
      <w:bookmarkStart w:id="12" w:name="_Hlk199503668"/>
      <w:r w:rsidRPr="00E30B7D">
        <w:rPr>
          <w:b/>
          <w:i/>
          <w:sz w:val="22"/>
          <w:szCs w:val="22"/>
        </w:rPr>
        <w:t>Oświadczam, że informacje zawarte w niniejszym oświadczeniu są prawdziwe.</w:t>
      </w:r>
    </w:p>
    <w:p w14:paraId="3AC80007" w14:textId="77777777" w:rsidR="00496974" w:rsidRPr="00E115A3" w:rsidRDefault="00496974" w:rsidP="008368BB">
      <w:pPr>
        <w:ind w:right="-288"/>
        <w:jc w:val="both"/>
        <w:rPr>
          <w:b/>
          <w:i/>
        </w:rPr>
      </w:pPr>
    </w:p>
    <w:p w14:paraId="7A16D61A" w14:textId="6AEA5F75" w:rsidR="005D720C" w:rsidRPr="00222D2F" w:rsidRDefault="008368BB" w:rsidP="00222D2F">
      <w:pPr>
        <w:pStyle w:val="Tekstpodstawowy"/>
        <w:rPr>
          <w:sz w:val="16"/>
          <w:szCs w:val="16"/>
        </w:rPr>
      </w:pPr>
      <w:proofErr w:type="gramStart"/>
      <w:r w:rsidRPr="00E30B7D">
        <w:rPr>
          <w:b/>
          <w:bCs/>
          <w:i/>
          <w:sz w:val="22"/>
          <w:szCs w:val="22"/>
          <w:lang w:val="pl-PL"/>
        </w:rPr>
        <w:t xml:space="preserve">„ </w:t>
      </w:r>
      <w:r w:rsidRPr="007C2A1C">
        <w:rPr>
          <w:b/>
          <w:bCs/>
          <w:iCs/>
          <w:sz w:val="22"/>
          <w:szCs w:val="22"/>
        </w:rPr>
        <w:t>Jestem</w:t>
      </w:r>
      <w:proofErr w:type="gramEnd"/>
      <w:r w:rsidRPr="007C2A1C">
        <w:rPr>
          <w:b/>
          <w:bCs/>
          <w:iCs/>
          <w:sz w:val="22"/>
          <w:szCs w:val="22"/>
        </w:rPr>
        <w:t xml:space="preserve"> świadomy</w:t>
      </w:r>
      <w:r w:rsidRPr="007C2A1C">
        <w:rPr>
          <w:b/>
          <w:bCs/>
          <w:iCs/>
          <w:sz w:val="22"/>
          <w:szCs w:val="22"/>
          <w:lang w:val="pl-PL"/>
        </w:rPr>
        <w:t>/a</w:t>
      </w:r>
      <w:r w:rsidRPr="007C2A1C">
        <w:rPr>
          <w:b/>
          <w:bCs/>
          <w:iCs/>
          <w:sz w:val="22"/>
          <w:szCs w:val="22"/>
        </w:rPr>
        <w:t xml:space="preserve"> odpowiedzialności karnej za złożenie fałszywego oświadczenia</w:t>
      </w:r>
      <w:r w:rsidRPr="007C2A1C">
        <w:rPr>
          <w:b/>
          <w:bCs/>
          <w:iCs/>
          <w:sz w:val="22"/>
          <w:szCs w:val="22"/>
          <w:lang w:val="pl-PL"/>
        </w:rPr>
        <w:t>”</w:t>
      </w:r>
      <w:r w:rsidRPr="007C2A1C">
        <w:rPr>
          <w:b/>
          <w:bCs/>
          <w:iCs/>
          <w:sz w:val="22"/>
          <w:szCs w:val="22"/>
        </w:rPr>
        <w:t>.</w:t>
      </w:r>
      <w:r w:rsidRPr="007C2A1C">
        <w:rPr>
          <w:iCs/>
          <w:sz w:val="22"/>
          <w:szCs w:val="22"/>
        </w:rPr>
        <w:t xml:space="preserve">     </w:t>
      </w:r>
      <w:r w:rsidRPr="00222D2F">
        <w:rPr>
          <w:iCs/>
          <w:sz w:val="16"/>
          <w:szCs w:val="16"/>
        </w:rPr>
        <w:t xml:space="preserve"> </w:t>
      </w:r>
      <w:r w:rsidR="005D720C" w:rsidRPr="00222D2F">
        <w:rPr>
          <w:sz w:val="16"/>
          <w:szCs w:val="16"/>
        </w:rPr>
        <w:t xml:space="preserve">                   </w:t>
      </w:r>
    </w:p>
    <w:p w14:paraId="5DF9754D" w14:textId="77777777" w:rsidR="00FD10BE" w:rsidRDefault="00FD10BE" w:rsidP="005D720C"/>
    <w:p w14:paraId="6F5CFC6E" w14:textId="77777777" w:rsidR="00B8252F" w:rsidRDefault="00B8252F" w:rsidP="005D720C"/>
    <w:bookmarkEnd w:id="12"/>
    <w:p w14:paraId="31DAFFA8" w14:textId="77777777" w:rsidR="004D0D4F" w:rsidRDefault="004D0D4F" w:rsidP="005D720C"/>
    <w:p w14:paraId="4DDBB988" w14:textId="77777777" w:rsidR="000F77CB" w:rsidRPr="00FD10BE" w:rsidRDefault="000F77CB" w:rsidP="005D720C"/>
    <w:p w14:paraId="50C9105E" w14:textId="77777777" w:rsidR="005D720C" w:rsidRDefault="005D720C" w:rsidP="005D720C">
      <w:pPr>
        <w:rPr>
          <w:sz w:val="22"/>
        </w:rPr>
      </w:pPr>
      <w:r>
        <w:t>Data .......................................</w:t>
      </w:r>
      <w:r>
        <w:rPr>
          <w:sz w:val="22"/>
        </w:rPr>
        <w:t xml:space="preserve">                            ………………....................................................................</w:t>
      </w:r>
    </w:p>
    <w:p w14:paraId="5A038D70" w14:textId="77777777" w:rsidR="00020AFA" w:rsidRPr="00020AFA" w:rsidRDefault="00020AFA" w:rsidP="00222D2F">
      <w:pPr>
        <w:pStyle w:val="Tekstpodstawowywcity3"/>
        <w:spacing w:after="0"/>
        <w:ind w:left="3958"/>
        <w:jc w:val="center"/>
        <w:rPr>
          <w:b/>
        </w:rPr>
      </w:pPr>
      <w:r w:rsidRPr="00020AFA">
        <w:rPr>
          <w:b/>
        </w:rPr>
        <w:t>Podpis i pieczątka imienna Wnioskodawcy lub</w:t>
      </w:r>
    </w:p>
    <w:p w14:paraId="0E3DFB40" w14:textId="77777777" w:rsidR="00020AFA" w:rsidRDefault="00020AFA" w:rsidP="00222D2F">
      <w:pPr>
        <w:pStyle w:val="Tekstpodstawowywcity3"/>
        <w:spacing w:after="0"/>
        <w:ind w:left="3958"/>
        <w:jc w:val="center"/>
        <w:rPr>
          <w:b/>
        </w:rPr>
      </w:pPr>
      <w:r w:rsidRPr="00020AFA">
        <w:rPr>
          <w:b/>
        </w:rPr>
        <w:t xml:space="preserve">osoby upoważnionej do jego reprezentowania, osoby zarządzające </w:t>
      </w:r>
    </w:p>
    <w:p w14:paraId="5555E21F" w14:textId="5AD09055" w:rsidR="00020AFA" w:rsidRPr="00020AFA" w:rsidRDefault="00020AFA" w:rsidP="00222D2F">
      <w:pPr>
        <w:pStyle w:val="Tekstpodstawowywcity3"/>
        <w:spacing w:after="0"/>
        <w:ind w:left="3958"/>
        <w:jc w:val="center"/>
        <w:rPr>
          <w:b/>
          <w:lang w:val="pl-PL"/>
        </w:rPr>
      </w:pPr>
      <w:r w:rsidRPr="00020AFA">
        <w:rPr>
          <w:b/>
        </w:rPr>
        <w:t>Wnioskodawcą w przypadku braku pieczęci czytelny podpis</w:t>
      </w:r>
    </w:p>
    <w:p w14:paraId="1E96DA18" w14:textId="77777777" w:rsidR="00E14ABD" w:rsidRDefault="00E14ABD" w:rsidP="00E14ABD">
      <w:pPr>
        <w:pStyle w:val="Nagwek4"/>
        <w:jc w:val="right"/>
        <w:rPr>
          <w:sz w:val="18"/>
          <w:szCs w:val="18"/>
        </w:rPr>
      </w:pPr>
      <w:bookmarkStart w:id="13" w:name="_Hlk199493814"/>
      <w:bookmarkStart w:id="14" w:name="_Hlk199503760"/>
      <w:bookmarkEnd w:id="10"/>
      <w:r w:rsidRPr="00A67AF8">
        <w:rPr>
          <w:sz w:val="18"/>
          <w:szCs w:val="18"/>
        </w:rPr>
        <w:lastRenderedPageBreak/>
        <w:t>Zał. Nr 2</w:t>
      </w:r>
    </w:p>
    <w:p w14:paraId="1C397BF3" w14:textId="77777777" w:rsidR="00E14ABD" w:rsidRDefault="00E14ABD" w:rsidP="00E14ABD">
      <w:r>
        <w:t>………..................……..……………..………….                                        ...................................................</w:t>
      </w:r>
    </w:p>
    <w:p w14:paraId="1DD18FA1" w14:textId="3D70B87F" w:rsidR="003E602F" w:rsidRDefault="003E602F" w:rsidP="003E602F">
      <w:pPr>
        <w:pStyle w:val="Normalny1"/>
        <w:rPr>
          <w:lang w:eastAsia="ar-SA"/>
        </w:rPr>
      </w:pPr>
      <w:r>
        <w:rPr>
          <w:sz w:val="18"/>
          <w:szCs w:val="18"/>
        </w:rPr>
        <w:t>/ Nazwa lub imię i nazwisko, adres Wnioskodawcy/</w:t>
      </w:r>
      <w:r>
        <w:t xml:space="preserve">                       </w:t>
      </w:r>
      <w:r>
        <w:rPr>
          <w:lang w:eastAsia="ar-SA"/>
        </w:rPr>
        <w:t xml:space="preserve">                         </w:t>
      </w:r>
      <w:r>
        <w:rPr>
          <w:lang w:eastAsia="ar-SA"/>
        </w:rPr>
        <w:t xml:space="preserve">  </w:t>
      </w:r>
      <w:r>
        <w:rPr>
          <w:lang w:eastAsia="ar-SA"/>
        </w:rPr>
        <w:t xml:space="preserve"> / miejscowość data /</w:t>
      </w:r>
    </w:p>
    <w:p w14:paraId="2631236A" w14:textId="77777777" w:rsidR="00E14ABD" w:rsidRDefault="00E14ABD" w:rsidP="00E14ABD">
      <w:pPr>
        <w:pStyle w:val="Normalny10"/>
      </w:pPr>
    </w:p>
    <w:p w14:paraId="46285C7E" w14:textId="621E18CD" w:rsidR="00E14ABD" w:rsidRPr="00281919" w:rsidRDefault="00E14ABD" w:rsidP="00E14ABD">
      <w:pPr>
        <w:pStyle w:val="Tekstpodstawowy1"/>
        <w:rPr>
          <w:sz w:val="20"/>
          <w:szCs w:val="20"/>
        </w:rPr>
      </w:pPr>
      <w:r w:rsidRPr="00281919">
        <w:rPr>
          <w:sz w:val="20"/>
          <w:szCs w:val="20"/>
        </w:rPr>
        <w:t>OŚWIADCZENIE WNIOSKODAWCY</w:t>
      </w:r>
      <w:r>
        <w:rPr>
          <w:sz w:val="20"/>
          <w:szCs w:val="20"/>
        </w:rPr>
        <w:t xml:space="preserve"> </w:t>
      </w:r>
      <w:r w:rsidRPr="00281919">
        <w:rPr>
          <w:sz w:val="20"/>
          <w:szCs w:val="20"/>
        </w:rPr>
        <w:t xml:space="preserve">DOTYCZĄCE POMOCY </w:t>
      </w:r>
      <w:r w:rsidRPr="00281919">
        <w:rPr>
          <w:i/>
          <w:sz w:val="20"/>
          <w:szCs w:val="20"/>
        </w:rPr>
        <w:t>DE MINIMIS</w:t>
      </w:r>
      <w:r w:rsidRPr="00281919">
        <w:rPr>
          <w:sz w:val="20"/>
          <w:szCs w:val="20"/>
        </w:rPr>
        <w:t xml:space="preserve"> OTRZYMANEJ </w:t>
      </w:r>
      <w:r>
        <w:rPr>
          <w:sz w:val="20"/>
          <w:szCs w:val="20"/>
        </w:rPr>
        <w:t xml:space="preserve">                  </w:t>
      </w:r>
      <w:r w:rsidRPr="00281919">
        <w:rPr>
          <w:sz w:val="20"/>
          <w:szCs w:val="20"/>
        </w:rPr>
        <w:t>ZA OKRES 3 MINIONYCH LAT (</w:t>
      </w:r>
      <w:r w:rsidRPr="00281919">
        <w:rPr>
          <w:sz w:val="20"/>
          <w:szCs w:val="20"/>
          <w:u w:val="single"/>
        </w:rPr>
        <w:t>3 x 365 DNI)</w:t>
      </w:r>
    </w:p>
    <w:p w14:paraId="15713674" w14:textId="77777777" w:rsidR="00E14ABD" w:rsidRPr="00281919" w:rsidRDefault="00E14ABD" w:rsidP="00E14ABD">
      <w:pPr>
        <w:pStyle w:val="Standard"/>
        <w:jc w:val="both"/>
        <w:rPr>
          <w:b/>
          <w:bCs/>
          <w:sz w:val="16"/>
          <w:szCs w:val="16"/>
        </w:rPr>
      </w:pPr>
    </w:p>
    <w:p w14:paraId="3342AA1A" w14:textId="1B9510CA" w:rsidR="00E14ABD" w:rsidRPr="00281919" w:rsidRDefault="0077199E" w:rsidP="00E14ABD">
      <w:pPr>
        <w:pStyle w:val="Tekstpodstawowy"/>
        <w:rPr>
          <w:rFonts w:ascii="Calibri" w:hAnsi="Calibri"/>
          <w:b/>
          <w:bCs/>
          <w:sz w:val="22"/>
          <w:szCs w:val="22"/>
        </w:rPr>
      </w:pPr>
      <w:r>
        <w:rPr>
          <w:sz w:val="22"/>
          <w:szCs w:val="22"/>
        </w:rPr>
        <w:t>“</w:t>
      </w:r>
      <w:r w:rsidR="00E14ABD" w:rsidRPr="00281919">
        <w:rPr>
          <w:sz w:val="22"/>
          <w:szCs w:val="22"/>
        </w:rPr>
        <w:t xml:space="preserve">Jestem świadomy/a </w:t>
      </w:r>
      <w:r w:rsidR="00E14ABD" w:rsidRPr="00CC0236">
        <w:rPr>
          <w:sz w:val="22"/>
          <w:szCs w:val="22"/>
        </w:rPr>
        <w:t xml:space="preserve">odpowiedzialności karnej za złożenie fałszywego oświadczenia” </w:t>
      </w:r>
      <w:r>
        <w:rPr>
          <w:sz w:val="22"/>
          <w:szCs w:val="22"/>
        </w:rPr>
        <w:t xml:space="preserve">niniejszym </w:t>
      </w:r>
      <w:r w:rsidR="00E14ABD" w:rsidRPr="00CC0236">
        <w:rPr>
          <w:sz w:val="22"/>
          <w:szCs w:val="22"/>
        </w:rPr>
        <w:t xml:space="preserve">oświadczam, że </w:t>
      </w:r>
      <w:r w:rsidR="00E14ABD" w:rsidRPr="00CC0236">
        <w:rPr>
          <w:b/>
          <w:sz w:val="22"/>
          <w:szCs w:val="22"/>
        </w:rPr>
        <w:t>przedkładam / nie przedkładam</w:t>
      </w:r>
      <w:r w:rsidR="00E14ABD" w:rsidRPr="00CC0236">
        <w:rPr>
          <w:b/>
          <w:bCs/>
          <w:sz w:val="22"/>
          <w:szCs w:val="22"/>
          <w:lang w:eastAsia="en-US"/>
        </w:rPr>
        <w:t>*</w:t>
      </w:r>
      <w:r w:rsidR="00E14ABD" w:rsidRPr="00CC0236">
        <w:rPr>
          <w:sz w:val="22"/>
          <w:szCs w:val="22"/>
        </w:rPr>
        <w:t xml:space="preserve"> wszystkie zaświadczenia o pomocy de </w:t>
      </w:r>
      <w:proofErr w:type="spellStart"/>
      <w:r w:rsidR="00E14ABD" w:rsidRPr="00CC0236">
        <w:rPr>
          <w:sz w:val="22"/>
          <w:szCs w:val="22"/>
        </w:rPr>
        <w:t>mimimis</w:t>
      </w:r>
      <w:proofErr w:type="spellEnd"/>
      <w:r w:rsidR="00E14ABD" w:rsidRPr="00CC0236">
        <w:rPr>
          <w:sz w:val="22"/>
          <w:szCs w:val="22"/>
        </w:rPr>
        <w:t xml:space="preserve"> oraz pomocy de </w:t>
      </w:r>
      <w:proofErr w:type="spellStart"/>
      <w:r w:rsidR="00E14ABD" w:rsidRPr="00CC0236">
        <w:rPr>
          <w:sz w:val="22"/>
          <w:szCs w:val="22"/>
        </w:rPr>
        <w:t>mimimis</w:t>
      </w:r>
      <w:proofErr w:type="spellEnd"/>
      <w:r w:rsidR="00E14ABD" w:rsidRPr="00CC0236">
        <w:rPr>
          <w:sz w:val="22"/>
          <w:szCs w:val="22"/>
        </w:rPr>
        <w:t xml:space="preserve"> w rolnictwie lub pomocy de </w:t>
      </w:r>
      <w:proofErr w:type="spellStart"/>
      <w:r w:rsidR="00E14ABD" w:rsidRPr="00CC0236">
        <w:rPr>
          <w:sz w:val="22"/>
          <w:szCs w:val="22"/>
        </w:rPr>
        <w:t>mimimis</w:t>
      </w:r>
      <w:proofErr w:type="spellEnd"/>
      <w:r w:rsidR="00E14ABD" w:rsidRPr="00CC0236">
        <w:rPr>
          <w:sz w:val="22"/>
          <w:szCs w:val="22"/>
        </w:rPr>
        <w:t xml:space="preserve"> w rybołówstwie</w:t>
      </w:r>
      <w:r w:rsidR="00E14ABD">
        <w:rPr>
          <w:sz w:val="22"/>
          <w:szCs w:val="22"/>
        </w:rPr>
        <w:t xml:space="preserve"> oraz </w:t>
      </w:r>
      <w:r w:rsidR="00E14ABD" w:rsidRPr="00281919">
        <w:rPr>
          <w:sz w:val="22"/>
          <w:szCs w:val="22"/>
        </w:rPr>
        <w:t>oświadczam, że</w:t>
      </w:r>
      <w:r w:rsidR="00E14ABD">
        <w:rPr>
          <w:b/>
          <w:bCs/>
          <w:sz w:val="22"/>
          <w:szCs w:val="22"/>
          <w:lang w:eastAsia="en-US"/>
        </w:rPr>
        <w:t>*</w:t>
      </w:r>
      <w:r w:rsidR="00E14ABD" w:rsidRPr="00281919">
        <w:rPr>
          <w:sz w:val="22"/>
          <w:szCs w:val="22"/>
        </w:rPr>
        <w:t>:</w:t>
      </w:r>
    </w:p>
    <w:p w14:paraId="1F84767F" w14:textId="77777777" w:rsidR="00E14ABD" w:rsidRPr="00BA22F9" w:rsidRDefault="00E14ABD" w:rsidP="00E14ABD">
      <w:pPr>
        <w:widowControl w:val="0"/>
        <w:autoSpaceDE w:val="0"/>
        <w:adjustRightInd w:val="0"/>
        <w:ind w:right="-96"/>
        <w:jc w:val="both"/>
        <w:rPr>
          <w:rFonts w:ascii="Calibri" w:hAnsi="Calibri"/>
          <w:bCs/>
          <w:sz w:val="10"/>
          <w:szCs w:val="10"/>
          <w:bdr w:val="single" w:sz="4" w:space="0" w:color="auto" w:frame="1"/>
        </w:rPr>
      </w:pPr>
    </w:p>
    <w:p w14:paraId="37C2B1D1" w14:textId="27EE6F66" w:rsidR="00E14ABD" w:rsidRDefault="00E14ABD" w:rsidP="00E14ABD">
      <w:pPr>
        <w:widowControl w:val="0"/>
        <w:autoSpaceDE w:val="0"/>
        <w:adjustRightInd w:val="0"/>
        <w:ind w:left="426" w:right="-1" w:hanging="426"/>
        <w:jc w:val="both"/>
        <w:rPr>
          <w:bCs/>
          <w:i/>
          <w:iCs/>
          <w:sz w:val="22"/>
          <w:szCs w:val="22"/>
        </w:rPr>
      </w:pPr>
      <w:r w:rsidRPr="00281919">
        <w:rPr>
          <w:bCs/>
          <w:sz w:val="22"/>
          <w:szCs w:val="22"/>
          <w:bdr w:val="single" w:sz="4" w:space="0" w:color="auto" w:frame="1"/>
        </w:rPr>
        <w:t xml:space="preserve">    </w:t>
      </w:r>
      <w:r w:rsidRPr="00281919">
        <w:rPr>
          <w:bCs/>
          <w:i/>
          <w:iCs/>
          <w:sz w:val="22"/>
          <w:szCs w:val="22"/>
        </w:rPr>
        <w:t xml:space="preserve">   </w:t>
      </w:r>
      <w:r w:rsidRPr="00281919">
        <w:rPr>
          <w:bCs/>
          <w:sz w:val="22"/>
          <w:szCs w:val="22"/>
        </w:rPr>
        <w:t xml:space="preserve">w </w:t>
      </w:r>
      <w:r>
        <w:rPr>
          <w:bCs/>
          <w:sz w:val="22"/>
          <w:szCs w:val="22"/>
        </w:rPr>
        <w:t xml:space="preserve">okresie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 xml:space="preserve">65 </w:t>
      </w:r>
      <w:proofErr w:type="gramStart"/>
      <w:r w:rsidRPr="00281919">
        <w:rPr>
          <w:b/>
          <w:sz w:val="22"/>
          <w:szCs w:val="22"/>
        </w:rPr>
        <w:t>dni</w:t>
      </w:r>
      <w:r w:rsidRPr="00281919">
        <w:rPr>
          <w:bCs/>
          <w:sz w:val="22"/>
          <w:szCs w:val="22"/>
        </w:rPr>
        <w:t xml:space="preserve">)  </w:t>
      </w:r>
      <w:r w:rsidRPr="00281919">
        <w:rPr>
          <w:b/>
          <w:bCs/>
          <w:sz w:val="22"/>
          <w:szCs w:val="22"/>
          <w:u w:val="single"/>
        </w:rPr>
        <w:t>nie</w:t>
      </w:r>
      <w:proofErr w:type="gramEnd"/>
      <w:r w:rsidRPr="00281919">
        <w:rPr>
          <w:b/>
          <w:bCs/>
          <w:sz w:val="22"/>
          <w:szCs w:val="22"/>
          <w:u w:val="single"/>
        </w:rPr>
        <w:t xml:space="preserve"> otrzymałem/łam</w:t>
      </w:r>
      <w:r w:rsidRPr="00281919">
        <w:rPr>
          <w:bCs/>
          <w:sz w:val="22"/>
          <w:szCs w:val="22"/>
          <w:u w:val="single"/>
        </w:rPr>
        <w:t xml:space="preserve">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w:t>
      </w:r>
    </w:p>
    <w:p w14:paraId="432C63EF" w14:textId="77777777" w:rsidR="00E14ABD" w:rsidRPr="00BA22F9" w:rsidRDefault="00E14ABD" w:rsidP="00E14ABD">
      <w:pPr>
        <w:widowControl w:val="0"/>
        <w:autoSpaceDE w:val="0"/>
        <w:adjustRightInd w:val="0"/>
        <w:ind w:left="426" w:right="-1" w:hanging="426"/>
        <w:jc w:val="both"/>
        <w:rPr>
          <w:bCs/>
          <w:i/>
          <w:iCs/>
          <w:sz w:val="10"/>
          <w:szCs w:val="10"/>
        </w:rPr>
      </w:pPr>
    </w:p>
    <w:p w14:paraId="1902ACD5" w14:textId="354E9B11" w:rsidR="00E14ABD" w:rsidRDefault="00E14ABD" w:rsidP="00E14ABD">
      <w:pPr>
        <w:widowControl w:val="0"/>
        <w:autoSpaceDE w:val="0"/>
        <w:adjustRightInd w:val="0"/>
        <w:ind w:left="426" w:right="-1" w:hanging="426"/>
        <w:jc w:val="both"/>
        <w:rPr>
          <w:bCs/>
          <w:sz w:val="22"/>
          <w:szCs w:val="22"/>
        </w:rPr>
      </w:pPr>
      <w:r w:rsidRPr="00281919">
        <w:rPr>
          <w:bCs/>
          <w:sz w:val="22"/>
          <w:szCs w:val="22"/>
          <w:bdr w:val="single" w:sz="4" w:space="0" w:color="auto" w:frame="1"/>
        </w:rPr>
        <w:t xml:space="preserve">    </w:t>
      </w:r>
      <w:r w:rsidRPr="00281919">
        <w:rPr>
          <w:bCs/>
          <w:i/>
          <w:iCs/>
          <w:sz w:val="22"/>
          <w:szCs w:val="22"/>
        </w:rPr>
        <w:t xml:space="preserve">   </w:t>
      </w:r>
      <w:r w:rsidRPr="006578A9">
        <w:rPr>
          <w:bCs/>
          <w:sz w:val="22"/>
          <w:szCs w:val="22"/>
        </w:rPr>
        <w:t>w o</w:t>
      </w:r>
      <w:r>
        <w:rPr>
          <w:bCs/>
          <w:sz w:val="22"/>
          <w:szCs w:val="22"/>
        </w:rPr>
        <w:t xml:space="preserve">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65 dni</w:t>
      </w:r>
      <w:r w:rsidRPr="00281919">
        <w:rPr>
          <w:bCs/>
          <w:sz w:val="22"/>
          <w:szCs w:val="22"/>
        </w:rPr>
        <w:t xml:space="preserve">) </w:t>
      </w:r>
      <w:r w:rsidRPr="00281919">
        <w:rPr>
          <w:b/>
          <w:bCs/>
          <w:sz w:val="22"/>
          <w:szCs w:val="22"/>
          <w:u w:val="single"/>
        </w:rPr>
        <w:t>nie otrzymałem/łam</w:t>
      </w:r>
      <w:r w:rsidRPr="00281919">
        <w:rPr>
          <w:bCs/>
          <w:sz w:val="22"/>
          <w:szCs w:val="22"/>
          <w:u w:val="single"/>
        </w:rPr>
        <w:t xml:space="preserve">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rolnictwie </w:t>
      </w:r>
      <w:r>
        <w:rPr>
          <w:bCs/>
          <w:sz w:val="22"/>
          <w:szCs w:val="22"/>
        </w:rPr>
        <w:t>oraz</w:t>
      </w:r>
      <w:r w:rsidRPr="00281919">
        <w:rPr>
          <w:bCs/>
          <w:sz w:val="22"/>
          <w:szCs w:val="22"/>
        </w:rPr>
        <w:t xml:space="preserve"> pomoc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rybołówstwie</w:t>
      </w:r>
      <w:r>
        <w:rPr>
          <w:bCs/>
          <w:sz w:val="22"/>
          <w:szCs w:val="22"/>
        </w:rPr>
        <w:t xml:space="preserve">, o których mowa w art. 3 ust. 2 rozporządzenia </w:t>
      </w:r>
      <w:r w:rsidR="00CC1461">
        <w:rPr>
          <w:bCs/>
          <w:sz w:val="22"/>
          <w:szCs w:val="22"/>
        </w:rPr>
        <w:t xml:space="preserve">Komisji (UE) </w:t>
      </w:r>
      <w:r>
        <w:rPr>
          <w:bCs/>
          <w:sz w:val="22"/>
          <w:szCs w:val="22"/>
        </w:rPr>
        <w:t xml:space="preserve">2023/2831 lub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rolnictwie </w:t>
      </w:r>
      <w:r>
        <w:rPr>
          <w:bCs/>
          <w:sz w:val="22"/>
          <w:szCs w:val="22"/>
        </w:rPr>
        <w:t>oraz</w:t>
      </w:r>
      <w:r w:rsidRPr="00281919">
        <w:rPr>
          <w:bCs/>
          <w:sz w:val="22"/>
          <w:szCs w:val="22"/>
        </w:rPr>
        <w:t xml:space="preserve"> pomoc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rybołówstwie</w:t>
      </w:r>
      <w:r>
        <w:rPr>
          <w:bCs/>
          <w:sz w:val="22"/>
          <w:szCs w:val="22"/>
        </w:rPr>
        <w:t xml:space="preserve"> (o których mowa w art. 3 ust. 2 rozporządzenia </w:t>
      </w:r>
      <w:r w:rsidR="00CC1461">
        <w:rPr>
          <w:bCs/>
          <w:sz w:val="22"/>
          <w:szCs w:val="22"/>
        </w:rPr>
        <w:t xml:space="preserve">Komisji (UE) </w:t>
      </w:r>
      <w:r>
        <w:rPr>
          <w:bCs/>
          <w:sz w:val="22"/>
          <w:szCs w:val="22"/>
        </w:rPr>
        <w:t>1408/2013)</w:t>
      </w:r>
      <w:r w:rsidRPr="00281919">
        <w:rPr>
          <w:bCs/>
          <w:sz w:val="22"/>
          <w:szCs w:val="22"/>
        </w:rPr>
        <w:t>.</w:t>
      </w:r>
    </w:p>
    <w:p w14:paraId="16AD152A" w14:textId="77777777" w:rsidR="00E14ABD" w:rsidRPr="001F36D2" w:rsidRDefault="00E14ABD" w:rsidP="00E14ABD">
      <w:pPr>
        <w:widowControl w:val="0"/>
        <w:autoSpaceDE w:val="0"/>
        <w:adjustRightInd w:val="0"/>
        <w:ind w:left="426" w:right="-1" w:hanging="426"/>
        <w:jc w:val="both"/>
        <w:rPr>
          <w:bCs/>
          <w:sz w:val="6"/>
          <w:szCs w:val="6"/>
        </w:rPr>
      </w:pPr>
    </w:p>
    <w:p w14:paraId="09119F10" w14:textId="21A8FFA7" w:rsidR="00E14ABD" w:rsidRPr="00281919" w:rsidRDefault="00E14ABD" w:rsidP="00E14ABD">
      <w:pPr>
        <w:tabs>
          <w:tab w:val="left" w:pos="10064"/>
        </w:tabs>
        <w:ind w:left="426" w:right="-1" w:hanging="426"/>
        <w:jc w:val="both"/>
        <w:rPr>
          <w:bCs/>
          <w:i/>
          <w:iCs/>
          <w:sz w:val="22"/>
          <w:szCs w:val="22"/>
        </w:rPr>
      </w:pPr>
      <w:r w:rsidRPr="00281919">
        <w:rPr>
          <w:bCs/>
          <w:sz w:val="22"/>
          <w:szCs w:val="22"/>
          <w:bdr w:val="single" w:sz="4" w:space="0" w:color="auto" w:frame="1"/>
        </w:rPr>
        <w:t xml:space="preserve">    </w:t>
      </w:r>
      <w:r w:rsidRPr="00281919">
        <w:rPr>
          <w:bCs/>
          <w:i/>
          <w:iCs/>
          <w:sz w:val="22"/>
          <w:szCs w:val="22"/>
        </w:rPr>
        <w:t xml:space="preserve">  </w:t>
      </w:r>
      <w:r w:rsidRPr="00281919">
        <w:rPr>
          <w:bCs/>
          <w:iCs/>
          <w:sz w:val="22"/>
          <w:szCs w:val="22"/>
        </w:rPr>
        <w:t xml:space="preserve"> </w:t>
      </w:r>
      <w:r w:rsidRPr="00281919">
        <w:rPr>
          <w:bCs/>
          <w:sz w:val="22"/>
          <w:szCs w:val="22"/>
        </w:rPr>
        <w:t xml:space="preserve">w </w:t>
      </w:r>
      <w:r>
        <w:rPr>
          <w:bCs/>
          <w:sz w:val="22"/>
          <w:szCs w:val="22"/>
        </w:rPr>
        <w:t xml:space="preserve">okresie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 xml:space="preserve">65 </w:t>
      </w:r>
      <w:proofErr w:type="gramStart"/>
      <w:r w:rsidRPr="00281919">
        <w:rPr>
          <w:b/>
          <w:sz w:val="22"/>
          <w:szCs w:val="22"/>
        </w:rPr>
        <w:t>dni</w:t>
      </w:r>
      <w:r w:rsidRPr="00281919">
        <w:rPr>
          <w:bCs/>
          <w:sz w:val="22"/>
          <w:szCs w:val="22"/>
        </w:rPr>
        <w:t xml:space="preserve"> )</w:t>
      </w:r>
      <w:proofErr w:type="gramEnd"/>
      <w:r w:rsidRPr="00281919">
        <w:rPr>
          <w:bCs/>
          <w:sz w:val="22"/>
          <w:szCs w:val="22"/>
        </w:rPr>
        <w:t xml:space="preserve"> </w:t>
      </w:r>
      <w:r w:rsidRPr="00281919">
        <w:rPr>
          <w:b/>
          <w:bCs/>
          <w:sz w:val="22"/>
          <w:szCs w:val="22"/>
          <w:u w:val="single"/>
        </w:rPr>
        <w:t>otrzymałem/łam</w:t>
      </w:r>
      <w:r w:rsidRPr="00281919">
        <w:rPr>
          <w:bCs/>
          <w:sz w:val="22"/>
          <w:szCs w:val="22"/>
        </w:rPr>
        <w:t xml:space="preserve"> następującą pomoc </w:t>
      </w:r>
      <w:r w:rsidRPr="00281919">
        <w:rPr>
          <w:bCs/>
          <w:i/>
          <w:iCs/>
          <w:sz w:val="22"/>
          <w:szCs w:val="22"/>
        </w:rPr>
        <w:t xml:space="preserve">de </w:t>
      </w:r>
      <w:proofErr w:type="spellStart"/>
      <w:r w:rsidRPr="00281919">
        <w:rPr>
          <w:bCs/>
          <w:i/>
          <w:iCs/>
          <w:sz w:val="22"/>
          <w:szCs w:val="22"/>
        </w:rPr>
        <w:t>minimis</w:t>
      </w:r>
      <w:proofErr w:type="spellEnd"/>
      <w:r>
        <w:rPr>
          <w:bCs/>
          <w:i/>
          <w:iCs/>
          <w:sz w:val="22"/>
          <w:szCs w:val="22"/>
        </w:rPr>
        <w:t xml:space="preserve"> </w:t>
      </w:r>
      <w:r w:rsidRPr="00B33C38">
        <w:rPr>
          <w:bCs/>
          <w:iCs/>
          <w:sz w:val="22"/>
          <w:szCs w:val="22"/>
        </w:rPr>
        <w:t>oraz</w:t>
      </w:r>
      <w:r>
        <w:rPr>
          <w:bCs/>
          <w:i/>
          <w:iCs/>
          <w:sz w:val="22"/>
          <w:szCs w:val="22"/>
        </w:rPr>
        <w:t xml:space="preserve">                          </w:t>
      </w:r>
      <w:proofErr w:type="gramStart"/>
      <w:r w:rsidRPr="00B33C38">
        <w:rPr>
          <w:bCs/>
          <w:iCs/>
          <w:sz w:val="22"/>
          <w:szCs w:val="22"/>
        </w:rPr>
        <w:t xml:space="preserve">pomoc </w:t>
      </w:r>
      <w:r w:rsidRPr="00B33C38">
        <w:rPr>
          <w:bCs/>
          <w:sz w:val="22"/>
          <w:szCs w:val="22"/>
        </w:rPr>
        <w:t xml:space="preserve"> </w:t>
      </w:r>
      <w:r w:rsidRPr="00281919">
        <w:rPr>
          <w:bCs/>
          <w:i/>
          <w:iCs/>
          <w:sz w:val="22"/>
          <w:szCs w:val="22"/>
        </w:rPr>
        <w:t>de</w:t>
      </w:r>
      <w:proofErr w:type="gramEnd"/>
      <w:r w:rsidRPr="00281919">
        <w:rPr>
          <w:bCs/>
          <w:i/>
          <w:iCs/>
          <w:sz w:val="22"/>
          <w:szCs w:val="22"/>
        </w:rPr>
        <w:t xml:space="preserv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w:t>
      </w:r>
      <w:r w:rsidRPr="000207C2">
        <w:rPr>
          <w:b/>
          <w:bCs/>
          <w:sz w:val="22"/>
          <w:szCs w:val="22"/>
        </w:rPr>
        <w:t>rolnictwie</w:t>
      </w:r>
      <w:r w:rsidRPr="00281919">
        <w:rPr>
          <w:bCs/>
          <w:sz w:val="22"/>
          <w:szCs w:val="22"/>
        </w:rPr>
        <w:t xml:space="preserve"> lub pomoc</w:t>
      </w:r>
      <w:r>
        <w:rPr>
          <w:bCs/>
          <w:sz w:val="22"/>
          <w:szCs w:val="22"/>
        </w:rPr>
        <w:t xml:space="preserve">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0207C2">
        <w:rPr>
          <w:b/>
          <w:bCs/>
          <w:sz w:val="22"/>
          <w:szCs w:val="22"/>
        </w:rPr>
        <w:t>rybołówstwie</w:t>
      </w:r>
      <w:r>
        <w:rPr>
          <w:b/>
          <w:bCs/>
          <w:sz w:val="22"/>
          <w:szCs w:val="22"/>
        </w:rPr>
        <w:t xml:space="preserve">, </w:t>
      </w:r>
      <w:r>
        <w:rPr>
          <w:bCs/>
          <w:sz w:val="22"/>
          <w:szCs w:val="22"/>
        </w:rPr>
        <w:t xml:space="preserve">o których mowa w art. 3 ust. 2 rozporządzenia </w:t>
      </w:r>
      <w:r w:rsidR="00CC1461">
        <w:rPr>
          <w:bCs/>
          <w:sz w:val="22"/>
          <w:szCs w:val="22"/>
        </w:rPr>
        <w:t>Komisji (UE 2023/</w:t>
      </w:r>
      <w:proofErr w:type="gramStart"/>
      <w:r w:rsidR="00CC1461">
        <w:rPr>
          <w:bCs/>
          <w:sz w:val="22"/>
          <w:szCs w:val="22"/>
        </w:rPr>
        <w:t>2831  lub</w:t>
      </w:r>
      <w:proofErr w:type="gramEnd"/>
      <w:r w:rsidR="00CC1461">
        <w:rPr>
          <w:bCs/>
          <w:sz w:val="22"/>
          <w:szCs w:val="22"/>
        </w:rPr>
        <w:t xml:space="preserve"> </w:t>
      </w:r>
      <w:r w:rsidR="00CC1461" w:rsidRPr="00281919">
        <w:rPr>
          <w:bCs/>
          <w:sz w:val="22"/>
          <w:szCs w:val="22"/>
        </w:rPr>
        <w:t xml:space="preserve">pomocy </w:t>
      </w:r>
      <w:r w:rsidR="00CC1461" w:rsidRPr="00281919">
        <w:rPr>
          <w:bCs/>
          <w:i/>
          <w:iCs/>
          <w:sz w:val="22"/>
          <w:szCs w:val="22"/>
        </w:rPr>
        <w:t xml:space="preserve">de </w:t>
      </w:r>
      <w:proofErr w:type="spellStart"/>
      <w:r w:rsidR="00CC1461" w:rsidRPr="00281919">
        <w:rPr>
          <w:bCs/>
          <w:i/>
          <w:iCs/>
          <w:sz w:val="22"/>
          <w:szCs w:val="22"/>
        </w:rPr>
        <w:t>minimis</w:t>
      </w:r>
      <w:proofErr w:type="spellEnd"/>
      <w:r w:rsidR="00CC1461" w:rsidRPr="00281919">
        <w:rPr>
          <w:bCs/>
          <w:i/>
          <w:iCs/>
          <w:sz w:val="22"/>
          <w:szCs w:val="22"/>
        </w:rPr>
        <w:t xml:space="preserve"> </w:t>
      </w:r>
      <w:r w:rsidR="00CC1461" w:rsidRPr="00281919">
        <w:rPr>
          <w:bCs/>
          <w:sz w:val="22"/>
          <w:szCs w:val="22"/>
        </w:rPr>
        <w:t xml:space="preserve">w rolnictwie </w:t>
      </w:r>
      <w:r w:rsidR="00CC1461">
        <w:rPr>
          <w:bCs/>
          <w:sz w:val="22"/>
          <w:szCs w:val="22"/>
        </w:rPr>
        <w:t>oraz</w:t>
      </w:r>
      <w:r w:rsidR="00CC1461" w:rsidRPr="00281919">
        <w:rPr>
          <w:bCs/>
          <w:sz w:val="22"/>
          <w:szCs w:val="22"/>
        </w:rPr>
        <w:t xml:space="preserve"> pomoc </w:t>
      </w:r>
      <w:r w:rsidR="00CC1461" w:rsidRPr="00281919">
        <w:rPr>
          <w:bCs/>
          <w:i/>
          <w:iCs/>
          <w:sz w:val="22"/>
          <w:szCs w:val="22"/>
        </w:rPr>
        <w:t xml:space="preserve">de </w:t>
      </w:r>
      <w:proofErr w:type="spellStart"/>
      <w:r w:rsidR="00CC1461" w:rsidRPr="00281919">
        <w:rPr>
          <w:bCs/>
          <w:i/>
          <w:iCs/>
          <w:sz w:val="22"/>
          <w:szCs w:val="22"/>
        </w:rPr>
        <w:t>minimis</w:t>
      </w:r>
      <w:proofErr w:type="spellEnd"/>
      <w:r w:rsidR="00CC1461" w:rsidRPr="00281919">
        <w:rPr>
          <w:bCs/>
          <w:i/>
          <w:iCs/>
          <w:sz w:val="22"/>
          <w:szCs w:val="22"/>
        </w:rPr>
        <w:t xml:space="preserve"> </w:t>
      </w:r>
      <w:proofErr w:type="gramStart"/>
      <w:r w:rsidR="00CC1461" w:rsidRPr="00281919">
        <w:rPr>
          <w:bCs/>
          <w:sz w:val="22"/>
          <w:szCs w:val="22"/>
        </w:rPr>
        <w:t>rybołówstwie</w:t>
      </w:r>
      <w:r w:rsidR="00CC1461">
        <w:rPr>
          <w:bCs/>
          <w:sz w:val="22"/>
          <w:szCs w:val="22"/>
        </w:rPr>
        <w:t xml:space="preserve">  (</w:t>
      </w:r>
      <w:proofErr w:type="gramEnd"/>
      <w:r w:rsidR="00CC1461">
        <w:rPr>
          <w:bCs/>
          <w:sz w:val="22"/>
          <w:szCs w:val="22"/>
        </w:rPr>
        <w:t xml:space="preserve">o których mowa w art. 3 ust. 2 </w:t>
      </w:r>
      <w:r>
        <w:rPr>
          <w:bCs/>
          <w:sz w:val="22"/>
          <w:szCs w:val="22"/>
        </w:rPr>
        <w:t xml:space="preserve">rozporządzenia </w:t>
      </w:r>
      <w:r w:rsidR="00CC1461">
        <w:rPr>
          <w:bCs/>
          <w:sz w:val="22"/>
          <w:szCs w:val="22"/>
        </w:rPr>
        <w:t xml:space="preserve">Komisji (UE) </w:t>
      </w:r>
      <w:r>
        <w:rPr>
          <w:bCs/>
          <w:sz w:val="22"/>
          <w:szCs w:val="22"/>
        </w:rPr>
        <w:t>1408/2013</w:t>
      </w:r>
      <w:r w:rsidRPr="00281919">
        <w:rPr>
          <w:bCs/>
          <w:sz w:val="22"/>
          <w:szCs w:val="22"/>
        </w:rPr>
        <w:t xml:space="preserve"> (proszę wypełnić poniższą tabelę)</w:t>
      </w:r>
      <w:r>
        <w:rPr>
          <w:bCs/>
          <w:sz w:val="22"/>
          <w:szCs w:val="22"/>
        </w:rPr>
        <w:t>.</w:t>
      </w:r>
      <w:r w:rsidRPr="00A57EE9">
        <w:rPr>
          <w:b/>
          <w:bCs/>
          <w:sz w:val="22"/>
          <w:szCs w:val="22"/>
          <w:lang w:eastAsia="en-US"/>
        </w:rPr>
        <w:t xml:space="preserve"> </w:t>
      </w:r>
    </w:p>
    <w:p w14:paraId="040FE223" w14:textId="4D8C1B35" w:rsidR="00E14ABD" w:rsidRPr="00BA22F9" w:rsidRDefault="00E14ABD" w:rsidP="00E14ABD">
      <w:pPr>
        <w:widowControl w:val="0"/>
        <w:autoSpaceDE w:val="0"/>
        <w:ind w:right="366"/>
        <w:jc w:val="both"/>
        <w:rPr>
          <w:b/>
          <w:bCs/>
          <w:sz w:val="10"/>
          <w:szCs w:val="10"/>
          <w:lang w:eastAsia="en-US"/>
        </w:rPr>
      </w:pPr>
    </w:p>
    <w:p w14:paraId="70630A77" w14:textId="77777777" w:rsidR="00E14ABD" w:rsidRPr="00281919" w:rsidRDefault="00E14ABD" w:rsidP="00E14ABD">
      <w:pPr>
        <w:widowControl w:val="0"/>
        <w:autoSpaceDE w:val="0"/>
        <w:ind w:right="-1"/>
        <w:jc w:val="both"/>
        <w:rPr>
          <w:b/>
          <w:bCs/>
          <w:sz w:val="22"/>
          <w:szCs w:val="22"/>
          <w:lang w:eastAsia="en-US"/>
        </w:rPr>
      </w:pPr>
      <w:r w:rsidRPr="00281919">
        <w:rPr>
          <w:b/>
          <w:bCs/>
          <w:sz w:val="22"/>
          <w:szCs w:val="22"/>
          <w:lang w:eastAsia="en-US"/>
        </w:rPr>
        <w:t xml:space="preserve">Oświadczam, że w </w:t>
      </w:r>
      <w:r w:rsidRPr="00281919">
        <w:rPr>
          <w:b/>
          <w:bCs/>
          <w:sz w:val="22"/>
          <w:szCs w:val="22"/>
        </w:rPr>
        <w:t>okre</w:t>
      </w:r>
      <w:r>
        <w:rPr>
          <w:b/>
          <w:bCs/>
          <w:sz w:val="22"/>
          <w:szCs w:val="22"/>
        </w:rPr>
        <w:t xml:space="preserve">sie </w:t>
      </w:r>
      <w:r w:rsidRPr="00281919">
        <w:rPr>
          <w:b/>
          <w:bCs/>
          <w:sz w:val="22"/>
          <w:szCs w:val="22"/>
        </w:rPr>
        <w:t xml:space="preserve">3 minionych lat (3 x </w:t>
      </w:r>
      <w:r>
        <w:rPr>
          <w:b/>
          <w:bCs/>
          <w:sz w:val="22"/>
          <w:szCs w:val="22"/>
        </w:rPr>
        <w:t>3</w:t>
      </w:r>
      <w:r w:rsidRPr="00281919">
        <w:rPr>
          <w:b/>
          <w:bCs/>
          <w:sz w:val="22"/>
          <w:szCs w:val="22"/>
        </w:rPr>
        <w:t xml:space="preserve">65 </w:t>
      </w:r>
      <w:proofErr w:type="gramStart"/>
      <w:r w:rsidRPr="00281919">
        <w:rPr>
          <w:b/>
          <w:bCs/>
          <w:sz w:val="22"/>
          <w:szCs w:val="22"/>
        </w:rPr>
        <w:t>dni )</w:t>
      </w:r>
      <w:proofErr w:type="gramEnd"/>
      <w:r w:rsidRPr="00281919">
        <w:rPr>
          <w:b/>
          <w:bCs/>
          <w:sz w:val="22"/>
          <w:szCs w:val="22"/>
        </w:rPr>
        <w:t xml:space="preserve"> </w:t>
      </w:r>
      <w:r w:rsidRPr="00281919">
        <w:rPr>
          <w:b/>
          <w:bCs/>
          <w:sz w:val="22"/>
          <w:szCs w:val="22"/>
          <w:lang w:eastAsia="en-US"/>
        </w:rPr>
        <w:t>okresie od dnia …</w:t>
      </w:r>
      <w:r>
        <w:rPr>
          <w:b/>
          <w:bCs/>
          <w:sz w:val="22"/>
          <w:szCs w:val="22"/>
          <w:lang w:eastAsia="en-US"/>
        </w:rPr>
        <w:t>…</w:t>
      </w:r>
      <w:proofErr w:type="gramStart"/>
      <w:r>
        <w:rPr>
          <w:b/>
          <w:bCs/>
          <w:sz w:val="22"/>
          <w:szCs w:val="22"/>
          <w:lang w:eastAsia="en-US"/>
        </w:rPr>
        <w:t>…….</w:t>
      </w:r>
      <w:proofErr w:type="gramEnd"/>
      <w:r>
        <w:rPr>
          <w:b/>
          <w:bCs/>
          <w:sz w:val="22"/>
          <w:szCs w:val="22"/>
          <w:lang w:eastAsia="en-US"/>
        </w:rPr>
        <w:t>.</w:t>
      </w:r>
      <w:r w:rsidRPr="00281919">
        <w:rPr>
          <w:b/>
          <w:bCs/>
          <w:sz w:val="22"/>
          <w:szCs w:val="22"/>
          <w:lang w:eastAsia="en-US"/>
        </w:rPr>
        <w:t>…</w:t>
      </w:r>
      <w:r>
        <w:rPr>
          <w:b/>
          <w:bCs/>
          <w:sz w:val="22"/>
          <w:szCs w:val="22"/>
          <w:lang w:eastAsia="en-US"/>
        </w:rPr>
        <w:t>………</w:t>
      </w:r>
      <w:r w:rsidRPr="00281919">
        <w:rPr>
          <w:b/>
          <w:bCs/>
          <w:sz w:val="22"/>
          <w:szCs w:val="22"/>
          <w:lang w:eastAsia="en-US"/>
        </w:rPr>
        <w:t xml:space="preserve">. r. </w:t>
      </w:r>
      <w:r>
        <w:rPr>
          <w:b/>
          <w:bCs/>
          <w:sz w:val="22"/>
          <w:szCs w:val="22"/>
          <w:lang w:eastAsia="en-US"/>
        </w:rPr>
        <w:t xml:space="preserve">             </w:t>
      </w:r>
      <w:r w:rsidRPr="00281919">
        <w:rPr>
          <w:b/>
          <w:bCs/>
          <w:sz w:val="22"/>
          <w:szCs w:val="22"/>
          <w:lang w:eastAsia="en-US"/>
        </w:rPr>
        <w:t>do dnia …............</w:t>
      </w:r>
      <w:r>
        <w:rPr>
          <w:b/>
          <w:bCs/>
          <w:sz w:val="22"/>
          <w:szCs w:val="22"/>
          <w:lang w:eastAsia="en-US"/>
        </w:rPr>
        <w:t>..................</w:t>
      </w:r>
      <w:r w:rsidRPr="00281919">
        <w:rPr>
          <w:b/>
          <w:bCs/>
          <w:sz w:val="22"/>
          <w:szCs w:val="22"/>
          <w:lang w:eastAsia="en-US"/>
        </w:rPr>
        <w:t xml:space="preserve">...........** otrzymałem/łam następującą pomoc </w:t>
      </w:r>
      <w:r w:rsidRPr="00281919">
        <w:rPr>
          <w:b/>
          <w:bCs/>
          <w:i/>
          <w:sz w:val="22"/>
          <w:szCs w:val="22"/>
          <w:lang w:eastAsia="en-US"/>
        </w:rPr>
        <w:t xml:space="preserve">de </w:t>
      </w:r>
      <w:proofErr w:type="spellStart"/>
      <w:r w:rsidRPr="00281919">
        <w:rPr>
          <w:b/>
          <w:bCs/>
          <w:i/>
          <w:sz w:val="22"/>
          <w:szCs w:val="22"/>
          <w:lang w:eastAsia="en-US"/>
        </w:rPr>
        <w:t>minimis</w:t>
      </w:r>
      <w:proofErr w:type="spellEnd"/>
      <w:r w:rsidRPr="00281919">
        <w:rPr>
          <w:b/>
          <w:bCs/>
          <w:sz w:val="22"/>
          <w:szCs w:val="22"/>
          <w:lang w:eastAsia="en-US"/>
        </w:rPr>
        <w:t>:</w:t>
      </w:r>
    </w:p>
    <w:p w14:paraId="22956873" w14:textId="77777777" w:rsidR="00E14ABD" w:rsidRPr="000207C2" w:rsidRDefault="00E14ABD" w:rsidP="00E14ABD">
      <w:pPr>
        <w:widowControl w:val="0"/>
        <w:autoSpaceDE w:val="0"/>
        <w:ind w:right="-1"/>
        <w:jc w:val="both"/>
        <w:rPr>
          <w:b/>
          <w:bCs/>
          <w:sz w:val="12"/>
          <w:szCs w:val="12"/>
          <w:lang w:eastAsia="en-US"/>
        </w:rPr>
      </w:pPr>
    </w:p>
    <w:tbl>
      <w:tblPr>
        <w:tblW w:w="9782" w:type="dxa"/>
        <w:tblInd w:w="-269" w:type="dxa"/>
        <w:tblLayout w:type="fixed"/>
        <w:tblCellMar>
          <w:left w:w="0" w:type="dxa"/>
          <w:right w:w="0" w:type="dxa"/>
        </w:tblCellMar>
        <w:tblLook w:val="0000" w:firstRow="0" w:lastRow="0" w:firstColumn="0" w:lastColumn="0" w:noHBand="0" w:noVBand="0"/>
      </w:tblPr>
      <w:tblGrid>
        <w:gridCol w:w="568"/>
        <w:gridCol w:w="1843"/>
        <w:gridCol w:w="1417"/>
        <w:gridCol w:w="1418"/>
        <w:gridCol w:w="1417"/>
        <w:gridCol w:w="1418"/>
        <w:gridCol w:w="1701"/>
      </w:tblGrid>
      <w:tr w:rsidR="00E14ABD" w14:paraId="28B03253" w14:textId="77777777" w:rsidTr="008076BD">
        <w:trPr>
          <w:cantSplit/>
          <w:trHeight w:val="700"/>
        </w:trPr>
        <w:tc>
          <w:tcPr>
            <w:tcW w:w="568" w:type="dxa"/>
            <w:vMerge w:val="restart"/>
            <w:tcBorders>
              <w:top w:val="double" w:sz="4" w:space="0" w:color="auto"/>
              <w:left w:val="double" w:sz="4" w:space="0" w:color="auto"/>
              <w:bottom w:val="nil"/>
              <w:right w:val="single" w:sz="4" w:space="0" w:color="000000"/>
            </w:tcBorders>
            <w:vAlign w:val="center"/>
          </w:tcPr>
          <w:p w14:paraId="58D4C8EF" w14:textId="77777777" w:rsidR="00E14ABD" w:rsidRPr="00530463" w:rsidRDefault="00E14ABD" w:rsidP="008076BD">
            <w:pPr>
              <w:pStyle w:val="Normalny10"/>
              <w:jc w:val="center"/>
            </w:pPr>
            <w:r w:rsidRPr="00530463">
              <w:t>Lp.</w:t>
            </w:r>
          </w:p>
        </w:tc>
        <w:tc>
          <w:tcPr>
            <w:tcW w:w="1843" w:type="dxa"/>
            <w:vMerge w:val="restart"/>
            <w:tcBorders>
              <w:top w:val="double" w:sz="4" w:space="0" w:color="auto"/>
              <w:left w:val="single" w:sz="4" w:space="0" w:color="000000"/>
              <w:bottom w:val="nil"/>
              <w:right w:val="single" w:sz="4" w:space="0" w:color="000000"/>
            </w:tcBorders>
            <w:vAlign w:val="center"/>
          </w:tcPr>
          <w:p w14:paraId="762D6BC3" w14:textId="77777777" w:rsidR="00E14ABD" w:rsidRPr="00530463" w:rsidRDefault="00E14ABD" w:rsidP="008076BD">
            <w:pPr>
              <w:pStyle w:val="Normalny10"/>
              <w:jc w:val="center"/>
            </w:pPr>
            <w:r w:rsidRPr="00530463">
              <w:t>Organ udzielający pomocy</w:t>
            </w:r>
          </w:p>
        </w:tc>
        <w:tc>
          <w:tcPr>
            <w:tcW w:w="1417" w:type="dxa"/>
            <w:vMerge w:val="restart"/>
            <w:tcBorders>
              <w:top w:val="double" w:sz="4" w:space="0" w:color="auto"/>
              <w:left w:val="single" w:sz="4" w:space="0" w:color="000000"/>
              <w:bottom w:val="nil"/>
              <w:right w:val="single" w:sz="4" w:space="0" w:color="000000"/>
            </w:tcBorders>
            <w:vAlign w:val="center"/>
          </w:tcPr>
          <w:p w14:paraId="478C0A1B" w14:textId="77777777" w:rsidR="00E14ABD" w:rsidRPr="00530463" w:rsidRDefault="00E14ABD" w:rsidP="008076BD">
            <w:pPr>
              <w:pStyle w:val="Normalny10"/>
              <w:jc w:val="center"/>
            </w:pPr>
            <w:r w:rsidRPr="00530463">
              <w:t>Podstawa prawna</w:t>
            </w:r>
          </w:p>
        </w:tc>
        <w:tc>
          <w:tcPr>
            <w:tcW w:w="1418" w:type="dxa"/>
            <w:vMerge w:val="restart"/>
            <w:tcBorders>
              <w:top w:val="double" w:sz="4" w:space="0" w:color="auto"/>
              <w:left w:val="single" w:sz="4" w:space="0" w:color="000000"/>
              <w:bottom w:val="nil"/>
              <w:right w:val="single" w:sz="4" w:space="0" w:color="000000"/>
            </w:tcBorders>
            <w:vAlign w:val="center"/>
          </w:tcPr>
          <w:p w14:paraId="626C87CC" w14:textId="77777777" w:rsidR="00E14ABD" w:rsidRPr="00530463" w:rsidRDefault="00E14ABD" w:rsidP="008076BD">
            <w:pPr>
              <w:pStyle w:val="Normalny10"/>
              <w:jc w:val="center"/>
            </w:pPr>
            <w:r w:rsidRPr="00530463">
              <w:t>Dzień/miesiąc rok udzielenia pomocy</w:t>
            </w:r>
          </w:p>
        </w:tc>
        <w:tc>
          <w:tcPr>
            <w:tcW w:w="2835" w:type="dxa"/>
            <w:gridSpan w:val="2"/>
            <w:tcBorders>
              <w:top w:val="double" w:sz="4" w:space="0" w:color="auto"/>
              <w:left w:val="single" w:sz="4" w:space="0" w:color="000000"/>
              <w:bottom w:val="single" w:sz="8" w:space="0" w:color="000000"/>
              <w:right w:val="single" w:sz="4" w:space="0" w:color="000000"/>
            </w:tcBorders>
            <w:vAlign w:val="center"/>
          </w:tcPr>
          <w:p w14:paraId="78A27CB7" w14:textId="77777777" w:rsidR="00E14ABD" w:rsidRPr="00530463" w:rsidRDefault="00E14ABD" w:rsidP="008076BD">
            <w:pPr>
              <w:pStyle w:val="Nagwek11"/>
              <w:rPr>
                <w:sz w:val="22"/>
                <w:szCs w:val="22"/>
              </w:rPr>
            </w:pPr>
            <w:r w:rsidRPr="00530463">
              <w:rPr>
                <w:sz w:val="22"/>
                <w:szCs w:val="22"/>
              </w:rPr>
              <w:t>Wartość pomocy brutto</w:t>
            </w:r>
          </w:p>
        </w:tc>
        <w:tc>
          <w:tcPr>
            <w:tcW w:w="1701" w:type="dxa"/>
            <w:vMerge w:val="restart"/>
            <w:tcBorders>
              <w:top w:val="double" w:sz="4" w:space="0" w:color="auto"/>
              <w:left w:val="single" w:sz="4" w:space="0" w:color="000000"/>
              <w:bottom w:val="nil"/>
              <w:right w:val="double" w:sz="4" w:space="0" w:color="auto"/>
            </w:tcBorders>
            <w:vAlign w:val="center"/>
          </w:tcPr>
          <w:p w14:paraId="0C976FFF" w14:textId="77777777" w:rsidR="00E14ABD" w:rsidRPr="00530463" w:rsidRDefault="00E14ABD" w:rsidP="008076BD">
            <w:pPr>
              <w:pStyle w:val="Normalny10"/>
              <w:jc w:val="center"/>
            </w:pPr>
            <w:r w:rsidRPr="00530463">
              <w:t>Nr programu pomocowego, decyzji lub umowy</w:t>
            </w:r>
          </w:p>
        </w:tc>
      </w:tr>
      <w:tr w:rsidR="00E14ABD" w14:paraId="22D23CB5" w14:textId="77777777" w:rsidTr="008076BD">
        <w:trPr>
          <w:cantSplit/>
          <w:trHeight w:val="289"/>
        </w:trPr>
        <w:tc>
          <w:tcPr>
            <w:tcW w:w="568" w:type="dxa"/>
            <w:vMerge/>
            <w:tcBorders>
              <w:left w:val="double" w:sz="4" w:space="0" w:color="auto"/>
              <w:right w:val="single" w:sz="4" w:space="0" w:color="000000"/>
            </w:tcBorders>
            <w:vAlign w:val="center"/>
          </w:tcPr>
          <w:p w14:paraId="0A8765D5" w14:textId="77777777" w:rsidR="00E14ABD" w:rsidRDefault="00E14ABD" w:rsidP="008076BD">
            <w:pPr>
              <w:pStyle w:val="Normalny10"/>
              <w:jc w:val="right"/>
              <w:rPr>
                <w:sz w:val="24"/>
              </w:rPr>
            </w:pPr>
          </w:p>
        </w:tc>
        <w:tc>
          <w:tcPr>
            <w:tcW w:w="1843" w:type="dxa"/>
            <w:vMerge/>
            <w:tcBorders>
              <w:left w:val="single" w:sz="4" w:space="0" w:color="000000"/>
              <w:right w:val="single" w:sz="4" w:space="0" w:color="000000"/>
            </w:tcBorders>
            <w:vAlign w:val="center"/>
          </w:tcPr>
          <w:p w14:paraId="075A6164" w14:textId="77777777" w:rsidR="00E14ABD" w:rsidRDefault="00E14ABD" w:rsidP="008076BD">
            <w:pPr>
              <w:pStyle w:val="Normalny10"/>
              <w:jc w:val="center"/>
              <w:rPr>
                <w:sz w:val="24"/>
              </w:rPr>
            </w:pPr>
          </w:p>
        </w:tc>
        <w:tc>
          <w:tcPr>
            <w:tcW w:w="1417" w:type="dxa"/>
            <w:vMerge/>
            <w:tcBorders>
              <w:left w:val="single" w:sz="4" w:space="0" w:color="000000"/>
              <w:right w:val="single" w:sz="4" w:space="0" w:color="000000"/>
            </w:tcBorders>
            <w:vAlign w:val="center"/>
          </w:tcPr>
          <w:p w14:paraId="3156F7F8" w14:textId="77777777" w:rsidR="00E14ABD" w:rsidRDefault="00E14ABD" w:rsidP="008076BD">
            <w:pPr>
              <w:pStyle w:val="Normalny10"/>
              <w:jc w:val="center"/>
              <w:rPr>
                <w:sz w:val="24"/>
              </w:rPr>
            </w:pPr>
          </w:p>
        </w:tc>
        <w:tc>
          <w:tcPr>
            <w:tcW w:w="1418" w:type="dxa"/>
            <w:vMerge/>
            <w:tcBorders>
              <w:left w:val="single" w:sz="4" w:space="0" w:color="000000"/>
              <w:right w:val="single" w:sz="4" w:space="0" w:color="000000"/>
            </w:tcBorders>
            <w:vAlign w:val="center"/>
          </w:tcPr>
          <w:p w14:paraId="7073B93C" w14:textId="77777777" w:rsidR="00E14ABD" w:rsidRDefault="00E14ABD" w:rsidP="008076BD">
            <w:pPr>
              <w:pStyle w:val="Normalny10"/>
              <w:jc w:val="center"/>
              <w:rPr>
                <w:sz w:val="24"/>
              </w:rPr>
            </w:pPr>
          </w:p>
        </w:tc>
        <w:tc>
          <w:tcPr>
            <w:tcW w:w="1417" w:type="dxa"/>
            <w:tcBorders>
              <w:left w:val="single" w:sz="4" w:space="0" w:color="000000"/>
              <w:right w:val="single" w:sz="4" w:space="0" w:color="000000"/>
            </w:tcBorders>
            <w:vAlign w:val="center"/>
          </w:tcPr>
          <w:p w14:paraId="22963254" w14:textId="77777777" w:rsidR="00E14ABD" w:rsidRPr="00530463" w:rsidRDefault="00E14ABD" w:rsidP="008076BD">
            <w:pPr>
              <w:pStyle w:val="Normalny10"/>
              <w:jc w:val="center"/>
            </w:pPr>
            <w:r w:rsidRPr="00530463">
              <w:t>w PLN</w:t>
            </w:r>
          </w:p>
        </w:tc>
        <w:tc>
          <w:tcPr>
            <w:tcW w:w="1418" w:type="dxa"/>
            <w:tcBorders>
              <w:left w:val="single" w:sz="4" w:space="0" w:color="000000"/>
              <w:right w:val="single" w:sz="4" w:space="0" w:color="000000"/>
            </w:tcBorders>
            <w:vAlign w:val="center"/>
          </w:tcPr>
          <w:p w14:paraId="771579FC" w14:textId="77777777" w:rsidR="00E14ABD" w:rsidRPr="00530463" w:rsidRDefault="00E14ABD" w:rsidP="008076BD">
            <w:pPr>
              <w:pStyle w:val="Nagwek11"/>
              <w:rPr>
                <w:sz w:val="22"/>
                <w:szCs w:val="22"/>
              </w:rPr>
            </w:pPr>
            <w:r w:rsidRPr="00530463">
              <w:rPr>
                <w:sz w:val="22"/>
                <w:szCs w:val="22"/>
              </w:rPr>
              <w:t>EURO</w:t>
            </w:r>
          </w:p>
        </w:tc>
        <w:tc>
          <w:tcPr>
            <w:tcW w:w="1701" w:type="dxa"/>
            <w:vMerge/>
            <w:tcBorders>
              <w:left w:val="single" w:sz="4" w:space="0" w:color="000000"/>
              <w:right w:val="double" w:sz="4" w:space="0" w:color="auto"/>
            </w:tcBorders>
            <w:vAlign w:val="center"/>
          </w:tcPr>
          <w:p w14:paraId="0DF59E9A" w14:textId="77777777" w:rsidR="00E14ABD" w:rsidRDefault="00E14ABD" w:rsidP="008076BD">
            <w:pPr>
              <w:pStyle w:val="Normalny10"/>
              <w:jc w:val="center"/>
              <w:rPr>
                <w:sz w:val="24"/>
              </w:rPr>
            </w:pPr>
          </w:p>
        </w:tc>
      </w:tr>
      <w:tr w:rsidR="00E14ABD" w14:paraId="3B85D703" w14:textId="77777777" w:rsidTr="008076BD">
        <w:trPr>
          <w:cantSplit/>
          <w:trHeight w:val="968"/>
        </w:trPr>
        <w:tc>
          <w:tcPr>
            <w:tcW w:w="568" w:type="dxa"/>
            <w:tcBorders>
              <w:top w:val="double" w:sz="4" w:space="0" w:color="auto"/>
              <w:left w:val="double" w:sz="4" w:space="0" w:color="auto"/>
              <w:bottom w:val="single" w:sz="8" w:space="0" w:color="000000"/>
              <w:right w:val="single" w:sz="4" w:space="0" w:color="000000"/>
            </w:tcBorders>
            <w:vAlign w:val="center"/>
          </w:tcPr>
          <w:p w14:paraId="766FBF85" w14:textId="77777777" w:rsidR="00E14ABD" w:rsidRDefault="00E14ABD" w:rsidP="008076BD">
            <w:pPr>
              <w:pStyle w:val="Normalny10"/>
              <w:jc w:val="center"/>
              <w:rPr>
                <w:sz w:val="28"/>
              </w:rPr>
            </w:pPr>
          </w:p>
        </w:tc>
        <w:tc>
          <w:tcPr>
            <w:tcW w:w="1843" w:type="dxa"/>
            <w:tcBorders>
              <w:top w:val="double" w:sz="4" w:space="0" w:color="auto"/>
              <w:left w:val="single" w:sz="4" w:space="0" w:color="000000"/>
              <w:bottom w:val="single" w:sz="8" w:space="0" w:color="000000"/>
              <w:right w:val="single" w:sz="4" w:space="0" w:color="000000"/>
            </w:tcBorders>
            <w:vAlign w:val="center"/>
          </w:tcPr>
          <w:p w14:paraId="3813545E" w14:textId="77777777" w:rsidR="00E14ABD" w:rsidRDefault="00E14ABD" w:rsidP="008076BD">
            <w:pPr>
              <w:pStyle w:val="Normalny10"/>
              <w:rPr>
                <w:sz w:val="28"/>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58986826" w14:textId="77777777" w:rsidR="00E14ABD" w:rsidRDefault="00E14ABD" w:rsidP="008076BD">
            <w:pPr>
              <w:pStyle w:val="Normalny10"/>
              <w:rPr>
                <w:sz w:val="28"/>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69E05703" w14:textId="77777777" w:rsidR="00E14ABD" w:rsidRDefault="00E14ABD" w:rsidP="008076BD">
            <w:pPr>
              <w:pStyle w:val="Normalny10"/>
              <w:rPr>
                <w:sz w:val="28"/>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5E770CCB" w14:textId="77777777" w:rsidR="00E14ABD" w:rsidRDefault="00E14ABD" w:rsidP="008076BD">
            <w:pPr>
              <w:pStyle w:val="Normalny10"/>
              <w:rPr>
                <w:sz w:val="28"/>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1832A782" w14:textId="77777777" w:rsidR="00E14ABD" w:rsidRDefault="00E14ABD" w:rsidP="008076BD">
            <w:pPr>
              <w:pStyle w:val="Normalny10"/>
              <w:rPr>
                <w:sz w:val="28"/>
              </w:rPr>
            </w:pPr>
          </w:p>
        </w:tc>
        <w:tc>
          <w:tcPr>
            <w:tcW w:w="1701" w:type="dxa"/>
            <w:tcBorders>
              <w:top w:val="double" w:sz="4" w:space="0" w:color="auto"/>
              <w:left w:val="single" w:sz="4" w:space="0" w:color="000000"/>
              <w:bottom w:val="single" w:sz="8" w:space="0" w:color="000000"/>
              <w:right w:val="double" w:sz="4" w:space="0" w:color="auto"/>
            </w:tcBorders>
            <w:vAlign w:val="center"/>
          </w:tcPr>
          <w:p w14:paraId="6A50DEF2" w14:textId="77777777" w:rsidR="00E14ABD" w:rsidRDefault="00E14ABD" w:rsidP="008076BD">
            <w:pPr>
              <w:pStyle w:val="Normalny10"/>
              <w:rPr>
                <w:sz w:val="28"/>
              </w:rPr>
            </w:pPr>
          </w:p>
        </w:tc>
      </w:tr>
      <w:tr w:rsidR="00E14ABD" w14:paraId="1CB72A97" w14:textId="77777777" w:rsidTr="008076BD">
        <w:trPr>
          <w:cantSplit/>
          <w:trHeight w:val="961"/>
        </w:trPr>
        <w:tc>
          <w:tcPr>
            <w:tcW w:w="568" w:type="dxa"/>
            <w:tcBorders>
              <w:left w:val="double" w:sz="4" w:space="0" w:color="auto"/>
              <w:bottom w:val="single" w:sz="8" w:space="0" w:color="000000"/>
              <w:right w:val="single" w:sz="4" w:space="0" w:color="000000"/>
            </w:tcBorders>
            <w:vAlign w:val="center"/>
          </w:tcPr>
          <w:p w14:paraId="1896538D" w14:textId="77777777" w:rsidR="00E14ABD" w:rsidRDefault="00E14ABD" w:rsidP="008076BD">
            <w:pPr>
              <w:pStyle w:val="Normalny10"/>
              <w:jc w:val="center"/>
              <w:rPr>
                <w:sz w:val="28"/>
              </w:rPr>
            </w:pPr>
          </w:p>
        </w:tc>
        <w:tc>
          <w:tcPr>
            <w:tcW w:w="1843" w:type="dxa"/>
            <w:tcBorders>
              <w:left w:val="single" w:sz="4" w:space="0" w:color="000000"/>
              <w:bottom w:val="single" w:sz="8" w:space="0" w:color="000000"/>
              <w:right w:val="single" w:sz="4" w:space="0" w:color="000000"/>
            </w:tcBorders>
            <w:vAlign w:val="center"/>
          </w:tcPr>
          <w:p w14:paraId="5A100A4F"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34685A7B"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2263FC19"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70CB15A2"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3A09DDCA" w14:textId="77777777" w:rsidR="00E14ABD" w:rsidRDefault="00E14ABD" w:rsidP="008076BD">
            <w:pPr>
              <w:pStyle w:val="Normalny10"/>
              <w:rPr>
                <w:sz w:val="28"/>
              </w:rPr>
            </w:pPr>
          </w:p>
        </w:tc>
        <w:tc>
          <w:tcPr>
            <w:tcW w:w="1701" w:type="dxa"/>
            <w:tcBorders>
              <w:left w:val="single" w:sz="4" w:space="0" w:color="000000"/>
              <w:bottom w:val="single" w:sz="8" w:space="0" w:color="000000"/>
              <w:right w:val="double" w:sz="4" w:space="0" w:color="auto"/>
            </w:tcBorders>
            <w:vAlign w:val="center"/>
          </w:tcPr>
          <w:p w14:paraId="278E64A1" w14:textId="77777777" w:rsidR="00E14ABD" w:rsidRDefault="00E14ABD" w:rsidP="008076BD">
            <w:pPr>
              <w:pStyle w:val="Normalny10"/>
              <w:rPr>
                <w:sz w:val="28"/>
              </w:rPr>
            </w:pPr>
          </w:p>
        </w:tc>
      </w:tr>
      <w:tr w:rsidR="00E14ABD" w14:paraId="301E5A18" w14:textId="77777777" w:rsidTr="008076BD">
        <w:trPr>
          <w:cantSplit/>
          <w:trHeight w:val="974"/>
        </w:trPr>
        <w:tc>
          <w:tcPr>
            <w:tcW w:w="568" w:type="dxa"/>
            <w:tcBorders>
              <w:left w:val="double" w:sz="4" w:space="0" w:color="auto"/>
              <w:bottom w:val="single" w:sz="8" w:space="0" w:color="000000"/>
              <w:right w:val="single" w:sz="4" w:space="0" w:color="000000"/>
            </w:tcBorders>
            <w:vAlign w:val="center"/>
          </w:tcPr>
          <w:p w14:paraId="39E99BE0" w14:textId="77777777" w:rsidR="00E14ABD" w:rsidRDefault="00E14ABD" w:rsidP="008076BD">
            <w:pPr>
              <w:pStyle w:val="Normalny10"/>
              <w:jc w:val="center"/>
              <w:rPr>
                <w:sz w:val="28"/>
              </w:rPr>
            </w:pPr>
          </w:p>
        </w:tc>
        <w:tc>
          <w:tcPr>
            <w:tcW w:w="1843" w:type="dxa"/>
            <w:tcBorders>
              <w:left w:val="single" w:sz="4" w:space="0" w:color="000000"/>
              <w:bottom w:val="single" w:sz="8" w:space="0" w:color="000000"/>
              <w:right w:val="single" w:sz="4" w:space="0" w:color="000000"/>
            </w:tcBorders>
            <w:vAlign w:val="center"/>
          </w:tcPr>
          <w:p w14:paraId="520DC2FB"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74FDF285"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4D4DC244"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3B227E8C"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355DA484" w14:textId="77777777" w:rsidR="00E14ABD" w:rsidRDefault="00E14ABD" w:rsidP="008076BD">
            <w:pPr>
              <w:pStyle w:val="Normalny10"/>
              <w:rPr>
                <w:sz w:val="28"/>
              </w:rPr>
            </w:pPr>
          </w:p>
        </w:tc>
        <w:tc>
          <w:tcPr>
            <w:tcW w:w="1701" w:type="dxa"/>
            <w:tcBorders>
              <w:left w:val="single" w:sz="4" w:space="0" w:color="000000"/>
              <w:bottom w:val="single" w:sz="8" w:space="0" w:color="000000"/>
              <w:right w:val="double" w:sz="4" w:space="0" w:color="auto"/>
            </w:tcBorders>
            <w:vAlign w:val="center"/>
          </w:tcPr>
          <w:p w14:paraId="647D25C1" w14:textId="77777777" w:rsidR="00E14ABD" w:rsidRDefault="00E14ABD" w:rsidP="008076BD">
            <w:pPr>
              <w:pStyle w:val="Normalny10"/>
              <w:rPr>
                <w:sz w:val="28"/>
              </w:rPr>
            </w:pPr>
          </w:p>
        </w:tc>
      </w:tr>
      <w:tr w:rsidR="00E14ABD" w14:paraId="66B49CF3" w14:textId="77777777" w:rsidTr="008076BD">
        <w:trPr>
          <w:cantSplit/>
          <w:trHeight w:val="1113"/>
        </w:trPr>
        <w:tc>
          <w:tcPr>
            <w:tcW w:w="568" w:type="dxa"/>
            <w:tcBorders>
              <w:left w:val="double" w:sz="4" w:space="0" w:color="auto"/>
              <w:bottom w:val="double" w:sz="4" w:space="0" w:color="auto"/>
              <w:right w:val="single" w:sz="4" w:space="0" w:color="000000"/>
            </w:tcBorders>
            <w:vAlign w:val="center"/>
          </w:tcPr>
          <w:p w14:paraId="177323A9" w14:textId="77777777" w:rsidR="00E14ABD" w:rsidRDefault="00E14ABD" w:rsidP="008076BD">
            <w:pPr>
              <w:pStyle w:val="Normalny10"/>
              <w:jc w:val="center"/>
              <w:rPr>
                <w:sz w:val="28"/>
              </w:rPr>
            </w:pPr>
          </w:p>
        </w:tc>
        <w:tc>
          <w:tcPr>
            <w:tcW w:w="1843" w:type="dxa"/>
            <w:tcBorders>
              <w:left w:val="single" w:sz="4" w:space="0" w:color="000000"/>
              <w:bottom w:val="double" w:sz="4" w:space="0" w:color="auto"/>
              <w:right w:val="single" w:sz="4" w:space="0" w:color="000000"/>
            </w:tcBorders>
            <w:vAlign w:val="center"/>
          </w:tcPr>
          <w:p w14:paraId="372BD52D" w14:textId="77777777" w:rsidR="00E14ABD" w:rsidRDefault="00E14ABD" w:rsidP="008076BD">
            <w:pPr>
              <w:pStyle w:val="Normalny10"/>
              <w:rPr>
                <w:sz w:val="28"/>
              </w:rPr>
            </w:pPr>
          </w:p>
        </w:tc>
        <w:tc>
          <w:tcPr>
            <w:tcW w:w="1417" w:type="dxa"/>
            <w:tcBorders>
              <w:left w:val="single" w:sz="4" w:space="0" w:color="000000"/>
              <w:bottom w:val="double" w:sz="4" w:space="0" w:color="auto"/>
              <w:right w:val="single" w:sz="4" w:space="0" w:color="000000"/>
            </w:tcBorders>
            <w:vAlign w:val="center"/>
          </w:tcPr>
          <w:p w14:paraId="279DDD77" w14:textId="77777777" w:rsidR="00E14ABD" w:rsidRDefault="00E14ABD" w:rsidP="008076BD">
            <w:pPr>
              <w:pStyle w:val="Normalny10"/>
              <w:rPr>
                <w:sz w:val="28"/>
              </w:rPr>
            </w:pPr>
          </w:p>
        </w:tc>
        <w:tc>
          <w:tcPr>
            <w:tcW w:w="1418" w:type="dxa"/>
            <w:tcBorders>
              <w:left w:val="single" w:sz="4" w:space="0" w:color="000000"/>
              <w:bottom w:val="double" w:sz="4" w:space="0" w:color="auto"/>
              <w:right w:val="single" w:sz="4" w:space="0" w:color="000000"/>
            </w:tcBorders>
            <w:vAlign w:val="center"/>
          </w:tcPr>
          <w:p w14:paraId="6E45E7F5"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0AE09805"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6534AE96" w14:textId="77777777" w:rsidR="00E14ABD" w:rsidRDefault="00E14ABD" w:rsidP="008076BD">
            <w:pPr>
              <w:pStyle w:val="Normalny10"/>
              <w:rPr>
                <w:sz w:val="28"/>
              </w:rPr>
            </w:pPr>
          </w:p>
        </w:tc>
        <w:tc>
          <w:tcPr>
            <w:tcW w:w="1701" w:type="dxa"/>
            <w:tcBorders>
              <w:left w:val="single" w:sz="4" w:space="0" w:color="000000"/>
              <w:bottom w:val="double" w:sz="4" w:space="0" w:color="auto"/>
              <w:right w:val="double" w:sz="4" w:space="0" w:color="auto"/>
            </w:tcBorders>
            <w:vAlign w:val="center"/>
          </w:tcPr>
          <w:p w14:paraId="311AA83B" w14:textId="77777777" w:rsidR="00E14ABD" w:rsidRDefault="00E14ABD" w:rsidP="008076BD">
            <w:pPr>
              <w:pStyle w:val="Normalny10"/>
              <w:rPr>
                <w:sz w:val="28"/>
              </w:rPr>
            </w:pPr>
          </w:p>
        </w:tc>
      </w:tr>
      <w:tr w:rsidR="00E14ABD" w14:paraId="7750182C" w14:textId="77777777" w:rsidTr="008076BD">
        <w:trPr>
          <w:cantSplit/>
          <w:trHeight w:val="588"/>
        </w:trPr>
        <w:tc>
          <w:tcPr>
            <w:tcW w:w="5246" w:type="dxa"/>
            <w:gridSpan w:val="4"/>
            <w:tcBorders>
              <w:top w:val="double" w:sz="4" w:space="0" w:color="auto"/>
            </w:tcBorders>
            <w:vAlign w:val="center"/>
          </w:tcPr>
          <w:p w14:paraId="39F5F4FD" w14:textId="77777777" w:rsidR="00E14ABD" w:rsidRDefault="00E14ABD" w:rsidP="008076BD">
            <w:pPr>
              <w:pStyle w:val="Normalny10"/>
              <w:jc w:val="center"/>
              <w:rPr>
                <w:b/>
                <w:sz w:val="28"/>
              </w:rPr>
            </w:pPr>
            <w:r>
              <w:rPr>
                <w:b/>
                <w:sz w:val="28"/>
              </w:rPr>
              <w:t xml:space="preserve">Suma: </w:t>
            </w:r>
          </w:p>
        </w:tc>
        <w:tc>
          <w:tcPr>
            <w:tcW w:w="1417" w:type="dxa"/>
            <w:tcBorders>
              <w:left w:val="double" w:sz="4" w:space="0" w:color="auto"/>
              <w:bottom w:val="double" w:sz="4" w:space="0" w:color="000000"/>
              <w:right w:val="single" w:sz="4" w:space="0" w:color="000000"/>
            </w:tcBorders>
            <w:vAlign w:val="center"/>
          </w:tcPr>
          <w:p w14:paraId="2BC4582A" w14:textId="77777777" w:rsidR="00E14ABD" w:rsidRDefault="00E14ABD" w:rsidP="008076BD">
            <w:pPr>
              <w:pStyle w:val="Normalny10"/>
              <w:rPr>
                <w:sz w:val="28"/>
              </w:rPr>
            </w:pPr>
          </w:p>
        </w:tc>
        <w:tc>
          <w:tcPr>
            <w:tcW w:w="1418" w:type="dxa"/>
            <w:tcBorders>
              <w:left w:val="single" w:sz="4" w:space="0" w:color="000000"/>
              <w:bottom w:val="double" w:sz="4" w:space="0" w:color="000000"/>
              <w:right w:val="double" w:sz="4" w:space="0" w:color="auto"/>
            </w:tcBorders>
            <w:vAlign w:val="center"/>
          </w:tcPr>
          <w:p w14:paraId="26771D53" w14:textId="77777777" w:rsidR="00E14ABD" w:rsidRDefault="00E14ABD" w:rsidP="008076BD">
            <w:pPr>
              <w:pStyle w:val="Normalny10"/>
              <w:rPr>
                <w:sz w:val="28"/>
              </w:rPr>
            </w:pPr>
          </w:p>
        </w:tc>
        <w:tc>
          <w:tcPr>
            <w:tcW w:w="1701" w:type="dxa"/>
            <w:tcBorders>
              <w:top w:val="double" w:sz="4" w:space="0" w:color="auto"/>
              <w:left w:val="nil"/>
            </w:tcBorders>
            <w:vAlign w:val="center"/>
          </w:tcPr>
          <w:p w14:paraId="42ACB95E" w14:textId="77777777" w:rsidR="00E14ABD" w:rsidRDefault="00E14ABD" w:rsidP="008076BD">
            <w:pPr>
              <w:pStyle w:val="Normalny10"/>
              <w:rPr>
                <w:sz w:val="28"/>
              </w:rPr>
            </w:pPr>
          </w:p>
        </w:tc>
      </w:tr>
    </w:tbl>
    <w:p w14:paraId="56BC45B2" w14:textId="77777777" w:rsidR="00E14ABD" w:rsidRPr="00E14ABD" w:rsidRDefault="00E14ABD" w:rsidP="00E14ABD">
      <w:pPr>
        <w:widowControl w:val="0"/>
        <w:tabs>
          <w:tab w:val="left" w:pos="284"/>
        </w:tabs>
        <w:autoSpaceDE w:val="0"/>
        <w:rPr>
          <w:b/>
          <w:bCs/>
          <w:sz w:val="16"/>
          <w:szCs w:val="16"/>
        </w:rPr>
      </w:pPr>
      <w:r w:rsidRPr="00E14ABD">
        <w:rPr>
          <w:b/>
          <w:bCs/>
          <w:sz w:val="16"/>
          <w:szCs w:val="16"/>
        </w:rPr>
        <w:t>*/ należy zaznaczyć właściwą odpowiedź</w:t>
      </w:r>
    </w:p>
    <w:p w14:paraId="0FCAA54B" w14:textId="77777777" w:rsidR="00E14ABD" w:rsidRPr="00E14ABD" w:rsidRDefault="00E14ABD" w:rsidP="00E14ABD">
      <w:pPr>
        <w:pStyle w:val="Normalny10"/>
        <w:tabs>
          <w:tab w:val="left" w:pos="284"/>
        </w:tabs>
        <w:jc w:val="both"/>
        <w:rPr>
          <w:rFonts w:ascii="Times New Roman" w:hAnsi="Times New Roman" w:cs="Times New Roman"/>
          <w:b/>
          <w:bCs/>
          <w:sz w:val="16"/>
          <w:szCs w:val="16"/>
        </w:rPr>
      </w:pPr>
      <w:r w:rsidRPr="00E14ABD">
        <w:rPr>
          <w:rFonts w:ascii="Times New Roman" w:hAnsi="Times New Roman" w:cs="Times New Roman"/>
          <w:b/>
          <w:bCs/>
          <w:sz w:val="16"/>
          <w:szCs w:val="16"/>
        </w:rPr>
        <w:t>**/dzień poprzedzający datę złożenia wniosku.</w:t>
      </w:r>
    </w:p>
    <w:p w14:paraId="6C33E9BD" w14:textId="77777777" w:rsidR="00E14ABD" w:rsidRPr="001F36D2" w:rsidRDefault="00E14ABD" w:rsidP="00E14ABD">
      <w:pPr>
        <w:pStyle w:val="Normalny10"/>
        <w:tabs>
          <w:tab w:val="left" w:pos="284"/>
        </w:tabs>
        <w:rPr>
          <w:sz w:val="8"/>
          <w:szCs w:val="8"/>
        </w:rPr>
      </w:pPr>
    </w:p>
    <w:p w14:paraId="1BBCB6E1" w14:textId="35FC4A11" w:rsidR="00F90469" w:rsidRPr="00BA22F9" w:rsidRDefault="00F90469" w:rsidP="00E14ABD">
      <w:pPr>
        <w:ind w:right="-288"/>
        <w:jc w:val="both"/>
        <w:rPr>
          <w:b/>
          <w:sz w:val="18"/>
          <w:szCs w:val="18"/>
        </w:rPr>
      </w:pPr>
      <w:r w:rsidRPr="00BA22F9">
        <w:rPr>
          <w:b/>
          <w:sz w:val="18"/>
          <w:szCs w:val="18"/>
        </w:rPr>
        <w:t xml:space="preserve">W sytuacji otrzymania pomocy publicznej lub pomocy de </w:t>
      </w:r>
      <w:proofErr w:type="spellStart"/>
      <w:r w:rsidRPr="00BA22F9">
        <w:rPr>
          <w:b/>
          <w:sz w:val="18"/>
          <w:szCs w:val="18"/>
        </w:rPr>
        <w:t>minimis</w:t>
      </w:r>
      <w:proofErr w:type="spellEnd"/>
      <w:r w:rsidR="004D0D4F">
        <w:rPr>
          <w:b/>
          <w:sz w:val="18"/>
          <w:szCs w:val="18"/>
        </w:rPr>
        <w:t xml:space="preserve">, </w:t>
      </w:r>
      <w:r w:rsidRPr="00BA22F9">
        <w:rPr>
          <w:b/>
          <w:sz w:val="18"/>
          <w:szCs w:val="18"/>
        </w:rPr>
        <w:t xml:space="preserve">de </w:t>
      </w:r>
      <w:proofErr w:type="spellStart"/>
      <w:r w:rsidRPr="00BA22F9">
        <w:rPr>
          <w:b/>
          <w:sz w:val="18"/>
          <w:szCs w:val="18"/>
        </w:rPr>
        <w:t>mimimis</w:t>
      </w:r>
      <w:proofErr w:type="spellEnd"/>
      <w:r w:rsidRPr="00BA22F9">
        <w:rPr>
          <w:b/>
          <w:sz w:val="18"/>
          <w:szCs w:val="18"/>
        </w:rPr>
        <w:t xml:space="preserve"> w rolnictwie lub rybołówstwie i akwakultury w okresie od dnia złożenia wniosku do dnia podpisania umowy z Urzędem zobowiązuję się do niezwłocznego poinformowania Urzędu o fakcie uzyskania takiej pomocy. </w:t>
      </w:r>
    </w:p>
    <w:p w14:paraId="1E9ADA0B" w14:textId="0DD411D4" w:rsidR="00E14ABD" w:rsidRPr="00BA22F9" w:rsidRDefault="00E14ABD" w:rsidP="00E14ABD">
      <w:pPr>
        <w:ind w:right="-288"/>
        <w:jc w:val="both"/>
        <w:rPr>
          <w:b/>
          <w:color w:val="231F20"/>
          <w:sz w:val="18"/>
          <w:szCs w:val="18"/>
        </w:rPr>
      </w:pPr>
      <w:r w:rsidRPr="00BA22F9">
        <w:rPr>
          <w:b/>
          <w:sz w:val="18"/>
          <w:szCs w:val="18"/>
        </w:rPr>
        <w:t>Oświadczam, że informacje zawarte w niniejszym oświadczeniu są prawdziwe.</w:t>
      </w:r>
    </w:p>
    <w:p w14:paraId="496166BF" w14:textId="77777777" w:rsidR="006D73F3" w:rsidRPr="00BA22F9" w:rsidRDefault="006D73F3" w:rsidP="00E14ABD">
      <w:pPr>
        <w:ind w:right="-288"/>
        <w:jc w:val="both"/>
        <w:rPr>
          <w:b/>
        </w:rPr>
      </w:pPr>
    </w:p>
    <w:p w14:paraId="35AB9E81" w14:textId="6D7707EE" w:rsidR="00E14ABD" w:rsidRPr="00F90469" w:rsidRDefault="001A662F" w:rsidP="00E14ABD">
      <w:pPr>
        <w:ind w:right="-288"/>
        <w:jc w:val="both"/>
        <w:rPr>
          <w:b/>
          <w:sz w:val="22"/>
          <w:szCs w:val="22"/>
        </w:rPr>
      </w:pPr>
      <w:r w:rsidRPr="00F90469">
        <w:rPr>
          <w:b/>
          <w:sz w:val="22"/>
          <w:szCs w:val="22"/>
        </w:rPr>
        <w:t>„</w:t>
      </w:r>
      <w:r w:rsidR="00E14ABD" w:rsidRPr="00F90469">
        <w:rPr>
          <w:b/>
          <w:sz w:val="22"/>
          <w:szCs w:val="22"/>
        </w:rPr>
        <w:t>Jestem świadomy/a odpowiedzialności karnej za złożenie fałszyw</w:t>
      </w:r>
      <w:r w:rsidR="006D73F3" w:rsidRPr="00F90469">
        <w:rPr>
          <w:b/>
          <w:sz w:val="22"/>
          <w:szCs w:val="22"/>
        </w:rPr>
        <w:t xml:space="preserve">ego </w:t>
      </w:r>
      <w:r w:rsidR="00E14ABD" w:rsidRPr="00F90469">
        <w:rPr>
          <w:b/>
          <w:sz w:val="22"/>
          <w:szCs w:val="22"/>
        </w:rPr>
        <w:t>oświadcz</w:t>
      </w:r>
      <w:r w:rsidR="006D73F3" w:rsidRPr="00F90469">
        <w:rPr>
          <w:b/>
          <w:sz w:val="22"/>
          <w:szCs w:val="22"/>
        </w:rPr>
        <w:t>enia</w:t>
      </w:r>
      <w:r w:rsidRPr="00F90469">
        <w:rPr>
          <w:b/>
          <w:sz w:val="22"/>
          <w:szCs w:val="22"/>
        </w:rPr>
        <w:t>”</w:t>
      </w:r>
      <w:r w:rsidR="006D73F3" w:rsidRPr="00F90469">
        <w:rPr>
          <w:b/>
          <w:sz w:val="22"/>
          <w:szCs w:val="22"/>
        </w:rPr>
        <w:t>.</w:t>
      </w:r>
    </w:p>
    <w:p w14:paraId="27E67214" w14:textId="77777777" w:rsidR="00E14ABD" w:rsidRDefault="00E14ABD" w:rsidP="00E14ABD">
      <w:pPr>
        <w:rPr>
          <w:sz w:val="16"/>
          <w:szCs w:val="16"/>
        </w:rPr>
      </w:pPr>
    </w:p>
    <w:bookmarkEnd w:id="14"/>
    <w:p w14:paraId="23BDE027" w14:textId="77777777" w:rsidR="00FD10BE" w:rsidRDefault="00FD10BE" w:rsidP="00E14ABD">
      <w:pPr>
        <w:rPr>
          <w:sz w:val="16"/>
          <w:szCs w:val="16"/>
        </w:rPr>
      </w:pPr>
    </w:p>
    <w:p w14:paraId="33490773" w14:textId="77777777" w:rsidR="00BA22F9" w:rsidRDefault="00BA22F9" w:rsidP="00E14ABD">
      <w:pPr>
        <w:rPr>
          <w:sz w:val="16"/>
          <w:szCs w:val="16"/>
        </w:rPr>
      </w:pPr>
    </w:p>
    <w:p w14:paraId="30542A7B" w14:textId="77777777" w:rsidR="004D0D4F" w:rsidRPr="004E65CF" w:rsidRDefault="004D0D4F" w:rsidP="00E14ABD">
      <w:pPr>
        <w:rPr>
          <w:sz w:val="16"/>
          <w:szCs w:val="16"/>
        </w:rPr>
      </w:pPr>
    </w:p>
    <w:p w14:paraId="4A1A42E8" w14:textId="7CCB81D0" w:rsidR="00E14ABD" w:rsidRPr="004E65CF" w:rsidRDefault="00E14ABD" w:rsidP="00E14ABD">
      <w:pPr>
        <w:rPr>
          <w:sz w:val="16"/>
          <w:szCs w:val="16"/>
        </w:rPr>
      </w:pPr>
      <w:r w:rsidRPr="004E65CF">
        <w:rPr>
          <w:sz w:val="16"/>
          <w:szCs w:val="16"/>
        </w:rPr>
        <w:t xml:space="preserve">Data .......................................                                                    </w:t>
      </w:r>
      <w:r w:rsidR="00E40A55">
        <w:rPr>
          <w:sz w:val="16"/>
          <w:szCs w:val="16"/>
        </w:rPr>
        <w:t xml:space="preserve">                 </w:t>
      </w:r>
      <w:r w:rsidRPr="004E65CF">
        <w:rPr>
          <w:sz w:val="16"/>
          <w:szCs w:val="16"/>
        </w:rPr>
        <w:t xml:space="preserve">  ………………....................................................................</w:t>
      </w:r>
    </w:p>
    <w:p w14:paraId="7ADC8F14" w14:textId="77777777" w:rsidR="00020AFA" w:rsidRPr="00020AFA" w:rsidRDefault="00020AFA" w:rsidP="00FD10BE">
      <w:pPr>
        <w:pStyle w:val="Tekstpodstawowywcity3"/>
        <w:spacing w:after="0"/>
        <w:ind w:left="3958"/>
        <w:jc w:val="center"/>
        <w:rPr>
          <w:b/>
        </w:rPr>
      </w:pPr>
      <w:r w:rsidRPr="00020AFA">
        <w:rPr>
          <w:b/>
        </w:rPr>
        <w:t>Podpis i pieczątka imienna Wnioskodawcy lub</w:t>
      </w:r>
    </w:p>
    <w:p w14:paraId="33DB15F8" w14:textId="77777777" w:rsidR="00020AFA" w:rsidRDefault="00020AFA" w:rsidP="00FD10BE">
      <w:pPr>
        <w:pStyle w:val="Tekstpodstawowywcity3"/>
        <w:spacing w:after="0"/>
        <w:ind w:left="3958"/>
        <w:jc w:val="center"/>
        <w:rPr>
          <w:b/>
        </w:rPr>
      </w:pPr>
      <w:r w:rsidRPr="00020AFA">
        <w:rPr>
          <w:b/>
        </w:rPr>
        <w:t xml:space="preserve">osoby upoważnionej do jego reprezentowania, osoby zarządzające </w:t>
      </w:r>
    </w:p>
    <w:p w14:paraId="7A69E162" w14:textId="4AF854D4" w:rsidR="00020AFA" w:rsidRPr="00020AFA" w:rsidRDefault="00020AFA" w:rsidP="00FD10BE">
      <w:pPr>
        <w:pStyle w:val="Tekstpodstawowywcity3"/>
        <w:spacing w:after="0"/>
        <w:ind w:left="3958"/>
        <w:jc w:val="center"/>
        <w:rPr>
          <w:b/>
          <w:lang w:val="pl-PL"/>
        </w:rPr>
      </w:pPr>
      <w:r w:rsidRPr="00020AFA">
        <w:rPr>
          <w:b/>
        </w:rPr>
        <w:t>Wnioskodawcą w przypadku braku pieczęci czytelny podpis</w:t>
      </w:r>
    </w:p>
    <w:p w14:paraId="41CA95D2" w14:textId="1F81C65D" w:rsidR="00B8097F" w:rsidRDefault="00B8097F" w:rsidP="00BA22F9">
      <w:pPr>
        <w:pStyle w:val="Tekstpodstawowywcity3"/>
        <w:spacing w:after="0"/>
        <w:ind w:left="3958"/>
        <w:jc w:val="center"/>
        <w:rPr>
          <w:sz w:val="18"/>
          <w:lang w:val="pl-PL"/>
        </w:rPr>
      </w:pPr>
    </w:p>
    <w:bookmarkEnd w:id="13"/>
    <w:p w14:paraId="7C596D2A" w14:textId="77777777" w:rsidR="00122642" w:rsidRPr="00BA22F9" w:rsidRDefault="00122642" w:rsidP="00122642">
      <w:pPr>
        <w:pStyle w:val="Tekstpodstawowy"/>
        <w:jc w:val="right"/>
        <w:rPr>
          <w:b/>
          <w:bCs/>
          <w:sz w:val="18"/>
          <w:lang w:val="pl-PL"/>
        </w:rPr>
      </w:pPr>
      <w:r w:rsidRPr="00BA22F9">
        <w:rPr>
          <w:b/>
          <w:bCs/>
          <w:sz w:val="18"/>
          <w:lang w:val="pl-PL"/>
        </w:rPr>
        <w:t xml:space="preserve">Zał. nr </w:t>
      </w:r>
      <w:r w:rsidR="00C12D0E" w:rsidRPr="00BA22F9">
        <w:rPr>
          <w:b/>
          <w:bCs/>
          <w:sz w:val="18"/>
          <w:lang w:val="pl-PL"/>
        </w:rPr>
        <w:t>3</w:t>
      </w:r>
    </w:p>
    <w:p w14:paraId="0DBDD075" w14:textId="77777777" w:rsidR="008F3214" w:rsidRDefault="008F3214" w:rsidP="00122642">
      <w:pPr>
        <w:pStyle w:val="Tekstpodstawowy"/>
        <w:jc w:val="right"/>
        <w:rPr>
          <w:sz w:val="18"/>
          <w:lang w:val="pl-PL"/>
        </w:rPr>
      </w:pPr>
    </w:p>
    <w:p w14:paraId="45F2D712" w14:textId="77777777" w:rsidR="004278CE" w:rsidRDefault="004278CE" w:rsidP="00122642">
      <w:pPr>
        <w:pStyle w:val="Tekstpodstawowy"/>
        <w:jc w:val="right"/>
        <w:rPr>
          <w:sz w:val="18"/>
          <w:lang w:val="pl-PL"/>
        </w:rPr>
      </w:pPr>
    </w:p>
    <w:p w14:paraId="10319AB8" w14:textId="77777777" w:rsidR="00193E89" w:rsidRDefault="00193E89" w:rsidP="00193E89">
      <w:r>
        <w:t>………..................………....…..…….………….                                                ...................................................</w:t>
      </w:r>
    </w:p>
    <w:p w14:paraId="5A093BC4" w14:textId="3C585B68" w:rsidR="00193E89" w:rsidRDefault="00193E89" w:rsidP="00193E89">
      <w:pPr>
        <w:pStyle w:val="Normalny1"/>
        <w:rPr>
          <w:lang w:eastAsia="ar-SA"/>
        </w:rPr>
      </w:pPr>
      <w:r>
        <w:rPr>
          <w:sz w:val="18"/>
          <w:szCs w:val="18"/>
        </w:rPr>
        <w:t>/ Nazwa lub imię i nazwisko, adres Wnioskodawcy/</w:t>
      </w:r>
      <w:r>
        <w:t xml:space="preserve">                       </w:t>
      </w:r>
      <w:r>
        <w:rPr>
          <w:lang w:eastAsia="ar-SA"/>
        </w:rPr>
        <w:t xml:space="preserve">                                 / miejscowość</w:t>
      </w:r>
      <w:r w:rsidR="0077199E">
        <w:rPr>
          <w:lang w:eastAsia="ar-SA"/>
        </w:rPr>
        <w:t>,</w:t>
      </w:r>
      <w:r>
        <w:rPr>
          <w:lang w:eastAsia="ar-SA"/>
        </w:rPr>
        <w:t xml:space="preserve"> data /</w:t>
      </w:r>
    </w:p>
    <w:p w14:paraId="2F46AD83" w14:textId="77777777" w:rsidR="00193E89" w:rsidRDefault="00193E89" w:rsidP="00193E89">
      <w:pPr>
        <w:pStyle w:val="Normalny1"/>
        <w:rPr>
          <w:lang w:eastAsia="ar-SA"/>
        </w:rPr>
      </w:pPr>
    </w:p>
    <w:p w14:paraId="457B563A" w14:textId="77777777" w:rsidR="00531CB1" w:rsidRDefault="00531CB1" w:rsidP="00193E89">
      <w:pPr>
        <w:pStyle w:val="Tekstpodstawowy"/>
        <w:rPr>
          <w:sz w:val="16"/>
          <w:szCs w:val="16"/>
          <w:lang w:val="pl-PL"/>
        </w:rPr>
      </w:pPr>
      <w:r>
        <w:rPr>
          <w:sz w:val="16"/>
          <w:szCs w:val="16"/>
          <w:lang w:val="pl-PL"/>
        </w:rPr>
        <w:t>NIP…………………………………</w:t>
      </w:r>
    </w:p>
    <w:p w14:paraId="27A7CE88" w14:textId="77777777" w:rsidR="0075618E" w:rsidRDefault="0075618E" w:rsidP="00193E89">
      <w:pPr>
        <w:pStyle w:val="Tekstpodstawowy"/>
        <w:rPr>
          <w:sz w:val="16"/>
          <w:szCs w:val="16"/>
          <w:lang w:val="pl-PL"/>
        </w:rPr>
      </w:pPr>
    </w:p>
    <w:p w14:paraId="6BAAFA9D" w14:textId="77777777" w:rsidR="0075618E" w:rsidRDefault="0075618E" w:rsidP="00193E89">
      <w:pPr>
        <w:pStyle w:val="Tekstpodstawowy"/>
        <w:rPr>
          <w:sz w:val="16"/>
          <w:szCs w:val="16"/>
          <w:lang w:val="pl-PL"/>
        </w:rPr>
      </w:pPr>
    </w:p>
    <w:p w14:paraId="195D569E" w14:textId="77777777" w:rsidR="0075618E" w:rsidRDefault="0075618E" w:rsidP="00193E89">
      <w:pPr>
        <w:pStyle w:val="Tekstpodstawowy"/>
        <w:rPr>
          <w:sz w:val="16"/>
          <w:szCs w:val="16"/>
          <w:lang w:val="pl-PL"/>
        </w:rPr>
      </w:pPr>
    </w:p>
    <w:p w14:paraId="2CD0AF5C" w14:textId="77777777" w:rsidR="00122642" w:rsidRPr="00531CB1" w:rsidRDefault="00122642" w:rsidP="00193E89">
      <w:pPr>
        <w:pStyle w:val="Tekstpodstawowy"/>
        <w:rPr>
          <w:b/>
          <w:sz w:val="16"/>
          <w:szCs w:val="16"/>
          <w:lang w:val="pl-PL"/>
        </w:rPr>
      </w:pPr>
      <w:r w:rsidRPr="00193E89">
        <w:rPr>
          <w:sz w:val="16"/>
          <w:szCs w:val="16"/>
        </w:rPr>
        <w:t xml:space="preserve">                 </w:t>
      </w:r>
    </w:p>
    <w:p w14:paraId="5CE42C98" w14:textId="77777777" w:rsidR="00243ADC" w:rsidRDefault="00243ADC" w:rsidP="00122642">
      <w:pPr>
        <w:pStyle w:val="Tekstpodstawowy"/>
        <w:ind w:left="709"/>
        <w:jc w:val="center"/>
        <w:rPr>
          <w:b/>
        </w:rPr>
      </w:pPr>
    </w:p>
    <w:p w14:paraId="388FAAB2" w14:textId="77777777" w:rsidR="00243ADC" w:rsidRPr="008F3214" w:rsidRDefault="00243ADC" w:rsidP="00243ADC">
      <w:pPr>
        <w:spacing w:after="120" w:line="360" w:lineRule="auto"/>
        <w:jc w:val="center"/>
        <w:rPr>
          <w:b/>
          <w:sz w:val="22"/>
          <w:szCs w:val="22"/>
        </w:rPr>
      </w:pPr>
      <w:r w:rsidRPr="008F3214">
        <w:rPr>
          <w:b/>
          <w:sz w:val="22"/>
          <w:szCs w:val="22"/>
        </w:rPr>
        <w:t xml:space="preserve">OŚWIADCZENIE </w:t>
      </w:r>
    </w:p>
    <w:p w14:paraId="42A7563D" w14:textId="77777777" w:rsidR="000505E3" w:rsidRDefault="00243ADC" w:rsidP="000505E3">
      <w:pPr>
        <w:spacing w:after="120" w:line="360" w:lineRule="auto"/>
        <w:jc w:val="center"/>
        <w:rPr>
          <w:b/>
          <w:sz w:val="22"/>
          <w:szCs w:val="22"/>
          <w:u w:val="single"/>
        </w:rPr>
      </w:pPr>
      <w:r w:rsidRPr="008F3214">
        <w:rPr>
          <w:b/>
          <w:sz w:val="22"/>
          <w:szCs w:val="22"/>
          <w:u w:val="single"/>
        </w:rPr>
        <w:t xml:space="preserve">O BRAKU ISTNIENIA POWIĄZAŃ Z OSOBAMI LUB PODMIOTAMI WZGLĘDEM </w:t>
      </w:r>
    </w:p>
    <w:p w14:paraId="7A944295" w14:textId="0F9783C8" w:rsidR="00243ADC" w:rsidRDefault="00243ADC" w:rsidP="000505E3">
      <w:pPr>
        <w:spacing w:after="120" w:line="360" w:lineRule="auto"/>
        <w:jc w:val="center"/>
        <w:rPr>
          <w:b/>
          <w:sz w:val="22"/>
          <w:szCs w:val="22"/>
          <w:u w:val="single"/>
        </w:rPr>
      </w:pPr>
      <w:r w:rsidRPr="008F3214">
        <w:rPr>
          <w:b/>
          <w:sz w:val="22"/>
          <w:szCs w:val="22"/>
          <w:u w:val="single"/>
        </w:rPr>
        <w:t xml:space="preserve">KTÓRYCH STOSOWANE SĄ ŚRODKI SANKCYJNE W CELU PRZECIWDZIAŁANIA WSPIERANIA AGRESJI FEDERACJI ROSYJSKIEJ NA UKRAINĘ </w:t>
      </w:r>
    </w:p>
    <w:p w14:paraId="24CB38C1" w14:textId="77777777" w:rsidR="008F3214" w:rsidRPr="008F3214" w:rsidRDefault="008F3214" w:rsidP="00243ADC">
      <w:pPr>
        <w:spacing w:after="120" w:line="360" w:lineRule="auto"/>
        <w:jc w:val="center"/>
        <w:rPr>
          <w:b/>
          <w:caps/>
          <w:sz w:val="22"/>
          <w:szCs w:val="22"/>
          <w:u w:val="single"/>
        </w:rPr>
      </w:pPr>
    </w:p>
    <w:p w14:paraId="234D09E0" w14:textId="77777777" w:rsidR="00243ADC" w:rsidRDefault="00243ADC" w:rsidP="00243ADC">
      <w:pPr>
        <w:jc w:val="both"/>
        <w:rPr>
          <w:sz w:val="22"/>
          <w:szCs w:val="22"/>
        </w:rPr>
      </w:pPr>
      <w:r w:rsidRPr="00DA5136">
        <w:rPr>
          <w:sz w:val="22"/>
          <w:szCs w:val="22"/>
        </w:rPr>
        <w:t>W związku z ubieganiem się o uzyskanie środków finansowych w ramach Funduszu Pracy</w:t>
      </w:r>
      <w:r w:rsidRPr="00DA5136">
        <w:rPr>
          <w:i/>
          <w:iCs/>
          <w:sz w:val="22"/>
          <w:szCs w:val="22"/>
        </w:rPr>
        <w:t xml:space="preserve"> </w:t>
      </w:r>
      <w:r w:rsidRPr="00DA5136">
        <w:rPr>
          <w:sz w:val="22"/>
          <w:szCs w:val="22"/>
        </w:rPr>
        <w:t xml:space="preserve">oświadczam, że </w:t>
      </w:r>
      <w:r w:rsidRPr="00DA5136">
        <w:rPr>
          <w:b/>
          <w:bCs/>
          <w:sz w:val="22"/>
          <w:szCs w:val="22"/>
        </w:rPr>
        <w:t>nie</w:t>
      </w:r>
      <w:r w:rsidR="008F3214" w:rsidRPr="00DA5136">
        <w:rPr>
          <w:b/>
          <w:bCs/>
          <w:sz w:val="22"/>
          <w:szCs w:val="22"/>
        </w:rPr>
        <w:t xml:space="preserve"> </w:t>
      </w:r>
      <w:r w:rsidRPr="00DA5136">
        <w:rPr>
          <w:b/>
          <w:bCs/>
          <w:sz w:val="22"/>
          <w:szCs w:val="22"/>
        </w:rPr>
        <w:t xml:space="preserve">jestem </w:t>
      </w:r>
      <w:r w:rsidRPr="00DA5136">
        <w:rPr>
          <w:sz w:val="22"/>
          <w:szCs w:val="22"/>
        </w:rPr>
        <w:t>powiązany z osobami lub podmiotami, względem których stosowane są środki sankcyjne mające na celu przeciwdziałanie wspierania agresji Federacji Rosyjskiej na Ukrainę i figurują na listach osób i podmiotów objętych sankcjami, zarówno unijnych, jak i krajowych i sam nie znajduję się na żadnej z tych list</w:t>
      </w:r>
      <w:r w:rsidRPr="00DA5136">
        <w:rPr>
          <w:rStyle w:val="Odwoanieprzypisudolnego"/>
          <w:sz w:val="22"/>
          <w:szCs w:val="22"/>
        </w:rPr>
        <w:footnoteReference w:id="1"/>
      </w:r>
      <w:r w:rsidRPr="00DA5136">
        <w:rPr>
          <w:sz w:val="22"/>
          <w:szCs w:val="22"/>
        </w:rPr>
        <w:t xml:space="preserve">. </w:t>
      </w:r>
    </w:p>
    <w:p w14:paraId="5D808DF8" w14:textId="77777777" w:rsidR="0075618E" w:rsidRPr="00DA5136" w:rsidRDefault="0075618E" w:rsidP="00243ADC">
      <w:pPr>
        <w:jc w:val="both"/>
        <w:rPr>
          <w:sz w:val="22"/>
          <w:szCs w:val="22"/>
        </w:rPr>
      </w:pPr>
    </w:p>
    <w:p w14:paraId="27D35AC2" w14:textId="71EC10C5" w:rsidR="00243ADC" w:rsidRPr="00DA5136" w:rsidRDefault="00243ADC" w:rsidP="00243ADC">
      <w:pPr>
        <w:tabs>
          <w:tab w:val="left" w:pos="900"/>
        </w:tabs>
        <w:ind w:firstLine="708"/>
        <w:jc w:val="both"/>
        <w:rPr>
          <w:sz w:val="22"/>
          <w:szCs w:val="22"/>
        </w:rPr>
      </w:pPr>
      <w:r w:rsidRPr="00DA5136">
        <w:rPr>
          <w:sz w:val="22"/>
          <w:szCs w:val="22"/>
        </w:rPr>
        <w:t xml:space="preserve">Jednocześnie zobowiązuje się do złożenia stosownego oświadczenia, w </w:t>
      </w:r>
      <w:proofErr w:type="gramStart"/>
      <w:r w:rsidRPr="00DA5136">
        <w:rPr>
          <w:sz w:val="22"/>
          <w:szCs w:val="22"/>
        </w:rPr>
        <w:t>przypadku</w:t>
      </w:r>
      <w:proofErr w:type="gramEnd"/>
      <w:r w:rsidRPr="00DA5136">
        <w:rPr>
          <w:sz w:val="22"/>
          <w:szCs w:val="22"/>
        </w:rPr>
        <w:t xml:space="preserve"> jeżeli </w:t>
      </w:r>
      <w:r w:rsidR="0075618E">
        <w:rPr>
          <w:sz w:val="22"/>
          <w:szCs w:val="22"/>
        </w:rPr>
        <w:t xml:space="preserve">                        </w:t>
      </w:r>
      <w:r w:rsidRPr="00DA5136">
        <w:rPr>
          <w:sz w:val="22"/>
          <w:szCs w:val="22"/>
        </w:rPr>
        <w:t xml:space="preserve">w okresie od dnia złożenia wniosku do dnia otrzymania środków finansowych </w:t>
      </w:r>
      <w:r w:rsidRPr="00DA5136">
        <w:rPr>
          <w:sz w:val="22"/>
          <w:szCs w:val="22"/>
        </w:rPr>
        <w:br/>
        <w:t xml:space="preserve">w ramach Funduszu Pracy realizowanego przez Powiatowy Urząd Pracy </w:t>
      </w:r>
      <w:r w:rsidR="008F3214" w:rsidRPr="00DA5136">
        <w:rPr>
          <w:sz w:val="22"/>
          <w:szCs w:val="22"/>
        </w:rPr>
        <w:t>dla Powiatu Nowosądeckiego</w:t>
      </w:r>
      <w:r w:rsidR="00E30B7D">
        <w:rPr>
          <w:sz w:val="22"/>
          <w:szCs w:val="22"/>
        </w:rPr>
        <w:t xml:space="preserve">              w Nowym Sączu</w:t>
      </w:r>
      <w:r w:rsidRPr="00DA5136">
        <w:rPr>
          <w:sz w:val="22"/>
          <w:szCs w:val="22"/>
        </w:rPr>
        <w:t xml:space="preserve">, wystąpi </w:t>
      </w:r>
      <w:proofErr w:type="gramStart"/>
      <w:r w:rsidRPr="00DA5136">
        <w:rPr>
          <w:sz w:val="22"/>
          <w:szCs w:val="22"/>
        </w:rPr>
        <w:t>powiązanie</w:t>
      </w:r>
      <w:proofErr w:type="gramEnd"/>
      <w:r w:rsidRPr="00DA5136">
        <w:rPr>
          <w:sz w:val="22"/>
          <w:szCs w:val="22"/>
        </w:rPr>
        <w:t xml:space="preserve"> o którym mowa powyżej. Oświadczenie zostanie złożone w terminie </w:t>
      </w:r>
      <w:r w:rsidRPr="00DA5136">
        <w:rPr>
          <w:sz w:val="22"/>
          <w:szCs w:val="22"/>
        </w:rPr>
        <w:br/>
        <w:t>do 7 dni od wystąpienia zdarzenia opisanego w zdaniu poprzednim.</w:t>
      </w:r>
    </w:p>
    <w:p w14:paraId="724D7B06" w14:textId="77777777" w:rsidR="00243ADC" w:rsidRPr="00DA5136" w:rsidRDefault="00243ADC" w:rsidP="00243ADC">
      <w:pPr>
        <w:tabs>
          <w:tab w:val="left" w:pos="900"/>
        </w:tabs>
        <w:ind w:firstLine="708"/>
        <w:jc w:val="both"/>
        <w:rPr>
          <w:rFonts w:ascii="Arial" w:hAnsi="Arial" w:cs="Arial"/>
          <w:sz w:val="22"/>
          <w:szCs w:val="22"/>
        </w:rPr>
      </w:pPr>
    </w:p>
    <w:p w14:paraId="21757803" w14:textId="77777777" w:rsidR="00243ADC" w:rsidRDefault="00243ADC" w:rsidP="00243ADC">
      <w:pPr>
        <w:ind w:right="-288"/>
        <w:jc w:val="both"/>
        <w:rPr>
          <w:b/>
        </w:rPr>
      </w:pPr>
      <w:r w:rsidRPr="00E30B7D">
        <w:rPr>
          <w:b/>
        </w:rPr>
        <w:t>Oświadczam, że informacje zawarte w niniejszym oświadczeniu są prawdziwe.</w:t>
      </w:r>
    </w:p>
    <w:p w14:paraId="7CE4CA53" w14:textId="77777777" w:rsidR="001A662F" w:rsidRPr="00E30B7D" w:rsidRDefault="001A662F" w:rsidP="00243ADC">
      <w:pPr>
        <w:ind w:right="-288"/>
        <w:jc w:val="both"/>
        <w:rPr>
          <w:b/>
          <w:color w:val="231F20"/>
        </w:rPr>
      </w:pPr>
    </w:p>
    <w:p w14:paraId="17D435D3" w14:textId="6F716D32" w:rsidR="001A662F" w:rsidRDefault="001A662F" w:rsidP="001A662F">
      <w:pPr>
        <w:ind w:right="-288"/>
        <w:jc w:val="both"/>
        <w:rPr>
          <w:b/>
        </w:rPr>
      </w:pPr>
      <w:r>
        <w:rPr>
          <w:b/>
          <w:sz w:val="22"/>
          <w:szCs w:val="22"/>
        </w:rPr>
        <w:t>„</w:t>
      </w:r>
      <w:r w:rsidRPr="006D73F3">
        <w:rPr>
          <w:b/>
          <w:sz w:val="22"/>
          <w:szCs w:val="22"/>
        </w:rPr>
        <w:t>Jestem świadomy/a odpowiedzialności karnej za złożenie fałszywego oświadczenia</w:t>
      </w:r>
      <w:r>
        <w:rPr>
          <w:b/>
          <w:sz w:val="22"/>
          <w:szCs w:val="22"/>
        </w:rPr>
        <w:t>”</w:t>
      </w:r>
      <w:r>
        <w:rPr>
          <w:b/>
        </w:rPr>
        <w:t>.</w:t>
      </w:r>
    </w:p>
    <w:p w14:paraId="735F50EB" w14:textId="77777777" w:rsidR="001F63E3" w:rsidRDefault="001F63E3" w:rsidP="001F63E3">
      <w:pPr>
        <w:pStyle w:val="Tekstpodstawowy"/>
      </w:pPr>
    </w:p>
    <w:p w14:paraId="2AB03957" w14:textId="77777777" w:rsidR="00DA5136" w:rsidRDefault="00DA5136" w:rsidP="001F63E3">
      <w:pPr>
        <w:pStyle w:val="Tekstpodstawowy"/>
      </w:pPr>
    </w:p>
    <w:p w14:paraId="1DB2651F" w14:textId="77777777" w:rsidR="000505E3" w:rsidRDefault="000505E3" w:rsidP="001F63E3">
      <w:pPr>
        <w:pStyle w:val="Tekstpodstawowy"/>
      </w:pPr>
    </w:p>
    <w:p w14:paraId="63A42F47" w14:textId="77777777" w:rsidR="000505E3" w:rsidRDefault="000505E3" w:rsidP="001F63E3">
      <w:pPr>
        <w:pStyle w:val="Tekstpodstawowy"/>
      </w:pPr>
    </w:p>
    <w:p w14:paraId="45947CB9" w14:textId="77777777" w:rsidR="00DA5136" w:rsidRDefault="00DA5136" w:rsidP="001F63E3">
      <w:pPr>
        <w:pStyle w:val="Tekstpodstawowy"/>
      </w:pPr>
    </w:p>
    <w:p w14:paraId="6C818EEF" w14:textId="77777777" w:rsidR="00DA5136" w:rsidRDefault="00DA5136" w:rsidP="001F63E3">
      <w:pPr>
        <w:pStyle w:val="Tekstpodstawowy"/>
      </w:pPr>
    </w:p>
    <w:p w14:paraId="41555CD6" w14:textId="7EE241E8" w:rsidR="001F63E3" w:rsidRDefault="001F63E3" w:rsidP="001A251B">
      <w:r>
        <w:t xml:space="preserve">                     </w:t>
      </w:r>
      <w:r w:rsidR="001A251B" w:rsidRPr="004E65CF">
        <w:rPr>
          <w:sz w:val="16"/>
          <w:szCs w:val="16"/>
        </w:rPr>
        <w:t xml:space="preserve">Data .......................................                         </w:t>
      </w:r>
      <w:r w:rsidR="001A251B">
        <w:rPr>
          <w:sz w:val="16"/>
          <w:szCs w:val="16"/>
        </w:rPr>
        <w:t xml:space="preserve">             </w:t>
      </w:r>
      <w:r w:rsidR="00E40A55">
        <w:t xml:space="preserve">     </w:t>
      </w:r>
      <w:r>
        <w:t>.........</w:t>
      </w:r>
      <w:r w:rsidR="000505E3">
        <w:t>......</w:t>
      </w:r>
      <w:r>
        <w:t>........</w:t>
      </w:r>
      <w:r w:rsidR="000505E3">
        <w:t>.......</w:t>
      </w:r>
      <w:r>
        <w:t>...............................................</w:t>
      </w:r>
    </w:p>
    <w:p w14:paraId="76E69379" w14:textId="77777777" w:rsidR="00020AFA" w:rsidRPr="00020AFA" w:rsidRDefault="00020AFA" w:rsidP="00836BEA">
      <w:pPr>
        <w:pStyle w:val="Tekstpodstawowywcity3"/>
        <w:spacing w:after="0"/>
        <w:ind w:left="3958"/>
        <w:jc w:val="center"/>
        <w:rPr>
          <w:b/>
        </w:rPr>
      </w:pPr>
      <w:r w:rsidRPr="00020AFA">
        <w:rPr>
          <w:b/>
        </w:rPr>
        <w:t>Podpis i pieczątka imienna Wnioskodawcy lub</w:t>
      </w:r>
    </w:p>
    <w:p w14:paraId="7E140CE4" w14:textId="77777777" w:rsidR="00020AFA" w:rsidRDefault="00020AFA" w:rsidP="00836BEA">
      <w:pPr>
        <w:pStyle w:val="Tekstpodstawowywcity3"/>
        <w:spacing w:after="0"/>
        <w:ind w:left="3958"/>
        <w:jc w:val="center"/>
        <w:rPr>
          <w:b/>
        </w:rPr>
      </w:pPr>
      <w:r w:rsidRPr="00020AFA">
        <w:rPr>
          <w:b/>
        </w:rPr>
        <w:t>osoby upoważnionej do jego reprezentowania, osoby zarządzające</w:t>
      </w:r>
    </w:p>
    <w:p w14:paraId="06B474A2" w14:textId="53EB1F13" w:rsidR="00020AFA" w:rsidRPr="00020AFA" w:rsidRDefault="00020AFA" w:rsidP="00836BEA">
      <w:pPr>
        <w:pStyle w:val="Tekstpodstawowywcity3"/>
        <w:spacing w:after="0"/>
        <w:ind w:left="3958"/>
        <w:jc w:val="center"/>
        <w:rPr>
          <w:b/>
          <w:lang w:val="pl-PL"/>
        </w:rPr>
      </w:pPr>
      <w:r w:rsidRPr="00020AFA">
        <w:rPr>
          <w:b/>
        </w:rPr>
        <w:t xml:space="preserve"> Wnioskodawcą w przypadku braku pieczęci czytelny podpis</w:t>
      </w:r>
    </w:p>
    <w:p w14:paraId="41D6850E" w14:textId="77777777" w:rsidR="00531CB1" w:rsidRDefault="00531CB1" w:rsidP="001F63E3"/>
    <w:p w14:paraId="4FBB5F1B" w14:textId="77777777" w:rsidR="00122642" w:rsidRDefault="00122642" w:rsidP="007B0636">
      <w:pPr>
        <w:ind w:left="915" w:hanging="375"/>
        <w:jc w:val="right"/>
        <w:rPr>
          <w:b/>
          <w:bCs/>
        </w:rPr>
      </w:pPr>
    </w:p>
    <w:p w14:paraId="5DBB396F" w14:textId="77777777" w:rsidR="00496974" w:rsidRDefault="00496974" w:rsidP="007B0636">
      <w:pPr>
        <w:ind w:left="915" w:hanging="375"/>
        <w:jc w:val="right"/>
        <w:rPr>
          <w:b/>
          <w:bCs/>
        </w:rPr>
        <w:sectPr w:rsidR="00496974" w:rsidSect="008B394A">
          <w:footerReference w:type="default" r:id="rId10"/>
          <w:pgSz w:w="11906" w:h="16838"/>
          <w:pgMar w:top="568" w:right="1133" w:bottom="414" w:left="1418" w:header="709" w:footer="709" w:gutter="0"/>
          <w:pgNumType w:start="1"/>
          <w:cols w:space="708"/>
          <w:docGrid w:linePitch="360"/>
        </w:sectPr>
      </w:pPr>
    </w:p>
    <w:p w14:paraId="6F997113" w14:textId="77777777" w:rsidR="003E602F" w:rsidRDefault="003E602F" w:rsidP="00256ABA">
      <w:pPr>
        <w:jc w:val="right"/>
        <w:rPr>
          <w:b/>
          <w:bCs/>
          <w:spacing w:val="-2"/>
          <w:w w:val="99"/>
        </w:rPr>
      </w:pPr>
    </w:p>
    <w:p w14:paraId="2BEEB1D7" w14:textId="2862C12C" w:rsidR="007B0636" w:rsidRDefault="003946E8" w:rsidP="00256ABA">
      <w:pPr>
        <w:jc w:val="right"/>
        <w:rPr>
          <w:b/>
          <w:bCs/>
          <w:spacing w:val="-2"/>
          <w:w w:val="99"/>
        </w:rPr>
      </w:pPr>
      <w:r>
        <w:rPr>
          <w:b/>
          <w:bCs/>
          <w:spacing w:val="-2"/>
          <w:w w:val="99"/>
        </w:rPr>
        <w:t>Z</w:t>
      </w:r>
      <w:r w:rsidR="007B0636" w:rsidRPr="00D61C90">
        <w:rPr>
          <w:b/>
          <w:bCs/>
          <w:spacing w:val="-2"/>
          <w:w w:val="99"/>
        </w:rPr>
        <w:t xml:space="preserve">ałącznik nr </w:t>
      </w:r>
      <w:r w:rsidR="00C12D0E">
        <w:rPr>
          <w:b/>
          <w:bCs/>
          <w:spacing w:val="-2"/>
          <w:w w:val="99"/>
        </w:rPr>
        <w:t>4</w:t>
      </w:r>
    </w:p>
    <w:p w14:paraId="4602DE3D" w14:textId="77777777" w:rsidR="00677340" w:rsidRDefault="00677340" w:rsidP="00256ABA">
      <w:pPr>
        <w:jc w:val="right"/>
        <w:rPr>
          <w:b/>
          <w:bCs/>
          <w:spacing w:val="-2"/>
          <w:w w:val="99"/>
        </w:rPr>
      </w:pPr>
    </w:p>
    <w:p w14:paraId="5DF2EBA9" w14:textId="77777777" w:rsidR="003B1D80" w:rsidRDefault="003B1D80" w:rsidP="00256ABA">
      <w:pPr>
        <w:jc w:val="right"/>
        <w:rPr>
          <w:b/>
          <w:bCs/>
          <w:spacing w:val="-2"/>
          <w:w w:val="99"/>
        </w:rPr>
      </w:pPr>
    </w:p>
    <w:tbl>
      <w:tblPr>
        <w:tblW w:w="9537" w:type="dxa"/>
        <w:tblInd w:w="283" w:type="dxa"/>
        <w:tblLayout w:type="fixed"/>
        <w:tblCellMar>
          <w:left w:w="25" w:type="dxa"/>
          <w:right w:w="25" w:type="dxa"/>
        </w:tblCellMar>
        <w:tblLook w:val="0000" w:firstRow="0" w:lastRow="0" w:firstColumn="0" w:lastColumn="0" w:noHBand="0" w:noVBand="0"/>
      </w:tblPr>
      <w:tblGrid>
        <w:gridCol w:w="294"/>
        <w:gridCol w:w="303"/>
        <w:gridCol w:w="297"/>
        <w:gridCol w:w="299"/>
        <w:gridCol w:w="297"/>
        <w:gridCol w:w="299"/>
        <w:gridCol w:w="297"/>
        <w:gridCol w:w="299"/>
        <w:gridCol w:w="297"/>
        <w:gridCol w:w="302"/>
        <w:gridCol w:w="294"/>
        <w:gridCol w:w="1193"/>
        <w:gridCol w:w="301"/>
        <w:gridCol w:w="299"/>
        <w:gridCol w:w="296"/>
        <w:gridCol w:w="300"/>
        <w:gridCol w:w="296"/>
        <w:gridCol w:w="301"/>
        <w:gridCol w:w="295"/>
        <w:gridCol w:w="302"/>
        <w:gridCol w:w="296"/>
        <w:gridCol w:w="301"/>
        <w:gridCol w:w="297"/>
        <w:gridCol w:w="299"/>
        <w:gridCol w:w="1193"/>
        <w:gridCol w:w="290"/>
      </w:tblGrid>
      <w:tr w:rsidR="00256ABA" w14:paraId="57059BBC" w14:textId="77777777" w:rsidTr="00804BFF">
        <w:trPr>
          <w:trHeight w:hRule="exact" w:val="407"/>
        </w:trPr>
        <w:tc>
          <w:tcPr>
            <w:tcW w:w="9537" w:type="dxa"/>
            <w:gridSpan w:val="26"/>
            <w:tcBorders>
              <w:top w:val="single" w:sz="18" w:space="0" w:color="231F20"/>
              <w:left w:val="single" w:sz="18" w:space="0" w:color="231F20"/>
              <w:bottom w:val="single" w:sz="6" w:space="0" w:color="231F20"/>
              <w:right w:val="single" w:sz="18" w:space="0" w:color="231F20"/>
            </w:tcBorders>
            <w:shd w:val="clear" w:color="auto" w:fill="D9D9D9" w:themeFill="background1" w:themeFillShade="D9"/>
          </w:tcPr>
          <w:p w14:paraId="0D0013D5" w14:textId="77777777" w:rsidR="00256ABA" w:rsidRDefault="00256ABA" w:rsidP="00804BFF">
            <w:pPr>
              <w:pStyle w:val="TableParagraph"/>
              <w:overflowPunct w:val="0"/>
              <w:spacing w:before="23"/>
              <w:ind w:left="795"/>
            </w:pPr>
            <w:bookmarkStart w:id="15" w:name="_Hlk174960170"/>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sidRPr="008E4269">
              <w:rPr>
                <w:rFonts w:ascii="Calibri" w:hAnsi="Calibri" w:cs="Calibri"/>
                <w:b/>
                <w:bCs/>
                <w:i/>
                <w:iCs/>
                <w:color w:val="231F20"/>
              </w:rPr>
              <w:t>de</w:t>
            </w:r>
            <w:r w:rsidRPr="008E4269">
              <w:rPr>
                <w:rFonts w:ascii="Calibri" w:hAnsi="Calibri" w:cs="Calibri"/>
                <w:b/>
                <w:bCs/>
                <w:i/>
                <w:iCs/>
                <w:color w:val="231F20"/>
                <w:spacing w:val="17"/>
              </w:rPr>
              <w:t xml:space="preserve"> </w:t>
            </w:r>
            <w:proofErr w:type="spellStart"/>
            <w:r w:rsidRPr="008E4269">
              <w:rPr>
                <w:rFonts w:ascii="Calibri" w:hAnsi="Calibri" w:cs="Calibri"/>
                <w:b/>
                <w:bCs/>
                <w:i/>
                <w:iCs/>
                <w:color w:val="231F20"/>
                <w:spacing w:val="-1"/>
              </w:rPr>
              <w:t>minimis</w:t>
            </w:r>
            <w:proofErr w:type="spellEnd"/>
          </w:p>
        </w:tc>
      </w:tr>
      <w:tr w:rsidR="00256ABA" w14:paraId="2AB31CE6" w14:textId="77777777" w:rsidTr="00804BFF">
        <w:trPr>
          <w:trHeight w:hRule="exact" w:val="803"/>
        </w:trPr>
        <w:tc>
          <w:tcPr>
            <w:tcW w:w="9537" w:type="dxa"/>
            <w:gridSpan w:val="26"/>
            <w:tcBorders>
              <w:top w:val="single" w:sz="6" w:space="0" w:color="231F20"/>
              <w:left w:val="single" w:sz="18" w:space="0" w:color="231F20"/>
              <w:bottom w:val="single" w:sz="6" w:space="0" w:color="231F20"/>
              <w:right w:val="single" w:sz="18" w:space="0" w:color="231F20"/>
            </w:tcBorders>
            <w:shd w:val="clear" w:color="auto" w:fill="D9D9D9" w:themeFill="background1" w:themeFillShade="D9"/>
          </w:tcPr>
          <w:p w14:paraId="0D344E79" w14:textId="77777777" w:rsidR="00256ABA" w:rsidRDefault="00256ABA" w:rsidP="00804BFF">
            <w:pPr>
              <w:pStyle w:val="TableParagraph"/>
              <w:overflowPunct w:val="0"/>
              <w:spacing w:line="259" w:lineRule="auto"/>
              <w:ind w:left="153" w:right="155"/>
              <w:jc w:val="center"/>
            </w:pPr>
            <w:r w:rsidRPr="00625A3E">
              <w:rPr>
                <w:rFonts w:ascii="Calibri" w:hAnsi="Calibri" w:cs="Calibri"/>
                <w:b/>
                <w:bCs/>
                <w:color w:val="231F20"/>
                <w:w w:val="105"/>
                <w:sz w:val="20"/>
                <w:szCs w:val="20"/>
              </w:rPr>
              <w:t xml:space="preserve">Stosuje się do pomocy </w:t>
            </w:r>
            <w:r w:rsidRPr="008E4269">
              <w:rPr>
                <w:rFonts w:ascii="Calibri" w:hAnsi="Calibri" w:cs="Calibri"/>
                <w:b/>
                <w:bCs/>
                <w:i/>
                <w:iCs/>
                <w:color w:val="231F20"/>
                <w:w w:val="105"/>
                <w:sz w:val="20"/>
                <w:szCs w:val="20"/>
              </w:rPr>
              <w:t xml:space="preserve">de </w:t>
            </w:r>
            <w:proofErr w:type="spellStart"/>
            <w:r w:rsidRPr="008E4269">
              <w:rPr>
                <w:rFonts w:ascii="Calibri" w:hAnsi="Calibri" w:cs="Calibri"/>
                <w:b/>
                <w:bCs/>
                <w:i/>
                <w:iCs/>
                <w:color w:val="231F20"/>
                <w:w w:val="105"/>
                <w:sz w:val="20"/>
                <w:szCs w:val="20"/>
              </w:rPr>
              <w:t>minimis</w:t>
            </w:r>
            <w:proofErr w:type="spellEnd"/>
            <w:r w:rsidRPr="00625A3E">
              <w:rPr>
                <w:rFonts w:ascii="Calibri" w:hAnsi="Calibri" w:cs="Calibri"/>
                <w:b/>
                <w:bCs/>
                <w:color w:val="231F20"/>
                <w:w w:val="105"/>
                <w:sz w:val="20"/>
                <w:szCs w:val="20"/>
              </w:rPr>
              <w:t xml:space="preserve"> udzielanej na warunkach określonych w rozporządzeniu Komisji (UE) 2023/2831 z dnia 13 grudnia 2023 r. w sprawie stosowania art. 107 i 108 Traktatu o funkcjonowaniu Unii Europejskiej do pomocy </w:t>
            </w:r>
            <w:r w:rsidRPr="008E4269">
              <w:rPr>
                <w:rFonts w:ascii="Calibri" w:hAnsi="Calibri" w:cs="Calibri"/>
                <w:b/>
                <w:bCs/>
                <w:i/>
                <w:iCs/>
                <w:color w:val="231F20"/>
                <w:w w:val="105"/>
                <w:sz w:val="20"/>
                <w:szCs w:val="20"/>
              </w:rPr>
              <w:t xml:space="preserve">de </w:t>
            </w:r>
            <w:proofErr w:type="spellStart"/>
            <w:r w:rsidRPr="008E4269">
              <w:rPr>
                <w:rFonts w:ascii="Calibri" w:hAnsi="Calibri" w:cs="Calibri"/>
                <w:b/>
                <w:bCs/>
                <w:i/>
                <w:iCs/>
                <w:color w:val="231F20"/>
                <w:w w:val="105"/>
                <w:sz w:val="20"/>
                <w:szCs w:val="20"/>
              </w:rPr>
              <w:t>minimis</w:t>
            </w:r>
            <w:proofErr w:type="spellEnd"/>
            <w:r w:rsidRPr="00625A3E">
              <w:rPr>
                <w:rFonts w:ascii="Calibri" w:hAnsi="Calibri" w:cs="Calibri"/>
                <w:b/>
                <w:bCs/>
                <w:color w:val="231F20"/>
                <w:w w:val="105"/>
                <w:sz w:val="20"/>
                <w:szCs w:val="20"/>
              </w:rPr>
              <w:t xml:space="preserve"> (Dz. Urz. UE L 2023/2831)</w:t>
            </w:r>
          </w:p>
        </w:tc>
      </w:tr>
      <w:tr w:rsidR="00256ABA" w14:paraId="2644056F" w14:textId="77777777" w:rsidTr="00804BFF">
        <w:trPr>
          <w:trHeight w:hRule="exact" w:val="1116"/>
        </w:trPr>
        <w:tc>
          <w:tcPr>
            <w:tcW w:w="4772" w:type="dxa"/>
            <w:gridSpan w:val="13"/>
            <w:tcBorders>
              <w:top w:val="single" w:sz="6" w:space="0" w:color="231F20"/>
              <w:left w:val="single" w:sz="18" w:space="0" w:color="231F20"/>
              <w:bottom w:val="single" w:sz="6" w:space="0" w:color="231F20"/>
              <w:right w:val="single" w:sz="8" w:space="0" w:color="231F20"/>
            </w:tcBorders>
            <w:shd w:val="clear" w:color="auto" w:fill="auto"/>
          </w:tcPr>
          <w:p w14:paraId="34686C16" w14:textId="77777777" w:rsidR="00256ABA" w:rsidRDefault="00256ABA" w:rsidP="00804BFF">
            <w:pPr>
              <w:pStyle w:val="TableParagraph"/>
              <w:overflowPunct w:val="0"/>
              <w:spacing w:before="64" w:line="247"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br/>
            </w:r>
            <w:r w:rsidRPr="008E4269">
              <w:rPr>
                <w:rFonts w:ascii="Calibri" w:hAnsi="Calibri" w:cs="Calibri"/>
                <w:b/>
                <w:bCs/>
                <w:i/>
                <w:iCs/>
                <w:color w:val="231F20"/>
              </w:rPr>
              <w:t>de</w:t>
            </w:r>
            <w:r w:rsidRPr="008E4269">
              <w:rPr>
                <w:rFonts w:ascii="Calibri" w:hAnsi="Calibri" w:cs="Calibri"/>
                <w:b/>
                <w:bCs/>
                <w:i/>
                <w:iCs/>
                <w:color w:val="231F20"/>
                <w:spacing w:val="25"/>
                <w:w w:val="102"/>
              </w:rPr>
              <w:t xml:space="preserve"> </w:t>
            </w:r>
            <w:proofErr w:type="spellStart"/>
            <w:r w:rsidRPr="008E4269">
              <w:rPr>
                <w:rFonts w:ascii="Calibri" w:hAnsi="Calibri" w:cs="Calibri"/>
                <w:b/>
                <w:bCs/>
                <w:i/>
                <w:iCs/>
                <w:color w:val="231F20"/>
                <w:spacing w:val="-1"/>
              </w:rPr>
              <w:t>minimis</w:t>
            </w:r>
            <w:proofErr w:type="spellEnd"/>
            <w:r>
              <w:rPr>
                <w:rFonts w:ascii="Calibri" w:hAnsi="Calibri" w:cs="Calibri"/>
                <w:b/>
                <w:bCs/>
                <w:color w:val="231F20"/>
                <w:spacing w:val="-1"/>
                <w:position w:val="12"/>
                <w:sz w:val="16"/>
                <w:szCs w:val="16"/>
              </w:rPr>
              <w:t>1)</w:t>
            </w:r>
          </w:p>
        </w:tc>
        <w:tc>
          <w:tcPr>
            <w:tcW w:w="4765" w:type="dxa"/>
            <w:gridSpan w:val="13"/>
            <w:tcBorders>
              <w:top w:val="single" w:sz="6" w:space="0" w:color="231F20"/>
              <w:left w:val="single" w:sz="8" w:space="0" w:color="231F20"/>
              <w:bottom w:val="single" w:sz="6" w:space="0" w:color="231F20"/>
              <w:right w:val="single" w:sz="18" w:space="0" w:color="231F20"/>
            </w:tcBorders>
            <w:shd w:val="clear" w:color="auto" w:fill="auto"/>
          </w:tcPr>
          <w:p w14:paraId="25075B3D" w14:textId="77777777" w:rsidR="00256ABA" w:rsidRDefault="00256ABA" w:rsidP="00804BFF">
            <w:pPr>
              <w:pStyle w:val="TableParagraph"/>
              <w:overflowPunct w:val="0"/>
              <w:spacing w:before="45" w:line="264"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sidRPr="008E4269">
              <w:rPr>
                <w:rFonts w:ascii="Calibri" w:hAnsi="Calibri" w:cs="Calibri"/>
                <w:b/>
                <w:bCs/>
                <w:i/>
                <w:iCs/>
                <w:color w:val="231F20"/>
                <w:w w:val="105"/>
                <w:sz w:val="18"/>
                <w:szCs w:val="18"/>
              </w:rPr>
              <w:t>de</w:t>
            </w:r>
            <w:r w:rsidRPr="008E4269">
              <w:rPr>
                <w:rFonts w:ascii="Calibri" w:hAnsi="Calibri" w:cs="Calibri"/>
                <w:b/>
                <w:bCs/>
                <w:i/>
                <w:iCs/>
                <w:color w:val="231F20"/>
                <w:spacing w:val="7"/>
                <w:w w:val="105"/>
                <w:sz w:val="18"/>
                <w:szCs w:val="18"/>
              </w:rPr>
              <w:t xml:space="preserve"> </w:t>
            </w:r>
            <w:proofErr w:type="spellStart"/>
            <w:r w:rsidRPr="008E4269">
              <w:rPr>
                <w:rFonts w:ascii="Calibri" w:hAnsi="Calibri" w:cs="Calibri"/>
                <w:b/>
                <w:bCs/>
                <w:i/>
                <w:i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256ABA" w14:paraId="298DD81F" w14:textId="77777777" w:rsidTr="00804BFF">
        <w:trPr>
          <w:trHeight w:hRule="exact" w:val="270"/>
        </w:trPr>
        <w:tc>
          <w:tcPr>
            <w:tcW w:w="4772" w:type="dxa"/>
            <w:gridSpan w:val="13"/>
            <w:tcBorders>
              <w:top w:val="single" w:sz="6" w:space="0" w:color="231F20"/>
              <w:left w:val="single" w:sz="18" w:space="0" w:color="231F20"/>
              <w:right w:val="single" w:sz="8" w:space="0" w:color="231F20"/>
            </w:tcBorders>
            <w:shd w:val="clear" w:color="auto" w:fill="auto"/>
          </w:tcPr>
          <w:p w14:paraId="1A9137BD" w14:textId="77777777" w:rsidR="00256ABA" w:rsidRDefault="00256ABA" w:rsidP="00804BFF">
            <w:pPr>
              <w:pStyle w:val="TableParagraph"/>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65" w:type="dxa"/>
            <w:gridSpan w:val="13"/>
            <w:tcBorders>
              <w:top w:val="single" w:sz="6" w:space="0" w:color="231F20"/>
              <w:left w:val="single" w:sz="8" w:space="0" w:color="231F20"/>
              <w:right w:val="single" w:sz="18" w:space="0" w:color="231F20"/>
            </w:tcBorders>
            <w:shd w:val="clear" w:color="auto" w:fill="auto"/>
          </w:tcPr>
          <w:p w14:paraId="5013FAEB" w14:textId="77777777" w:rsidR="00256ABA" w:rsidRDefault="00256ABA" w:rsidP="00804BFF">
            <w:pPr>
              <w:pStyle w:val="TableParagraph"/>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wnioskodawcy</w:t>
            </w:r>
            <w:r>
              <w:rPr>
                <w:rFonts w:ascii="Calibri" w:hAnsi="Calibri" w:cs="Calibri"/>
                <w:b/>
                <w:bCs/>
                <w:color w:val="231F20"/>
                <w:spacing w:val="-1"/>
                <w:position w:val="8"/>
                <w:sz w:val="11"/>
                <w:szCs w:val="11"/>
              </w:rPr>
              <w:t>3)</w:t>
            </w:r>
          </w:p>
        </w:tc>
      </w:tr>
      <w:tr w:rsidR="00256ABA" w14:paraId="116DAB35" w14:textId="77777777" w:rsidTr="00804BFF">
        <w:trPr>
          <w:trHeight w:hRule="exact" w:val="266"/>
        </w:trPr>
        <w:tc>
          <w:tcPr>
            <w:tcW w:w="294" w:type="dxa"/>
            <w:tcBorders>
              <w:left w:val="single" w:sz="18" w:space="0" w:color="231F20"/>
              <w:right w:val="single" w:sz="4" w:space="0" w:color="231F20"/>
            </w:tcBorders>
            <w:shd w:val="clear" w:color="auto" w:fill="auto"/>
          </w:tcPr>
          <w:p w14:paraId="41A8F36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098F9875"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4D87DA5"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059052C"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522847D8"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E5901A8"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7A18237"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3A0D5F4F"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2E0E1FAF"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6EE24913" w14:textId="77777777" w:rsidR="00256ABA" w:rsidRDefault="00256ABA" w:rsidP="00804BFF">
            <w:pPr>
              <w:widowControl w:val="0"/>
            </w:pPr>
          </w:p>
        </w:tc>
        <w:tc>
          <w:tcPr>
            <w:tcW w:w="294" w:type="dxa"/>
            <w:tcBorders>
              <w:top w:val="single" w:sz="4" w:space="0" w:color="231F20"/>
              <w:left w:val="single" w:sz="4" w:space="0" w:color="231F20"/>
              <w:bottom w:val="single" w:sz="4" w:space="0" w:color="231F20"/>
              <w:right w:val="single" w:sz="4" w:space="0" w:color="231F20"/>
            </w:tcBorders>
            <w:shd w:val="clear" w:color="auto" w:fill="auto"/>
          </w:tcPr>
          <w:p w14:paraId="7A1A4932" w14:textId="77777777" w:rsidR="00256ABA" w:rsidRDefault="00256ABA" w:rsidP="00804BFF">
            <w:pPr>
              <w:widowControl w:val="0"/>
            </w:pPr>
          </w:p>
        </w:tc>
        <w:tc>
          <w:tcPr>
            <w:tcW w:w="1494" w:type="dxa"/>
            <w:gridSpan w:val="2"/>
            <w:tcBorders>
              <w:left w:val="single" w:sz="4" w:space="0" w:color="231F20"/>
              <w:right w:val="single" w:sz="8" w:space="0" w:color="231F20"/>
            </w:tcBorders>
            <w:shd w:val="clear" w:color="auto" w:fill="auto"/>
          </w:tcPr>
          <w:p w14:paraId="5D770790" w14:textId="77777777" w:rsidR="00256ABA" w:rsidRDefault="00256ABA" w:rsidP="00804BFF">
            <w:pPr>
              <w:widowControl w:val="0"/>
            </w:pPr>
          </w:p>
        </w:tc>
        <w:tc>
          <w:tcPr>
            <w:tcW w:w="299" w:type="dxa"/>
            <w:tcBorders>
              <w:left w:val="single" w:sz="8" w:space="0" w:color="231F20"/>
              <w:right w:val="single" w:sz="4" w:space="0" w:color="231F20"/>
            </w:tcBorders>
            <w:shd w:val="clear" w:color="auto" w:fill="auto"/>
          </w:tcPr>
          <w:p w14:paraId="3A69F7A7"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shd w:val="clear" w:color="auto" w:fill="auto"/>
          </w:tcPr>
          <w:p w14:paraId="0E4EA16E" w14:textId="77777777" w:rsidR="00256ABA" w:rsidRDefault="00256ABA" w:rsidP="00804BFF">
            <w:pPr>
              <w:widowControl w:val="0"/>
            </w:pPr>
          </w:p>
        </w:tc>
        <w:tc>
          <w:tcPr>
            <w:tcW w:w="300" w:type="dxa"/>
            <w:tcBorders>
              <w:top w:val="single" w:sz="4" w:space="0" w:color="231F20"/>
              <w:left w:val="single" w:sz="4" w:space="0" w:color="231F20"/>
              <w:bottom w:val="single" w:sz="4" w:space="0" w:color="231F20"/>
              <w:right w:val="single" w:sz="4" w:space="0" w:color="231F20"/>
            </w:tcBorders>
            <w:shd w:val="clear" w:color="auto" w:fill="auto"/>
          </w:tcPr>
          <w:p w14:paraId="7993B1AE"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shd w:val="clear" w:color="auto" w:fill="auto"/>
          </w:tcPr>
          <w:p w14:paraId="32144D4F"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4FE69528" w14:textId="77777777" w:rsidR="00256ABA" w:rsidRDefault="00256ABA" w:rsidP="00804BFF">
            <w:pPr>
              <w:widowControl w:val="0"/>
            </w:pPr>
          </w:p>
        </w:tc>
        <w:tc>
          <w:tcPr>
            <w:tcW w:w="295" w:type="dxa"/>
            <w:tcBorders>
              <w:top w:val="single" w:sz="4" w:space="0" w:color="231F20"/>
              <w:left w:val="single" w:sz="4" w:space="0" w:color="231F20"/>
              <w:bottom w:val="single" w:sz="4" w:space="0" w:color="231F20"/>
              <w:right w:val="single" w:sz="4" w:space="0" w:color="231F20"/>
            </w:tcBorders>
            <w:shd w:val="clear" w:color="auto" w:fill="auto"/>
          </w:tcPr>
          <w:p w14:paraId="5BF507FB"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624009F7"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shd w:val="clear" w:color="auto" w:fill="auto"/>
          </w:tcPr>
          <w:p w14:paraId="4DCB2424"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05366A00"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138D2B37"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29BF8CB6" w14:textId="77777777" w:rsidR="00256ABA" w:rsidRDefault="00256ABA" w:rsidP="00804BFF">
            <w:pPr>
              <w:widowControl w:val="0"/>
            </w:pPr>
          </w:p>
        </w:tc>
        <w:tc>
          <w:tcPr>
            <w:tcW w:w="1482" w:type="dxa"/>
            <w:gridSpan w:val="2"/>
            <w:tcBorders>
              <w:left w:val="single" w:sz="4" w:space="0" w:color="231F20"/>
              <w:right w:val="single" w:sz="18" w:space="0" w:color="231F20"/>
            </w:tcBorders>
            <w:shd w:val="clear" w:color="auto" w:fill="auto"/>
          </w:tcPr>
          <w:p w14:paraId="3485F0A5" w14:textId="77777777" w:rsidR="00256ABA" w:rsidRDefault="00256ABA" w:rsidP="00804BFF">
            <w:pPr>
              <w:widowControl w:val="0"/>
            </w:pPr>
          </w:p>
        </w:tc>
      </w:tr>
      <w:tr w:rsidR="00256ABA" w14:paraId="72578BFF" w14:textId="77777777" w:rsidTr="00804BFF">
        <w:trPr>
          <w:trHeight w:hRule="exact" w:val="270"/>
        </w:trPr>
        <w:tc>
          <w:tcPr>
            <w:tcW w:w="4772" w:type="dxa"/>
            <w:gridSpan w:val="13"/>
            <w:tcBorders>
              <w:left w:val="single" w:sz="18" w:space="0" w:color="231F20"/>
              <w:bottom w:val="single" w:sz="6" w:space="0" w:color="231F20"/>
              <w:right w:val="single" w:sz="8" w:space="0" w:color="231F20"/>
            </w:tcBorders>
            <w:shd w:val="clear" w:color="auto" w:fill="auto"/>
          </w:tcPr>
          <w:p w14:paraId="374DCBBF" w14:textId="77777777" w:rsidR="00256ABA" w:rsidRDefault="00256ABA" w:rsidP="00804BFF">
            <w:pPr>
              <w:pStyle w:val="TableParagraph"/>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65" w:type="dxa"/>
            <w:gridSpan w:val="13"/>
            <w:tcBorders>
              <w:left w:val="single" w:sz="8" w:space="0" w:color="231F20"/>
              <w:bottom w:val="single" w:sz="6" w:space="0" w:color="231F20"/>
              <w:right w:val="single" w:sz="18" w:space="0" w:color="231F20"/>
            </w:tcBorders>
            <w:shd w:val="clear" w:color="auto" w:fill="auto"/>
          </w:tcPr>
          <w:p w14:paraId="3E8E40C5" w14:textId="77777777" w:rsidR="00256ABA" w:rsidRDefault="00256ABA" w:rsidP="00804BFF">
            <w:pPr>
              <w:pStyle w:val="TableParagraph"/>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wnioskodawcy</w:t>
            </w:r>
          </w:p>
        </w:tc>
      </w:tr>
      <w:tr w:rsidR="00256ABA" w14:paraId="672212A6" w14:textId="77777777" w:rsidTr="00804BFF">
        <w:trPr>
          <w:trHeight w:hRule="exact" w:val="266"/>
        </w:trPr>
        <w:tc>
          <w:tcPr>
            <w:tcW w:w="294" w:type="dxa"/>
            <w:tcBorders>
              <w:left w:val="single" w:sz="18" w:space="0" w:color="231F20"/>
              <w:right w:val="single" w:sz="8" w:space="0" w:color="231F20"/>
            </w:tcBorders>
            <w:shd w:val="clear" w:color="auto" w:fill="D9D9D9" w:themeFill="background1" w:themeFillShade="D9"/>
          </w:tcPr>
          <w:p w14:paraId="23A2ABF3" w14:textId="77777777" w:rsidR="00256ABA" w:rsidRDefault="00256ABA" w:rsidP="00804BFF">
            <w:pPr>
              <w:widowControl w:val="0"/>
            </w:pPr>
          </w:p>
        </w:tc>
        <w:tc>
          <w:tcPr>
            <w:tcW w:w="4177" w:type="dxa"/>
            <w:gridSpan w:val="11"/>
            <w:tcBorders>
              <w:top w:val="single" w:sz="6" w:space="0" w:color="231F20"/>
              <w:left w:val="single" w:sz="8" w:space="0" w:color="231F20"/>
              <w:bottom w:val="single" w:sz="6" w:space="0" w:color="231F20"/>
              <w:right w:val="single" w:sz="8" w:space="0" w:color="231F20"/>
            </w:tcBorders>
            <w:shd w:val="clear" w:color="auto" w:fill="auto"/>
          </w:tcPr>
          <w:p w14:paraId="32AB5BED" w14:textId="77777777" w:rsidR="00256ABA" w:rsidRDefault="00256ABA" w:rsidP="00804BFF">
            <w:pPr>
              <w:widowControl w:val="0"/>
            </w:pPr>
          </w:p>
        </w:tc>
        <w:tc>
          <w:tcPr>
            <w:tcW w:w="301" w:type="dxa"/>
            <w:tcBorders>
              <w:left w:val="single" w:sz="8" w:space="0" w:color="231F20"/>
              <w:right w:val="single" w:sz="8" w:space="0" w:color="231F20"/>
            </w:tcBorders>
            <w:shd w:val="clear" w:color="auto" w:fill="D9D9D9" w:themeFill="background1" w:themeFillShade="D9"/>
          </w:tcPr>
          <w:p w14:paraId="72F253FC" w14:textId="77777777" w:rsidR="00256ABA" w:rsidRDefault="00256ABA" w:rsidP="00804BFF">
            <w:pPr>
              <w:widowControl w:val="0"/>
            </w:pPr>
          </w:p>
        </w:tc>
        <w:tc>
          <w:tcPr>
            <w:tcW w:w="299" w:type="dxa"/>
            <w:tcBorders>
              <w:left w:val="single" w:sz="8" w:space="0" w:color="231F20"/>
              <w:right w:val="single" w:sz="8" w:space="0" w:color="231F20"/>
            </w:tcBorders>
            <w:shd w:val="clear" w:color="auto" w:fill="D9D9D9" w:themeFill="background1" w:themeFillShade="D9"/>
          </w:tcPr>
          <w:p w14:paraId="558CCFED" w14:textId="77777777" w:rsidR="00256ABA" w:rsidRDefault="00256ABA" w:rsidP="00804BFF">
            <w:pPr>
              <w:widowControl w:val="0"/>
            </w:pPr>
          </w:p>
        </w:tc>
        <w:tc>
          <w:tcPr>
            <w:tcW w:w="4175" w:type="dxa"/>
            <w:gridSpan w:val="11"/>
            <w:tcBorders>
              <w:top w:val="single" w:sz="6" w:space="0" w:color="231F20"/>
              <w:left w:val="single" w:sz="8" w:space="0" w:color="231F20"/>
              <w:bottom w:val="single" w:sz="6" w:space="0" w:color="231F20"/>
              <w:right w:val="single" w:sz="8" w:space="0" w:color="231F20"/>
            </w:tcBorders>
            <w:shd w:val="clear" w:color="auto" w:fill="auto"/>
          </w:tcPr>
          <w:p w14:paraId="161187CC" w14:textId="77777777" w:rsidR="00256ABA" w:rsidRDefault="00256ABA" w:rsidP="00804BFF">
            <w:pPr>
              <w:widowControl w:val="0"/>
            </w:pPr>
          </w:p>
        </w:tc>
        <w:tc>
          <w:tcPr>
            <w:tcW w:w="290" w:type="dxa"/>
            <w:tcBorders>
              <w:left w:val="single" w:sz="8" w:space="0" w:color="231F20"/>
              <w:right w:val="single" w:sz="18" w:space="0" w:color="231F20"/>
            </w:tcBorders>
            <w:shd w:val="clear" w:color="auto" w:fill="D9D9D9" w:themeFill="background1" w:themeFillShade="D9"/>
          </w:tcPr>
          <w:p w14:paraId="399368A3" w14:textId="77777777" w:rsidR="00256ABA" w:rsidRDefault="00256ABA" w:rsidP="00804BFF">
            <w:pPr>
              <w:widowControl w:val="0"/>
            </w:pPr>
          </w:p>
        </w:tc>
      </w:tr>
      <w:tr w:rsidR="00256ABA" w14:paraId="2473809C" w14:textId="77777777" w:rsidTr="00804BFF">
        <w:trPr>
          <w:trHeight w:hRule="exact" w:val="501"/>
        </w:trPr>
        <w:tc>
          <w:tcPr>
            <w:tcW w:w="4772" w:type="dxa"/>
            <w:gridSpan w:val="13"/>
            <w:tcBorders>
              <w:top w:val="single" w:sz="6" w:space="0" w:color="231F20"/>
              <w:left w:val="single" w:sz="18" w:space="0" w:color="231F20"/>
              <w:bottom w:val="single" w:sz="6" w:space="0" w:color="231F20"/>
              <w:right w:val="single" w:sz="8" w:space="0" w:color="231F20"/>
            </w:tcBorders>
            <w:shd w:val="clear" w:color="auto" w:fill="auto"/>
          </w:tcPr>
          <w:p w14:paraId="2132578D" w14:textId="77777777" w:rsidR="00256ABA" w:rsidRDefault="00256ABA" w:rsidP="00804BFF">
            <w:pPr>
              <w:pStyle w:val="TableParagraph"/>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65" w:type="dxa"/>
            <w:gridSpan w:val="13"/>
            <w:tcBorders>
              <w:top w:val="single" w:sz="6" w:space="0" w:color="231F20"/>
              <w:left w:val="single" w:sz="8" w:space="0" w:color="231F20"/>
              <w:bottom w:val="single" w:sz="6" w:space="0" w:color="231F20"/>
              <w:right w:val="single" w:sz="18" w:space="0" w:color="231F20"/>
            </w:tcBorders>
            <w:shd w:val="clear" w:color="auto" w:fill="auto"/>
          </w:tcPr>
          <w:p w14:paraId="23558F9F" w14:textId="77777777" w:rsidR="00256ABA" w:rsidRDefault="00256ABA" w:rsidP="00804BFF">
            <w:pPr>
              <w:pStyle w:val="TableParagraph"/>
              <w:overflowPunct w:val="0"/>
              <w:ind w:right="-36"/>
            </w:pPr>
            <w:r>
              <w:rPr>
                <w:b/>
                <w:bCs/>
                <w:sz w:val="23"/>
                <w:szCs w:val="23"/>
              </w:rPr>
              <w:t xml:space="preserve">     </w:t>
            </w: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br/>
              <w:t xml:space="preserve">      </w:t>
            </w:r>
            <w:r>
              <w:rPr>
                <w:rFonts w:ascii="Calibri" w:hAnsi="Calibri" w:cs="Calibri"/>
                <w:b/>
                <w:bCs/>
                <w:color w:val="231F20"/>
                <w:spacing w:val="-1"/>
                <w:sz w:val="17"/>
                <w:szCs w:val="17"/>
              </w:rPr>
              <w:t>wnioskodawcy</w:t>
            </w:r>
          </w:p>
        </w:tc>
      </w:tr>
      <w:tr w:rsidR="00256ABA" w14:paraId="33A4F465" w14:textId="77777777" w:rsidTr="00804BFF">
        <w:trPr>
          <w:trHeight w:hRule="exact" w:val="533"/>
        </w:trPr>
        <w:tc>
          <w:tcPr>
            <w:tcW w:w="294" w:type="dxa"/>
            <w:tcBorders>
              <w:left w:val="single" w:sz="18" w:space="0" w:color="231F20"/>
              <w:right w:val="single" w:sz="8" w:space="0" w:color="231F20"/>
            </w:tcBorders>
            <w:shd w:val="clear" w:color="auto" w:fill="D9D9D9" w:themeFill="background1" w:themeFillShade="D9"/>
          </w:tcPr>
          <w:p w14:paraId="7E199CD6" w14:textId="77777777" w:rsidR="00256ABA" w:rsidRDefault="00256ABA" w:rsidP="00804BFF">
            <w:pPr>
              <w:widowControl w:val="0"/>
            </w:pPr>
          </w:p>
        </w:tc>
        <w:tc>
          <w:tcPr>
            <w:tcW w:w="4177" w:type="dxa"/>
            <w:gridSpan w:val="11"/>
            <w:tcBorders>
              <w:top w:val="single" w:sz="6" w:space="0" w:color="231F20"/>
              <w:left w:val="single" w:sz="8" w:space="0" w:color="231F20"/>
              <w:bottom w:val="single" w:sz="6" w:space="0" w:color="231F20"/>
              <w:right w:val="single" w:sz="8" w:space="0" w:color="231F20"/>
            </w:tcBorders>
            <w:shd w:val="clear" w:color="auto" w:fill="auto"/>
          </w:tcPr>
          <w:p w14:paraId="37A2B87A" w14:textId="77777777" w:rsidR="00256ABA" w:rsidRDefault="00256ABA" w:rsidP="00804BFF">
            <w:pPr>
              <w:widowControl w:val="0"/>
            </w:pPr>
          </w:p>
        </w:tc>
        <w:tc>
          <w:tcPr>
            <w:tcW w:w="301" w:type="dxa"/>
            <w:tcBorders>
              <w:left w:val="single" w:sz="8" w:space="0" w:color="231F20"/>
              <w:right w:val="single" w:sz="8" w:space="0" w:color="231F20"/>
            </w:tcBorders>
            <w:shd w:val="clear" w:color="auto" w:fill="D9D9D9" w:themeFill="background1" w:themeFillShade="D9"/>
          </w:tcPr>
          <w:p w14:paraId="788BE82C" w14:textId="77777777" w:rsidR="00256ABA" w:rsidRDefault="00256ABA" w:rsidP="00804BFF">
            <w:pPr>
              <w:widowControl w:val="0"/>
            </w:pPr>
          </w:p>
        </w:tc>
        <w:tc>
          <w:tcPr>
            <w:tcW w:w="299" w:type="dxa"/>
            <w:tcBorders>
              <w:left w:val="single" w:sz="8" w:space="0" w:color="231F20"/>
              <w:bottom w:val="single" w:sz="6" w:space="0" w:color="231F20"/>
              <w:right w:val="single" w:sz="8" w:space="0" w:color="231F20"/>
            </w:tcBorders>
            <w:shd w:val="clear" w:color="auto" w:fill="D9D9D9" w:themeFill="background1" w:themeFillShade="D9"/>
          </w:tcPr>
          <w:p w14:paraId="2A56E79B" w14:textId="77777777" w:rsidR="00256ABA" w:rsidRDefault="00256ABA" w:rsidP="00804BFF">
            <w:pPr>
              <w:widowControl w:val="0"/>
            </w:pPr>
          </w:p>
        </w:tc>
        <w:tc>
          <w:tcPr>
            <w:tcW w:w="4175" w:type="dxa"/>
            <w:gridSpan w:val="11"/>
            <w:tcBorders>
              <w:top w:val="single" w:sz="6" w:space="0" w:color="231F20"/>
              <w:left w:val="single" w:sz="8" w:space="0" w:color="231F20"/>
              <w:bottom w:val="single" w:sz="6" w:space="0" w:color="231F20"/>
              <w:right w:val="single" w:sz="8" w:space="0" w:color="231F20"/>
            </w:tcBorders>
            <w:shd w:val="clear" w:color="auto" w:fill="auto"/>
          </w:tcPr>
          <w:p w14:paraId="62FFF674" w14:textId="77777777" w:rsidR="00256ABA" w:rsidRDefault="00256ABA" w:rsidP="00804BFF">
            <w:pPr>
              <w:widowControl w:val="0"/>
            </w:pPr>
          </w:p>
        </w:tc>
        <w:tc>
          <w:tcPr>
            <w:tcW w:w="290" w:type="dxa"/>
            <w:tcBorders>
              <w:left w:val="single" w:sz="8" w:space="0" w:color="231F20"/>
              <w:bottom w:val="single" w:sz="6" w:space="0" w:color="231F20"/>
              <w:right w:val="single" w:sz="18" w:space="0" w:color="231F20"/>
            </w:tcBorders>
            <w:shd w:val="clear" w:color="auto" w:fill="D9D9D9" w:themeFill="background1" w:themeFillShade="D9"/>
          </w:tcPr>
          <w:p w14:paraId="109EB57B" w14:textId="77777777" w:rsidR="00256ABA" w:rsidRDefault="00256ABA" w:rsidP="00804BFF">
            <w:pPr>
              <w:widowControl w:val="0"/>
            </w:pPr>
          </w:p>
        </w:tc>
      </w:tr>
      <w:tr w:rsidR="00256ABA" w14:paraId="4738C209" w14:textId="77777777" w:rsidTr="00804BFF">
        <w:trPr>
          <w:trHeight w:hRule="exact" w:val="175"/>
        </w:trPr>
        <w:tc>
          <w:tcPr>
            <w:tcW w:w="4772" w:type="dxa"/>
            <w:gridSpan w:val="13"/>
            <w:tcBorders>
              <w:top w:val="single" w:sz="6" w:space="0" w:color="231F20"/>
              <w:left w:val="single" w:sz="18" w:space="0" w:color="231F20"/>
            </w:tcBorders>
            <w:shd w:val="clear" w:color="auto" w:fill="auto"/>
          </w:tcPr>
          <w:p w14:paraId="5A408FD2" w14:textId="77777777" w:rsidR="00256ABA" w:rsidRDefault="00256ABA" w:rsidP="00804BFF">
            <w:pPr>
              <w:widowControl w:val="0"/>
            </w:pPr>
          </w:p>
        </w:tc>
        <w:tc>
          <w:tcPr>
            <w:tcW w:w="4765" w:type="dxa"/>
            <w:gridSpan w:val="13"/>
            <w:tcBorders>
              <w:top w:val="single" w:sz="6" w:space="0" w:color="231F20"/>
              <w:right w:val="single" w:sz="18" w:space="0" w:color="231F20"/>
            </w:tcBorders>
            <w:shd w:val="clear" w:color="auto" w:fill="auto"/>
          </w:tcPr>
          <w:p w14:paraId="79DA4FEA" w14:textId="77777777" w:rsidR="00256ABA" w:rsidRDefault="00256ABA" w:rsidP="00804BFF">
            <w:pPr>
              <w:widowControl w:val="0"/>
            </w:pPr>
          </w:p>
        </w:tc>
      </w:tr>
      <w:tr w:rsidR="00256ABA" w14:paraId="1E983A30" w14:textId="77777777" w:rsidTr="00804BFF">
        <w:trPr>
          <w:trHeight w:hRule="exact" w:val="465"/>
        </w:trPr>
        <w:tc>
          <w:tcPr>
            <w:tcW w:w="9537" w:type="dxa"/>
            <w:gridSpan w:val="26"/>
            <w:tcBorders>
              <w:left w:val="single" w:sz="18" w:space="0" w:color="231F20"/>
              <w:right w:val="single" w:sz="18" w:space="0" w:color="231F20"/>
            </w:tcBorders>
            <w:shd w:val="clear" w:color="auto" w:fill="auto"/>
          </w:tcPr>
          <w:p w14:paraId="6778C130" w14:textId="77777777" w:rsidR="00256ABA" w:rsidRDefault="00256ABA" w:rsidP="00804BFF">
            <w:pPr>
              <w:pStyle w:val="TableParagraph"/>
              <w:overflowPunct w:val="0"/>
              <w:spacing w:line="264"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br/>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256ABA" w14:paraId="1B5F4D6E" w14:textId="77777777" w:rsidTr="00804BFF">
        <w:trPr>
          <w:trHeight w:hRule="exact" w:val="268"/>
        </w:trPr>
        <w:tc>
          <w:tcPr>
            <w:tcW w:w="294" w:type="dxa"/>
            <w:tcBorders>
              <w:left w:val="single" w:sz="18" w:space="0" w:color="231F20"/>
              <w:right w:val="single" w:sz="4" w:space="0" w:color="231F20"/>
            </w:tcBorders>
            <w:shd w:val="clear" w:color="auto" w:fill="auto"/>
          </w:tcPr>
          <w:p w14:paraId="50FCFE8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14BE737E"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9615D72"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574AD2DA"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C87D95F"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32AB0C18"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6FBD4DA"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6218AC1" w14:textId="77777777" w:rsidR="00256ABA" w:rsidRDefault="00256ABA" w:rsidP="00804BFF">
            <w:pPr>
              <w:widowControl w:val="0"/>
            </w:pPr>
          </w:p>
        </w:tc>
        <w:tc>
          <w:tcPr>
            <w:tcW w:w="7152" w:type="dxa"/>
            <w:gridSpan w:val="18"/>
            <w:tcBorders>
              <w:left w:val="single" w:sz="4" w:space="0" w:color="231F20"/>
              <w:right w:val="single" w:sz="18" w:space="0" w:color="231F20"/>
            </w:tcBorders>
            <w:shd w:val="clear" w:color="auto" w:fill="auto"/>
          </w:tcPr>
          <w:p w14:paraId="2FD50CF8" w14:textId="77777777" w:rsidR="00256ABA" w:rsidRDefault="00256ABA" w:rsidP="00804BFF">
            <w:pPr>
              <w:widowControl w:val="0"/>
            </w:pPr>
          </w:p>
        </w:tc>
      </w:tr>
      <w:tr w:rsidR="00256ABA" w14:paraId="15EB2789" w14:textId="77777777" w:rsidTr="00804BFF">
        <w:trPr>
          <w:trHeight w:hRule="exact" w:val="372"/>
        </w:trPr>
        <w:tc>
          <w:tcPr>
            <w:tcW w:w="9537" w:type="dxa"/>
            <w:gridSpan w:val="26"/>
            <w:tcBorders>
              <w:left w:val="single" w:sz="18" w:space="0" w:color="231F20"/>
              <w:bottom w:val="single" w:sz="4" w:space="0" w:color="231F20"/>
              <w:right w:val="single" w:sz="18" w:space="0" w:color="231F20"/>
            </w:tcBorders>
            <w:shd w:val="clear" w:color="auto" w:fill="auto"/>
          </w:tcPr>
          <w:p w14:paraId="322A2571" w14:textId="77777777" w:rsidR="00256ABA" w:rsidRDefault="00256ABA" w:rsidP="00804BFF">
            <w:pPr>
              <w:pStyle w:val="TableParagraph"/>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256ABA" w14:paraId="603B306F" w14:textId="77777777" w:rsidTr="00804BFF">
        <w:trPr>
          <w:trHeight w:hRule="exact" w:val="314"/>
        </w:trPr>
        <w:tc>
          <w:tcPr>
            <w:tcW w:w="294" w:type="dxa"/>
            <w:tcBorders>
              <w:top w:val="single" w:sz="4" w:space="0" w:color="231F20"/>
              <w:left w:val="single" w:sz="18" w:space="0" w:color="231F20"/>
              <w:right w:val="single" w:sz="4" w:space="0" w:color="231F20"/>
            </w:tcBorders>
            <w:shd w:val="clear" w:color="auto" w:fill="auto"/>
          </w:tcPr>
          <w:p w14:paraId="7958712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50FAFDAD"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47E2BB60"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1"/>
                <w:sz w:val="17"/>
                <w:szCs w:val="17"/>
              </w:rPr>
              <w:t>państwowe</w:t>
            </w:r>
          </w:p>
        </w:tc>
      </w:tr>
      <w:tr w:rsidR="00256ABA" w14:paraId="1B2EA059" w14:textId="77777777" w:rsidTr="00804BFF">
        <w:trPr>
          <w:trHeight w:hRule="exact" w:val="371"/>
        </w:trPr>
        <w:tc>
          <w:tcPr>
            <w:tcW w:w="294" w:type="dxa"/>
            <w:tcBorders>
              <w:left w:val="single" w:sz="18" w:space="0" w:color="231F20"/>
              <w:right w:val="single" w:sz="4" w:space="0" w:color="231F20"/>
            </w:tcBorders>
            <w:shd w:val="clear" w:color="auto" w:fill="auto"/>
          </w:tcPr>
          <w:p w14:paraId="59BDF501"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676D09AB"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5D18CAF2"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256ABA" w14:paraId="3A9F37DA" w14:textId="77777777" w:rsidTr="00804BFF">
        <w:trPr>
          <w:trHeight w:hRule="exact" w:val="325"/>
        </w:trPr>
        <w:tc>
          <w:tcPr>
            <w:tcW w:w="294" w:type="dxa"/>
            <w:tcBorders>
              <w:left w:val="single" w:sz="18" w:space="0" w:color="231F20"/>
              <w:right w:val="single" w:sz="4" w:space="0" w:color="231F20"/>
            </w:tcBorders>
            <w:shd w:val="clear" w:color="auto" w:fill="auto"/>
          </w:tcPr>
          <w:p w14:paraId="66CA4887" w14:textId="77777777" w:rsidR="00256ABA" w:rsidRDefault="00256ABA" w:rsidP="00804BFF">
            <w:pPr>
              <w:widowControl w:val="0"/>
            </w:pPr>
          </w:p>
        </w:tc>
        <w:tc>
          <w:tcPr>
            <w:tcW w:w="303" w:type="dxa"/>
            <w:tcBorders>
              <w:top w:val="single" w:sz="4" w:space="0" w:color="231F20"/>
              <w:left w:val="single" w:sz="4" w:space="0" w:color="231F20"/>
              <w:bottom w:val="single" w:sz="6" w:space="0" w:color="231F20"/>
              <w:right w:val="single" w:sz="4" w:space="0" w:color="231F20"/>
            </w:tcBorders>
            <w:shd w:val="clear" w:color="auto" w:fill="auto"/>
          </w:tcPr>
          <w:p w14:paraId="794D46D8"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24A3CA93"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256ABA" w14:paraId="58F83F2C" w14:textId="77777777" w:rsidTr="00804BFF">
        <w:trPr>
          <w:trHeight w:hRule="exact" w:val="268"/>
        </w:trPr>
        <w:tc>
          <w:tcPr>
            <w:tcW w:w="9537" w:type="dxa"/>
            <w:gridSpan w:val="26"/>
            <w:tcBorders>
              <w:left w:val="single" w:sz="18" w:space="0" w:color="231F20"/>
              <w:right w:val="single" w:sz="18" w:space="0" w:color="231F20"/>
            </w:tcBorders>
            <w:shd w:val="clear" w:color="auto" w:fill="auto"/>
          </w:tcPr>
          <w:p w14:paraId="092E86DB" w14:textId="77777777" w:rsidR="00256ABA" w:rsidRDefault="00256ABA" w:rsidP="00804BFF">
            <w:pPr>
              <w:pStyle w:val="TableParagraph"/>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sidRPr="00625A3E">
              <w:rPr>
                <w:rFonts w:ascii="Calibri" w:hAnsi="Calibri" w:cs="Calibri"/>
                <w:b/>
                <w:bCs/>
                <w:color w:val="231F20"/>
                <w:sz w:val="17"/>
                <w:szCs w:val="17"/>
              </w:rPr>
              <w:t>(Dz. U. z 2021 r. poz. 679)</w:t>
            </w:r>
          </w:p>
        </w:tc>
      </w:tr>
      <w:tr w:rsidR="00256ABA" w14:paraId="0EE6E1FA" w14:textId="77777777" w:rsidTr="00804BFF">
        <w:trPr>
          <w:trHeight w:hRule="exact" w:val="268"/>
        </w:trPr>
        <w:tc>
          <w:tcPr>
            <w:tcW w:w="294" w:type="dxa"/>
            <w:tcBorders>
              <w:left w:val="single" w:sz="18" w:space="0" w:color="231F20"/>
              <w:right w:val="single" w:sz="4" w:space="0" w:color="231F20"/>
            </w:tcBorders>
            <w:shd w:val="clear" w:color="auto" w:fill="auto"/>
          </w:tcPr>
          <w:p w14:paraId="469C5CFE" w14:textId="77777777" w:rsidR="00256ABA" w:rsidRDefault="00256ABA" w:rsidP="00804BFF">
            <w:pPr>
              <w:widowControl w:val="0"/>
            </w:pPr>
          </w:p>
        </w:tc>
        <w:tc>
          <w:tcPr>
            <w:tcW w:w="303" w:type="dxa"/>
            <w:tcBorders>
              <w:top w:val="single" w:sz="6" w:space="0" w:color="231F20"/>
              <w:left w:val="single" w:sz="4" w:space="0" w:color="231F20"/>
              <w:bottom w:val="single" w:sz="6" w:space="0" w:color="231F20"/>
              <w:right w:val="single" w:sz="4" w:space="0" w:color="231F20"/>
            </w:tcBorders>
            <w:shd w:val="clear" w:color="auto" w:fill="auto"/>
          </w:tcPr>
          <w:p w14:paraId="77A84639"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0D9B03A1"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256ABA" w14:paraId="3A103218" w14:textId="77777777" w:rsidTr="00804BFF">
        <w:trPr>
          <w:trHeight w:hRule="exact" w:val="639"/>
        </w:trPr>
        <w:tc>
          <w:tcPr>
            <w:tcW w:w="9537" w:type="dxa"/>
            <w:gridSpan w:val="26"/>
            <w:tcBorders>
              <w:left w:val="single" w:sz="18" w:space="0" w:color="231F20"/>
              <w:right w:val="single" w:sz="18" w:space="0" w:color="231F20"/>
            </w:tcBorders>
            <w:shd w:val="clear" w:color="auto" w:fill="auto"/>
          </w:tcPr>
          <w:p w14:paraId="4A77E6EC" w14:textId="77777777" w:rsidR="00256ABA" w:rsidRDefault="00256ABA" w:rsidP="00804BFF">
            <w:pPr>
              <w:pStyle w:val="TableParagraph"/>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14:paraId="74E2C0ED" w14:textId="77777777" w:rsidR="00256ABA" w:rsidRDefault="00256ABA" w:rsidP="00804BFF">
            <w:pPr>
              <w:pStyle w:val="TableParagraph"/>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sidRPr="00625A3E">
              <w:rPr>
                <w:rFonts w:ascii="Calibri" w:hAnsi="Calibri" w:cs="Calibri"/>
                <w:b/>
                <w:bCs/>
                <w:color w:val="231F20"/>
                <w:sz w:val="17"/>
                <w:szCs w:val="17"/>
              </w:rPr>
              <w:t>(Dz. U. z 2024 r. poz. 594)</w:t>
            </w:r>
          </w:p>
        </w:tc>
      </w:tr>
      <w:tr w:rsidR="00256ABA" w14:paraId="308A9DE5" w14:textId="77777777" w:rsidTr="00804BFF">
        <w:trPr>
          <w:trHeight w:hRule="exact" w:val="268"/>
        </w:trPr>
        <w:tc>
          <w:tcPr>
            <w:tcW w:w="294" w:type="dxa"/>
            <w:tcBorders>
              <w:left w:val="single" w:sz="18" w:space="0" w:color="231F20"/>
              <w:right w:val="single" w:sz="4" w:space="0" w:color="231F20"/>
            </w:tcBorders>
            <w:shd w:val="clear" w:color="auto" w:fill="auto"/>
          </w:tcPr>
          <w:p w14:paraId="1A5E8F13" w14:textId="77777777" w:rsidR="00256ABA" w:rsidRDefault="00256ABA" w:rsidP="00804BFF">
            <w:pPr>
              <w:widowControl w:val="0"/>
            </w:pPr>
          </w:p>
        </w:tc>
        <w:tc>
          <w:tcPr>
            <w:tcW w:w="303" w:type="dxa"/>
            <w:tcBorders>
              <w:top w:val="single" w:sz="6" w:space="0" w:color="231F20"/>
              <w:left w:val="single" w:sz="4" w:space="0" w:color="231F20"/>
              <w:bottom w:val="single" w:sz="6" w:space="0" w:color="231F20"/>
              <w:right w:val="single" w:sz="4" w:space="0" w:color="231F20"/>
            </w:tcBorders>
            <w:shd w:val="clear" w:color="auto" w:fill="auto"/>
          </w:tcPr>
          <w:p w14:paraId="38A382E7"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73E197D4"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256ABA" w14:paraId="1236DE3C" w14:textId="77777777" w:rsidTr="00804BFF">
        <w:trPr>
          <w:trHeight w:hRule="exact" w:val="268"/>
        </w:trPr>
        <w:tc>
          <w:tcPr>
            <w:tcW w:w="9537" w:type="dxa"/>
            <w:gridSpan w:val="26"/>
            <w:tcBorders>
              <w:left w:val="single" w:sz="18" w:space="0" w:color="231F20"/>
              <w:right w:val="single" w:sz="18" w:space="0" w:color="231F20"/>
            </w:tcBorders>
            <w:shd w:val="clear" w:color="auto" w:fill="auto"/>
          </w:tcPr>
          <w:p w14:paraId="50D83A06" w14:textId="77777777" w:rsidR="00256ABA" w:rsidRDefault="00256ABA" w:rsidP="00804BFF">
            <w:pPr>
              <w:pStyle w:val="TableParagraph"/>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sidRPr="00625A3E">
              <w:rPr>
                <w:rFonts w:ascii="Calibri" w:hAnsi="Calibri" w:cs="Calibri"/>
                <w:b/>
                <w:bCs/>
                <w:color w:val="231F20"/>
                <w:sz w:val="17"/>
                <w:szCs w:val="17"/>
              </w:rPr>
              <w:t xml:space="preserve">(Dz. U. z 2023 r. poz. 1270,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p>
        </w:tc>
      </w:tr>
      <w:tr w:rsidR="00256ABA" w14:paraId="011EE8EE" w14:textId="77777777" w:rsidTr="00804BFF">
        <w:trPr>
          <w:trHeight w:hRule="exact" w:val="311"/>
        </w:trPr>
        <w:tc>
          <w:tcPr>
            <w:tcW w:w="294" w:type="dxa"/>
            <w:tcBorders>
              <w:left w:val="single" w:sz="18" w:space="0" w:color="231F20"/>
              <w:right w:val="single" w:sz="4" w:space="0" w:color="231F20"/>
            </w:tcBorders>
            <w:shd w:val="clear" w:color="auto" w:fill="auto"/>
          </w:tcPr>
          <w:p w14:paraId="5DF86668" w14:textId="77777777" w:rsidR="00256ABA" w:rsidRDefault="00256ABA" w:rsidP="00804BFF">
            <w:pPr>
              <w:widowControl w:val="0"/>
            </w:pPr>
          </w:p>
        </w:tc>
        <w:tc>
          <w:tcPr>
            <w:tcW w:w="303" w:type="dxa"/>
            <w:tcBorders>
              <w:top w:val="single" w:sz="6" w:space="0" w:color="231F20"/>
              <w:left w:val="single" w:sz="4" w:space="0" w:color="231F20"/>
              <w:bottom w:val="single" w:sz="4" w:space="0" w:color="231F20"/>
              <w:right w:val="single" w:sz="4" w:space="0" w:color="231F20"/>
            </w:tcBorders>
            <w:shd w:val="clear" w:color="auto" w:fill="auto"/>
          </w:tcPr>
          <w:p w14:paraId="1D7D8FFB"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75094EBF" w14:textId="77777777" w:rsidR="00256ABA" w:rsidRPr="0095242C" w:rsidRDefault="00256ABA" w:rsidP="00804BFF">
            <w:pPr>
              <w:pStyle w:val="TableParagraph"/>
              <w:overflowPunct w:val="0"/>
              <w:spacing w:before="59" w:line="206" w:lineRule="exact"/>
              <w:ind w:left="319"/>
              <w:rPr>
                <w:rFonts w:ascii="Calibri" w:hAnsi="Calibri" w:cs="Calibri"/>
                <w:b/>
                <w:bCs/>
                <w:color w:val="231F20"/>
                <w:sz w:val="17"/>
                <w:szCs w:val="17"/>
              </w:rPr>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256ABA" w14:paraId="4DEE3F48" w14:textId="77777777" w:rsidTr="00804BFF">
        <w:trPr>
          <w:trHeight w:hRule="exact" w:val="303"/>
        </w:trPr>
        <w:tc>
          <w:tcPr>
            <w:tcW w:w="894" w:type="dxa"/>
            <w:gridSpan w:val="3"/>
            <w:tcBorders>
              <w:left w:val="single" w:sz="18" w:space="0" w:color="231F20"/>
              <w:right w:val="single" w:sz="4" w:space="0" w:color="231F20"/>
            </w:tcBorders>
            <w:shd w:val="clear" w:color="auto" w:fill="auto"/>
          </w:tcPr>
          <w:p w14:paraId="19DAA989" w14:textId="77777777" w:rsidR="00256ABA" w:rsidRDefault="00256ABA" w:rsidP="00804BFF">
            <w:pPr>
              <w:widowControl w:val="0"/>
            </w:pPr>
          </w:p>
        </w:tc>
        <w:tc>
          <w:tcPr>
            <w:tcW w:w="8353" w:type="dxa"/>
            <w:gridSpan w:val="22"/>
            <w:tcBorders>
              <w:top w:val="single" w:sz="4" w:space="0" w:color="231F20"/>
              <w:left w:val="single" w:sz="4" w:space="0" w:color="231F20"/>
              <w:bottom w:val="single" w:sz="4" w:space="0" w:color="231F20"/>
              <w:right w:val="single" w:sz="4" w:space="0" w:color="231F20"/>
            </w:tcBorders>
            <w:shd w:val="clear" w:color="auto" w:fill="auto"/>
          </w:tcPr>
          <w:p w14:paraId="74A6B3A6" w14:textId="77777777" w:rsidR="00256ABA" w:rsidRDefault="00256ABA" w:rsidP="00804BFF">
            <w:pPr>
              <w:widowControl w:val="0"/>
            </w:pPr>
          </w:p>
        </w:tc>
        <w:tc>
          <w:tcPr>
            <w:tcW w:w="290" w:type="dxa"/>
            <w:tcBorders>
              <w:left w:val="single" w:sz="4" w:space="0" w:color="231F20"/>
              <w:right w:val="single" w:sz="18" w:space="0" w:color="231F20"/>
            </w:tcBorders>
            <w:shd w:val="clear" w:color="auto" w:fill="auto"/>
          </w:tcPr>
          <w:p w14:paraId="3A46EC91" w14:textId="77777777" w:rsidR="00256ABA" w:rsidRDefault="00256ABA" w:rsidP="00804BFF">
            <w:pPr>
              <w:widowControl w:val="0"/>
            </w:pPr>
          </w:p>
        </w:tc>
      </w:tr>
      <w:tr w:rsidR="00256ABA" w14:paraId="0A9C15AA" w14:textId="77777777" w:rsidTr="00804BFF">
        <w:trPr>
          <w:trHeight w:hRule="exact" w:val="140"/>
        </w:trPr>
        <w:tc>
          <w:tcPr>
            <w:tcW w:w="9537" w:type="dxa"/>
            <w:gridSpan w:val="26"/>
            <w:tcBorders>
              <w:left w:val="single" w:sz="18" w:space="0" w:color="231F20"/>
              <w:bottom w:val="single" w:sz="6" w:space="0" w:color="231F20"/>
              <w:right w:val="single" w:sz="18" w:space="0" w:color="231F20"/>
            </w:tcBorders>
            <w:shd w:val="clear" w:color="auto" w:fill="auto"/>
          </w:tcPr>
          <w:p w14:paraId="47FE875F" w14:textId="77777777" w:rsidR="00256ABA" w:rsidRDefault="00256ABA" w:rsidP="00804BFF">
            <w:pPr>
              <w:widowControl w:val="0"/>
            </w:pPr>
          </w:p>
        </w:tc>
      </w:tr>
      <w:tr w:rsidR="00256ABA" w14:paraId="6047A798" w14:textId="77777777" w:rsidTr="00804BFF">
        <w:trPr>
          <w:trHeight w:hRule="exact" w:val="815"/>
        </w:trPr>
        <w:tc>
          <w:tcPr>
            <w:tcW w:w="9537" w:type="dxa"/>
            <w:gridSpan w:val="26"/>
            <w:tcBorders>
              <w:top w:val="single" w:sz="6" w:space="0" w:color="231F20"/>
              <w:left w:val="single" w:sz="18" w:space="0" w:color="231F20"/>
              <w:right w:val="single" w:sz="18" w:space="0" w:color="231F20"/>
            </w:tcBorders>
            <w:shd w:val="clear" w:color="auto" w:fill="auto"/>
          </w:tcPr>
          <w:p w14:paraId="20F7DF8B" w14:textId="77777777" w:rsidR="00256ABA" w:rsidRDefault="00256ABA" w:rsidP="00804BFF">
            <w:pPr>
              <w:pStyle w:val="TableParagraph"/>
              <w:overflowPunct w:val="0"/>
              <w:spacing w:before="46" w:line="259"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sidRPr="00625A3E">
              <w:rPr>
                <w:rFonts w:ascii="Calibri" w:hAnsi="Calibri" w:cs="Calibri"/>
                <w:b/>
                <w:bCs/>
                <w:color w:val="231F20"/>
                <w:sz w:val="17"/>
                <w:szCs w:val="17"/>
              </w:rPr>
              <w:t xml:space="preserve">(Dz. Urz. UE L 187 z 26.06.2014, str. 1,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r>
              <w:rPr>
                <w:rFonts w:ascii="Calibri" w:hAnsi="Calibri" w:cs="Calibri"/>
                <w:b/>
                <w:bCs/>
                <w:color w:val="231F20"/>
                <w:position w:val="8"/>
                <w:sz w:val="11"/>
                <w:szCs w:val="11"/>
              </w:rPr>
              <w:t>5)</w:t>
            </w:r>
          </w:p>
        </w:tc>
      </w:tr>
      <w:tr w:rsidR="00256ABA" w14:paraId="1B4851F1" w14:textId="77777777" w:rsidTr="00804BFF">
        <w:trPr>
          <w:trHeight w:hRule="exact" w:val="308"/>
        </w:trPr>
        <w:tc>
          <w:tcPr>
            <w:tcW w:w="294" w:type="dxa"/>
            <w:tcBorders>
              <w:left w:val="single" w:sz="18" w:space="0" w:color="231F20"/>
              <w:right w:val="single" w:sz="4" w:space="0" w:color="231F20"/>
            </w:tcBorders>
            <w:shd w:val="clear" w:color="auto" w:fill="auto"/>
          </w:tcPr>
          <w:p w14:paraId="37F552BA" w14:textId="77777777" w:rsidR="00256ABA" w:rsidRDefault="00256ABA" w:rsidP="00804BFF">
            <w:pPr>
              <w:widowControl w:val="0"/>
            </w:pPr>
          </w:p>
        </w:tc>
        <w:tc>
          <w:tcPr>
            <w:tcW w:w="303" w:type="dxa"/>
            <w:tcBorders>
              <w:top w:val="single" w:sz="4" w:space="0" w:color="auto"/>
              <w:left w:val="single" w:sz="4" w:space="0" w:color="231F20"/>
              <w:bottom w:val="single" w:sz="4" w:space="0" w:color="231F20"/>
              <w:right w:val="single" w:sz="4" w:space="0" w:color="231F20"/>
            </w:tcBorders>
            <w:shd w:val="clear" w:color="auto" w:fill="auto"/>
          </w:tcPr>
          <w:p w14:paraId="5973819C"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3F4027EC" w14:textId="77777777" w:rsidR="00256ABA" w:rsidRDefault="00256ABA" w:rsidP="00804BFF">
            <w:pPr>
              <w:pStyle w:val="TableParagraph"/>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256ABA" w14:paraId="2A7B29F2" w14:textId="77777777" w:rsidTr="00804BFF">
        <w:trPr>
          <w:trHeight w:hRule="exact" w:val="354"/>
        </w:trPr>
        <w:tc>
          <w:tcPr>
            <w:tcW w:w="294" w:type="dxa"/>
            <w:tcBorders>
              <w:left w:val="single" w:sz="18" w:space="0" w:color="231F20"/>
              <w:right w:val="single" w:sz="4" w:space="0" w:color="231F20"/>
            </w:tcBorders>
            <w:shd w:val="clear" w:color="auto" w:fill="auto"/>
          </w:tcPr>
          <w:p w14:paraId="407C4FC9"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7C0DA590"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32957375" w14:textId="77777777" w:rsidR="00256ABA" w:rsidRDefault="00256ABA" w:rsidP="00804BFF">
            <w:pPr>
              <w:pStyle w:val="TableParagraph"/>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256ABA" w14:paraId="288A327F" w14:textId="77777777" w:rsidTr="00804BFF">
        <w:trPr>
          <w:trHeight w:hRule="exact" w:val="366"/>
        </w:trPr>
        <w:tc>
          <w:tcPr>
            <w:tcW w:w="294" w:type="dxa"/>
            <w:tcBorders>
              <w:left w:val="single" w:sz="18" w:space="0" w:color="231F20"/>
              <w:right w:val="single" w:sz="4" w:space="0" w:color="231F20"/>
            </w:tcBorders>
            <w:shd w:val="clear" w:color="auto" w:fill="auto"/>
          </w:tcPr>
          <w:p w14:paraId="5204E59B"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20E94A18"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30CC4BF1"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256ABA" w14:paraId="0C742887" w14:textId="77777777" w:rsidTr="00804BFF">
        <w:trPr>
          <w:trHeight w:hRule="exact" w:val="320"/>
        </w:trPr>
        <w:tc>
          <w:tcPr>
            <w:tcW w:w="294" w:type="dxa"/>
            <w:tcBorders>
              <w:left w:val="single" w:sz="18" w:space="0" w:color="231F20"/>
              <w:right w:val="single" w:sz="4" w:space="0" w:color="231F20"/>
            </w:tcBorders>
            <w:shd w:val="clear" w:color="auto" w:fill="auto"/>
          </w:tcPr>
          <w:p w14:paraId="58BFF2B9" w14:textId="77777777" w:rsidR="00256ABA" w:rsidRDefault="00256ABA" w:rsidP="00804BFF">
            <w:pPr>
              <w:widowControl w:val="0"/>
            </w:pPr>
          </w:p>
        </w:tc>
        <w:tc>
          <w:tcPr>
            <w:tcW w:w="303" w:type="dxa"/>
            <w:tcBorders>
              <w:top w:val="single" w:sz="4" w:space="0" w:color="231F20"/>
              <w:left w:val="single" w:sz="4" w:space="0" w:color="231F20"/>
              <w:bottom w:val="single" w:sz="6" w:space="0" w:color="231F20"/>
              <w:right w:val="single" w:sz="4" w:space="0" w:color="231F20"/>
            </w:tcBorders>
            <w:shd w:val="clear" w:color="auto" w:fill="auto"/>
          </w:tcPr>
          <w:p w14:paraId="56CF9313"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744A2102" w14:textId="77777777" w:rsidR="00256ABA" w:rsidRDefault="00256ABA" w:rsidP="00804BFF">
            <w:pPr>
              <w:pStyle w:val="TableParagraph"/>
              <w:overflowPunct w:val="0"/>
              <w:spacing w:before="6"/>
              <w:ind w:left="319"/>
              <w:rPr>
                <w:rFonts w:ascii="Calibri" w:hAnsi="Calibri" w:cs="Calibri"/>
                <w:b/>
                <w:bCs/>
                <w:color w:val="231F20"/>
                <w:spacing w:val="-1"/>
                <w:sz w:val="17"/>
                <w:szCs w:val="17"/>
              </w:rPr>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p w14:paraId="5AE13326" w14:textId="77777777" w:rsidR="00256ABA" w:rsidRDefault="00256ABA" w:rsidP="00804BFF">
            <w:pPr>
              <w:pStyle w:val="TableParagraph"/>
              <w:overflowPunct w:val="0"/>
              <w:spacing w:before="6"/>
              <w:ind w:left="319"/>
            </w:pPr>
          </w:p>
        </w:tc>
      </w:tr>
      <w:tr w:rsidR="00256ABA" w14:paraId="3926C980" w14:textId="77777777" w:rsidTr="00804BFF">
        <w:trPr>
          <w:trHeight w:hRule="exact" w:val="661"/>
        </w:trPr>
        <w:tc>
          <w:tcPr>
            <w:tcW w:w="9537" w:type="dxa"/>
            <w:gridSpan w:val="26"/>
            <w:tcBorders>
              <w:left w:val="single" w:sz="18" w:space="0" w:color="231F20"/>
              <w:right w:val="single" w:sz="18" w:space="0" w:color="231F20"/>
            </w:tcBorders>
            <w:shd w:val="clear" w:color="auto" w:fill="auto"/>
          </w:tcPr>
          <w:p w14:paraId="5F436FD9" w14:textId="77777777" w:rsidR="00256ABA" w:rsidRDefault="00256ABA" w:rsidP="00804BFF">
            <w:pPr>
              <w:pStyle w:val="TableParagraph"/>
              <w:overflowPunct w:val="0"/>
              <w:spacing w:before="169" w:line="264"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sidRPr="00625A3E">
              <w:rPr>
                <w:rFonts w:ascii="Calibri" w:hAnsi="Calibri" w:cs="Calibri"/>
                <w:b/>
                <w:bCs/>
                <w:color w:val="231F20"/>
                <w:sz w:val="17"/>
                <w:szCs w:val="17"/>
              </w:rPr>
              <w:t xml:space="preserve">(Dz. U. poz. 1885,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r>
              <w:rPr>
                <w:rFonts w:ascii="Calibri" w:hAnsi="Calibri" w:cs="Calibri"/>
                <w:b/>
                <w:bCs/>
                <w:color w:val="231F20"/>
                <w:position w:val="8"/>
                <w:sz w:val="11"/>
                <w:szCs w:val="11"/>
              </w:rPr>
              <w:t>6)</w:t>
            </w:r>
          </w:p>
        </w:tc>
      </w:tr>
      <w:tr w:rsidR="00256ABA" w14:paraId="1A69A211" w14:textId="77777777" w:rsidTr="00804BFF">
        <w:trPr>
          <w:trHeight w:hRule="exact" w:val="268"/>
        </w:trPr>
        <w:tc>
          <w:tcPr>
            <w:tcW w:w="294" w:type="dxa"/>
            <w:tcBorders>
              <w:left w:val="single" w:sz="18" w:space="0" w:color="231F20"/>
              <w:right w:val="single" w:sz="4" w:space="0" w:color="231F20"/>
            </w:tcBorders>
            <w:shd w:val="clear" w:color="auto" w:fill="auto"/>
          </w:tcPr>
          <w:p w14:paraId="200CFC08"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2D2D9227"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484CB470"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41B31776"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0E97DD7E" w14:textId="77777777" w:rsidR="00256ABA" w:rsidRDefault="00256ABA" w:rsidP="00804BFF">
            <w:pPr>
              <w:widowControl w:val="0"/>
            </w:pPr>
          </w:p>
        </w:tc>
        <w:tc>
          <w:tcPr>
            <w:tcW w:w="8047" w:type="dxa"/>
            <w:gridSpan w:val="21"/>
            <w:tcBorders>
              <w:left w:val="single" w:sz="4" w:space="0" w:color="231F20"/>
              <w:right w:val="single" w:sz="18" w:space="0" w:color="231F20"/>
            </w:tcBorders>
            <w:shd w:val="clear" w:color="auto" w:fill="auto"/>
          </w:tcPr>
          <w:p w14:paraId="7318D328" w14:textId="77777777" w:rsidR="00256ABA" w:rsidRDefault="00256ABA" w:rsidP="00804BFF">
            <w:pPr>
              <w:widowControl w:val="0"/>
            </w:pPr>
          </w:p>
        </w:tc>
      </w:tr>
      <w:tr w:rsidR="00256ABA" w14:paraId="49F2F495" w14:textId="77777777" w:rsidTr="00804BFF">
        <w:trPr>
          <w:trHeight w:hRule="exact" w:val="268"/>
        </w:trPr>
        <w:tc>
          <w:tcPr>
            <w:tcW w:w="9537" w:type="dxa"/>
            <w:gridSpan w:val="26"/>
            <w:tcBorders>
              <w:left w:val="single" w:sz="18" w:space="0" w:color="231F20"/>
              <w:right w:val="single" w:sz="18" w:space="0" w:color="231F20"/>
            </w:tcBorders>
            <w:shd w:val="clear" w:color="auto" w:fill="auto"/>
          </w:tcPr>
          <w:p w14:paraId="617B1574" w14:textId="77777777" w:rsidR="00256ABA" w:rsidRDefault="00256ABA" w:rsidP="00804BFF">
            <w:pPr>
              <w:pStyle w:val="TableParagraph"/>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256ABA" w14:paraId="683F801C" w14:textId="77777777" w:rsidTr="00804BFF">
        <w:trPr>
          <w:trHeight w:hRule="exact" w:val="268"/>
        </w:trPr>
        <w:tc>
          <w:tcPr>
            <w:tcW w:w="294" w:type="dxa"/>
            <w:tcBorders>
              <w:left w:val="single" w:sz="18" w:space="0" w:color="231F20"/>
              <w:right w:val="single" w:sz="4" w:space="0" w:color="231F20"/>
            </w:tcBorders>
            <w:shd w:val="clear" w:color="auto" w:fill="auto"/>
          </w:tcPr>
          <w:p w14:paraId="089DD21F"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2992A882"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7A57545F" w14:textId="77777777" w:rsidR="00256ABA" w:rsidRDefault="00256ABA" w:rsidP="00804BFF">
            <w:pPr>
              <w:widowControl w:val="0"/>
            </w:pPr>
          </w:p>
        </w:tc>
        <w:tc>
          <w:tcPr>
            <w:tcW w:w="299" w:type="dxa"/>
            <w:tcBorders>
              <w:left w:val="single" w:sz="4" w:space="0" w:color="231F20"/>
              <w:right w:val="single" w:sz="4" w:space="0" w:color="231F20"/>
            </w:tcBorders>
            <w:shd w:val="clear" w:color="auto" w:fill="auto"/>
          </w:tcPr>
          <w:p w14:paraId="034CB5DA" w14:textId="77777777" w:rsidR="00256ABA" w:rsidRDefault="00256ABA" w:rsidP="00804BFF">
            <w:pPr>
              <w:pStyle w:val="TableParagraph"/>
              <w:overflowPunct w:val="0"/>
              <w:spacing w:before="22"/>
              <w:ind w:left="17"/>
              <w:jc w:val="center"/>
            </w:pPr>
            <w:r>
              <w:rPr>
                <w:rFonts w:ascii="Calibri" w:hAnsi="Calibri" w:cs="Calibri"/>
                <w:b/>
                <w:bCs/>
                <w:color w:val="231F20"/>
                <w:w w:val="105"/>
                <w:sz w:val="20"/>
                <w:szCs w:val="20"/>
              </w:rPr>
              <w:t>-</w:t>
            </w: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30E9310E"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7D0BBD27" w14:textId="77777777" w:rsidR="00256ABA" w:rsidRDefault="00256ABA" w:rsidP="00804BFF">
            <w:pPr>
              <w:widowControl w:val="0"/>
            </w:pPr>
          </w:p>
        </w:tc>
        <w:tc>
          <w:tcPr>
            <w:tcW w:w="297" w:type="dxa"/>
            <w:tcBorders>
              <w:left w:val="single" w:sz="4" w:space="0" w:color="231F20"/>
              <w:right w:val="single" w:sz="4" w:space="0" w:color="231F20"/>
            </w:tcBorders>
            <w:shd w:val="clear" w:color="auto" w:fill="auto"/>
          </w:tcPr>
          <w:p w14:paraId="4664748F" w14:textId="77777777" w:rsidR="00256ABA" w:rsidRDefault="00256ABA" w:rsidP="00804BFF">
            <w:pPr>
              <w:pStyle w:val="TableParagraph"/>
              <w:overflowPunct w:val="0"/>
              <w:spacing w:before="22"/>
              <w:ind w:left="17"/>
              <w:jc w:val="center"/>
            </w:pPr>
            <w:r>
              <w:rPr>
                <w:rFonts w:ascii="Calibri" w:hAnsi="Calibri" w:cs="Calibri"/>
                <w:b/>
                <w:bCs/>
                <w:color w:val="231F20"/>
                <w:w w:val="105"/>
                <w:sz w:val="20"/>
                <w:szCs w:val="20"/>
              </w:rPr>
              <w:t>-</w:t>
            </w: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16D8614D"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0619882A"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1C8967C9" w14:textId="77777777" w:rsidR="00256ABA" w:rsidRDefault="00256ABA" w:rsidP="00804BFF">
            <w:pPr>
              <w:widowControl w:val="0"/>
            </w:pPr>
          </w:p>
        </w:tc>
        <w:tc>
          <w:tcPr>
            <w:tcW w:w="294" w:type="dxa"/>
            <w:tcBorders>
              <w:top w:val="single" w:sz="4" w:space="0" w:color="231F20"/>
              <w:left w:val="single" w:sz="4" w:space="0" w:color="231F20"/>
              <w:bottom w:val="single" w:sz="4" w:space="0" w:color="231F20"/>
              <w:right w:val="single" w:sz="4" w:space="0" w:color="231F20"/>
            </w:tcBorders>
            <w:shd w:val="clear" w:color="auto" w:fill="auto"/>
          </w:tcPr>
          <w:p w14:paraId="5E5F4A28" w14:textId="77777777" w:rsidR="00256ABA" w:rsidRDefault="00256ABA" w:rsidP="00804BFF">
            <w:pPr>
              <w:widowControl w:val="0"/>
            </w:pPr>
          </w:p>
        </w:tc>
        <w:tc>
          <w:tcPr>
            <w:tcW w:w="6259" w:type="dxa"/>
            <w:gridSpan w:val="15"/>
            <w:tcBorders>
              <w:left w:val="single" w:sz="4" w:space="0" w:color="231F20"/>
              <w:right w:val="single" w:sz="18" w:space="0" w:color="231F20"/>
            </w:tcBorders>
            <w:shd w:val="clear" w:color="auto" w:fill="auto"/>
          </w:tcPr>
          <w:p w14:paraId="08ACCCF5" w14:textId="77777777" w:rsidR="00256ABA" w:rsidRDefault="00256ABA" w:rsidP="00804BFF">
            <w:pPr>
              <w:widowControl w:val="0"/>
            </w:pPr>
          </w:p>
        </w:tc>
      </w:tr>
      <w:tr w:rsidR="00256ABA" w14:paraId="3561C9BE" w14:textId="77777777" w:rsidTr="00804BFF">
        <w:trPr>
          <w:trHeight w:hRule="exact" w:val="161"/>
        </w:trPr>
        <w:tc>
          <w:tcPr>
            <w:tcW w:w="9537" w:type="dxa"/>
            <w:gridSpan w:val="26"/>
            <w:tcBorders>
              <w:left w:val="single" w:sz="18" w:space="0" w:color="231F20"/>
              <w:bottom w:val="single" w:sz="6" w:space="0" w:color="231F20"/>
              <w:right w:val="single" w:sz="18" w:space="0" w:color="231F20"/>
            </w:tcBorders>
            <w:shd w:val="clear" w:color="auto" w:fill="auto"/>
          </w:tcPr>
          <w:p w14:paraId="67229959" w14:textId="77777777" w:rsidR="00256ABA" w:rsidRDefault="00256ABA" w:rsidP="00804BFF">
            <w:pPr>
              <w:widowControl w:val="0"/>
            </w:pPr>
          </w:p>
        </w:tc>
      </w:tr>
      <w:tr w:rsidR="00256ABA" w14:paraId="2CC513C1" w14:textId="77777777" w:rsidTr="00804BFF">
        <w:trPr>
          <w:trHeight w:hRule="exact" w:val="269"/>
        </w:trPr>
        <w:tc>
          <w:tcPr>
            <w:tcW w:w="9537" w:type="dxa"/>
            <w:gridSpan w:val="26"/>
            <w:tcBorders>
              <w:top w:val="single" w:sz="6" w:space="0" w:color="231F20"/>
              <w:left w:val="single" w:sz="18" w:space="0" w:color="231F20"/>
              <w:bottom w:val="single" w:sz="18" w:space="0" w:color="231F20"/>
              <w:right w:val="single" w:sz="18" w:space="0" w:color="231F20"/>
            </w:tcBorders>
            <w:shd w:val="clear" w:color="auto" w:fill="D9D9D9" w:themeFill="background1" w:themeFillShade="D9"/>
          </w:tcPr>
          <w:p w14:paraId="038552C5" w14:textId="77777777" w:rsidR="00256ABA" w:rsidRDefault="00256ABA" w:rsidP="00804BFF">
            <w:pPr>
              <w:pStyle w:val="TableParagraph"/>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bookmarkEnd w:id="15"/>
    </w:tbl>
    <w:p w14:paraId="1F9391D5" w14:textId="77777777" w:rsidR="00256ABA" w:rsidRDefault="00256ABA" w:rsidP="00256ABA">
      <w:pPr>
        <w:sectPr w:rsidR="00256ABA" w:rsidSect="00256ABA">
          <w:headerReference w:type="default" r:id="rId11"/>
          <w:pgSz w:w="11906" w:h="16838"/>
          <w:pgMar w:top="765" w:right="1420" w:bottom="280" w:left="900" w:header="708" w:footer="0" w:gutter="0"/>
          <w:cols w:space="708"/>
          <w:formProt w:val="0"/>
          <w:docGrid w:linePitch="100" w:charSpace="8192"/>
        </w:sectPr>
      </w:pPr>
    </w:p>
    <w:p w14:paraId="7B4E4D20" w14:textId="77777777" w:rsidR="00256ABA" w:rsidRDefault="00256ABA" w:rsidP="00256ABA">
      <w:pPr>
        <w:pStyle w:val="Tekstpodstawowy"/>
        <w:overflowPunct w:val="0"/>
        <w:spacing w:before="3"/>
        <w:rPr>
          <w:b/>
          <w:bCs/>
          <w:sz w:val="10"/>
          <w:szCs w:val="10"/>
          <w:lang w:val="pl-PL"/>
        </w:rPr>
      </w:pPr>
    </w:p>
    <w:tbl>
      <w:tblPr>
        <w:tblW w:w="9640" w:type="dxa"/>
        <w:tblInd w:w="-326" w:type="dxa"/>
        <w:tblLayout w:type="fixed"/>
        <w:tblCellMar>
          <w:left w:w="25" w:type="dxa"/>
          <w:right w:w="25" w:type="dxa"/>
        </w:tblCellMar>
        <w:tblLook w:val="0000" w:firstRow="0" w:lastRow="0" w:firstColumn="0" w:lastColumn="0" w:noHBand="0" w:noVBand="0"/>
      </w:tblPr>
      <w:tblGrid>
        <w:gridCol w:w="5120"/>
        <w:gridCol w:w="302"/>
        <w:gridCol w:w="302"/>
        <w:gridCol w:w="302"/>
        <w:gridCol w:w="299"/>
        <w:gridCol w:w="301"/>
        <w:gridCol w:w="303"/>
        <w:gridCol w:w="302"/>
        <w:gridCol w:w="300"/>
        <w:gridCol w:w="301"/>
        <w:gridCol w:w="305"/>
        <w:gridCol w:w="598"/>
        <w:gridCol w:w="302"/>
        <w:gridCol w:w="305"/>
        <w:gridCol w:w="298"/>
      </w:tblGrid>
      <w:tr w:rsidR="00256ABA" w14:paraId="6B8D0231" w14:textId="77777777" w:rsidTr="00256ABA">
        <w:trPr>
          <w:trHeight w:hRule="exact" w:val="553"/>
        </w:trPr>
        <w:tc>
          <w:tcPr>
            <w:tcW w:w="9640" w:type="dxa"/>
            <w:gridSpan w:val="15"/>
            <w:tcBorders>
              <w:top w:val="single" w:sz="18" w:space="0" w:color="231F20"/>
              <w:left w:val="single" w:sz="18" w:space="0" w:color="231F20"/>
              <w:right w:val="single" w:sz="18" w:space="0" w:color="231F20"/>
            </w:tcBorders>
            <w:shd w:val="clear" w:color="auto" w:fill="auto"/>
          </w:tcPr>
          <w:p w14:paraId="05F1C009" w14:textId="77777777" w:rsidR="00256ABA" w:rsidRDefault="00256ABA" w:rsidP="00804BFF">
            <w:pPr>
              <w:pStyle w:val="TableParagraph"/>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14:paraId="2660D30B" w14:textId="77777777" w:rsidR="00256ABA" w:rsidRDefault="00256ABA" w:rsidP="00804BFF">
            <w:pPr>
              <w:pStyle w:val="TableParagraph"/>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256ABA" w14:paraId="7F130AEF"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1B9A10A8" w14:textId="77777777" w:rsidR="00256ABA" w:rsidRPr="00FA7467" w:rsidRDefault="00256ABA" w:rsidP="00804BFF">
            <w:pPr>
              <w:pStyle w:val="TableParagraph"/>
              <w:overflowPunct w:val="0"/>
              <w:spacing w:before="13"/>
              <w:ind w:left="304"/>
              <w:rPr>
                <w:rFonts w:ascii="Calibri" w:hAnsi="Calibri" w:cs="Calibri"/>
                <w:b/>
                <w:bCs/>
                <w:color w:val="231F20"/>
                <w:spacing w:val="-1"/>
                <w:w w:val="105"/>
                <w:sz w:val="17"/>
                <w:szCs w:val="17"/>
              </w:rPr>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sidRPr="00FA7467">
              <w:rPr>
                <w:rFonts w:ascii="Calibri" w:hAnsi="Calibri" w:cs="Calibri"/>
                <w:b/>
                <w:bCs/>
                <w:color w:val="231F20"/>
                <w:spacing w:val="-1"/>
                <w:w w:val="105"/>
                <w:sz w:val="17"/>
                <w:szCs w:val="17"/>
              </w:rPr>
              <w:t>jeden przedsiębiorca posiada większość praw głosu akcjonariuszy lub wspólników</w:t>
            </w:r>
            <w:r>
              <w:rPr>
                <w:rFonts w:ascii="Calibri" w:hAnsi="Calibri" w:cs="Calibri"/>
                <w:b/>
                <w:bCs/>
                <w:color w:val="231F20"/>
                <w:spacing w:val="-1"/>
                <w:w w:val="105"/>
                <w:sz w:val="17"/>
                <w:szCs w:val="17"/>
              </w:rPr>
              <w:t xml:space="preserve"> drugiego</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007DC471"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73E5DA7F" w14:textId="77777777" w:rsidR="00256ABA" w:rsidRDefault="00256ABA" w:rsidP="00804BFF">
            <w:pPr>
              <w:pStyle w:val="TableParagraph"/>
              <w:overflowPunct w:val="0"/>
              <w:spacing w:before="36"/>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53FC23DC"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0AF89FB1" w14:textId="77777777" w:rsidR="00256ABA" w:rsidRDefault="00256ABA" w:rsidP="00804BFF">
            <w:pPr>
              <w:pStyle w:val="TableParagraph"/>
              <w:overflowPunct w:val="0"/>
              <w:spacing w:before="36"/>
              <w:ind w:left="21"/>
            </w:pPr>
            <w:r>
              <w:rPr>
                <w:rFonts w:ascii="Calibri" w:hAnsi="Calibri" w:cs="Calibri"/>
                <w:b/>
                <w:bCs/>
                <w:color w:val="231F20"/>
                <w:spacing w:val="-1"/>
                <w:w w:val="105"/>
                <w:sz w:val="17"/>
                <w:szCs w:val="17"/>
              </w:rPr>
              <w:t>nie</w:t>
            </w:r>
          </w:p>
        </w:tc>
      </w:tr>
      <w:tr w:rsidR="00256ABA" w14:paraId="05D11D89" w14:textId="77777777" w:rsidTr="00256ABA">
        <w:trPr>
          <w:trHeight w:hRule="exact" w:val="204"/>
        </w:trPr>
        <w:tc>
          <w:tcPr>
            <w:tcW w:w="9640" w:type="dxa"/>
            <w:gridSpan w:val="15"/>
            <w:tcBorders>
              <w:left w:val="single" w:sz="18" w:space="0" w:color="231F20"/>
              <w:right w:val="single" w:sz="18" w:space="0" w:color="231F20"/>
            </w:tcBorders>
            <w:shd w:val="clear" w:color="auto" w:fill="auto"/>
          </w:tcPr>
          <w:p w14:paraId="18977786" w14:textId="77777777" w:rsidR="00256ABA" w:rsidRPr="00FA7467" w:rsidRDefault="00256ABA" w:rsidP="00804BFF">
            <w:pPr>
              <w:widowControl w:val="0"/>
              <w:rPr>
                <w:rFonts w:asciiTheme="minorHAnsi" w:hAnsiTheme="minorHAnsi" w:cstheme="minorHAnsi"/>
                <w:b/>
                <w:bCs/>
                <w:sz w:val="17"/>
                <w:szCs w:val="17"/>
              </w:rPr>
            </w:pPr>
            <w:r>
              <w:t xml:space="preserve">      </w:t>
            </w:r>
            <w:r>
              <w:rPr>
                <w:rFonts w:ascii="Calibri" w:hAnsi="Calibri" w:cs="Calibri"/>
                <w:b/>
                <w:bCs/>
                <w:color w:val="231F20"/>
                <w:spacing w:val="-1"/>
                <w:w w:val="105"/>
                <w:sz w:val="17"/>
                <w:szCs w:val="17"/>
              </w:rPr>
              <w:t>przedsiębiorcy?</w:t>
            </w:r>
          </w:p>
        </w:tc>
      </w:tr>
      <w:tr w:rsidR="00256ABA" w14:paraId="501D0D85"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4266B9AE" w14:textId="77777777" w:rsidR="00256ABA" w:rsidRDefault="00256ABA" w:rsidP="00804BFF">
            <w:pPr>
              <w:pStyle w:val="TableParagraph"/>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sidRPr="00FA7467">
              <w:rPr>
                <w:rFonts w:ascii="Calibri" w:hAnsi="Calibri" w:cs="Calibri"/>
                <w:b/>
                <w:bCs/>
                <w:color w:val="231F20"/>
                <w:spacing w:val="-1"/>
                <w:w w:val="105"/>
                <w:sz w:val="17"/>
                <w:szCs w:val="17"/>
              </w:rPr>
              <w:t xml:space="preserve">wyznaczyć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79EE28CA"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409FD2C1"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4E651C3D"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17F9401B"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61CB796A" w14:textId="77777777" w:rsidTr="00256ABA">
        <w:trPr>
          <w:trHeight w:hRule="exact" w:val="263"/>
        </w:trPr>
        <w:tc>
          <w:tcPr>
            <w:tcW w:w="9640" w:type="dxa"/>
            <w:gridSpan w:val="15"/>
            <w:tcBorders>
              <w:left w:val="single" w:sz="18" w:space="0" w:color="231F20"/>
              <w:right w:val="single" w:sz="18" w:space="0" w:color="231F20"/>
            </w:tcBorders>
            <w:shd w:val="clear" w:color="auto" w:fill="auto"/>
          </w:tcPr>
          <w:p w14:paraId="059C8CA0" w14:textId="77777777" w:rsidR="00256ABA" w:rsidRDefault="00256ABA" w:rsidP="00804BFF">
            <w:pPr>
              <w:pStyle w:val="TableParagraph"/>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nadzorczego 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256ABA" w14:paraId="740076EB"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55FDC68D" w14:textId="77777777" w:rsidR="00256ABA" w:rsidRDefault="00256ABA" w:rsidP="00804BFF">
            <w:pPr>
              <w:pStyle w:val="TableParagraph"/>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03B6F069"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1C318FD0"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3466E3B9"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6A3AFCC8"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194E59F3" w14:textId="77777777" w:rsidTr="00256ABA">
        <w:trPr>
          <w:trHeight w:hRule="exact" w:val="348"/>
        </w:trPr>
        <w:tc>
          <w:tcPr>
            <w:tcW w:w="9640" w:type="dxa"/>
            <w:gridSpan w:val="15"/>
            <w:tcBorders>
              <w:left w:val="single" w:sz="18" w:space="0" w:color="231F20"/>
              <w:right w:val="single" w:sz="18" w:space="0" w:color="231F20"/>
            </w:tcBorders>
            <w:shd w:val="clear" w:color="auto" w:fill="auto"/>
          </w:tcPr>
          <w:p w14:paraId="50DF15A6" w14:textId="77777777" w:rsidR="00256ABA" w:rsidRDefault="00256ABA" w:rsidP="00804BFF">
            <w:pPr>
              <w:pStyle w:val="TableParagraph"/>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sidRPr="00FA7467">
              <w:rPr>
                <w:rFonts w:ascii="Calibri" w:hAnsi="Calibri" w:cs="Calibri"/>
                <w:b/>
                <w:bCs/>
                <w:color w:val="231F20"/>
                <w:spacing w:val="-1"/>
                <w:w w:val="105"/>
                <w:sz w:val="17"/>
                <w:szCs w:val="17"/>
              </w:rPr>
              <w:t>lub zgodnie z 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256ABA" w14:paraId="76C14C96" w14:textId="77777777" w:rsidTr="00256ABA">
        <w:trPr>
          <w:trHeight w:hRule="exact" w:val="266"/>
        </w:trPr>
        <w:tc>
          <w:tcPr>
            <w:tcW w:w="7832" w:type="dxa"/>
            <w:gridSpan w:val="10"/>
            <w:tcBorders>
              <w:left w:val="single" w:sz="18" w:space="0" w:color="231F20"/>
              <w:right w:val="single" w:sz="4" w:space="0" w:color="231F20"/>
            </w:tcBorders>
            <w:shd w:val="clear" w:color="auto" w:fill="auto"/>
          </w:tcPr>
          <w:p w14:paraId="6DDD6E2E" w14:textId="77777777" w:rsidR="00256ABA" w:rsidRDefault="00256ABA" w:rsidP="00804BFF">
            <w:pPr>
              <w:pStyle w:val="TableParagraph"/>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62D8CFAC"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32A3E828"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550E04DF"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15DDBDA6"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5030A63C" w14:textId="77777777" w:rsidTr="00256ABA">
        <w:trPr>
          <w:trHeight w:hRule="exact" w:val="431"/>
        </w:trPr>
        <w:tc>
          <w:tcPr>
            <w:tcW w:w="9640" w:type="dxa"/>
            <w:gridSpan w:val="15"/>
            <w:tcBorders>
              <w:left w:val="single" w:sz="18" w:space="0" w:color="231F20"/>
              <w:right w:val="single" w:sz="18" w:space="0" w:color="231F20"/>
            </w:tcBorders>
            <w:shd w:val="clear" w:color="auto" w:fill="auto"/>
          </w:tcPr>
          <w:p w14:paraId="70A41B0A" w14:textId="77777777" w:rsidR="00256ABA" w:rsidRDefault="00256ABA" w:rsidP="00804BFF">
            <w:pPr>
              <w:pStyle w:val="TableParagraph"/>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14:paraId="62AE34E8" w14:textId="77777777" w:rsidR="00256ABA" w:rsidRDefault="00256ABA" w:rsidP="00804BFF">
            <w:pPr>
              <w:pStyle w:val="TableParagraph"/>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256ABA" w14:paraId="7FF74605"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75663298" w14:textId="77777777" w:rsidR="00256ABA" w:rsidRDefault="00256ABA" w:rsidP="00804BFF">
            <w:pPr>
              <w:pStyle w:val="TableParagraph"/>
              <w:overflowPunct w:val="0"/>
              <w:spacing w:before="13"/>
              <w:ind w:left="304"/>
              <w:rPr>
                <w:rFonts w:ascii="Calibri" w:hAnsi="Calibri" w:cs="Calibri"/>
                <w:b/>
                <w:bCs/>
                <w:color w:val="231F20"/>
                <w:spacing w:val="-1"/>
                <w:w w:val="105"/>
                <w:sz w:val="17"/>
                <w:szCs w:val="17"/>
              </w:rPr>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p w14:paraId="6CAFF983" w14:textId="77777777" w:rsidR="00256ABA" w:rsidRDefault="00256ABA" w:rsidP="00804BFF">
            <w:pPr>
              <w:pStyle w:val="TableParagraph"/>
              <w:overflowPunct w:val="0"/>
              <w:spacing w:before="13"/>
              <w:ind w:left="304"/>
            </w:pP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36040004"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528162CF"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p w14:paraId="48B8725F" w14:textId="77777777" w:rsidR="00256ABA" w:rsidRPr="0095242C" w:rsidRDefault="00256ABA" w:rsidP="00804BFF">
            <w:pPr>
              <w:pStyle w:val="TableParagraph"/>
              <w:overflowPunct w:val="0"/>
              <w:spacing w:before="35"/>
              <w:ind w:left="21"/>
              <w:rPr>
                <w:rFonts w:ascii="Calibri" w:hAnsi="Calibri" w:cs="Calibri"/>
                <w:b/>
                <w:bCs/>
                <w:color w:val="231F20"/>
                <w:spacing w:val="-1"/>
                <w:w w:val="105"/>
                <w:sz w:val="17"/>
                <w:szCs w:val="17"/>
              </w:rPr>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670871D0"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4A032775"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p w14:paraId="760D86BF" w14:textId="77777777" w:rsidR="00256ABA" w:rsidRDefault="00256ABA" w:rsidP="00804BFF">
            <w:pPr>
              <w:pStyle w:val="TableParagraph"/>
              <w:overflowPunct w:val="0"/>
              <w:spacing w:before="35"/>
              <w:ind w:left="21"/>
            </w:pPr>
          </w:p>
        </w:tc>
      </w:tr>
      <w:tr w:rsidR="00256ABA" w14:paraId="2188C6B9" w14:textId="77777777" w:rsidTr="00256ABA">
        <w:trPr>
          <w:trHeight w:hRule="exact" w:val="588"/>
        </w:trPr>
        <w:tc>
          <w:tcPr>
            <w:tcW w:w="9640" w:type="dxa"/>
            <w:gridSpan w:val="15"/>
            <w:tcBorders>
              <w:left w:val="single" w:sz="18" w:space="0" w:color="231F20"/>
              <w:right w:val="single" w:sz="18" w:space="0" w:color="231F20"/>
            </w:tcBorders>
            <w:shd w:val="clear" w:color="auto" w:fill="auto"/>
          </w:tcPr>
          <w:p w14:paraId="4C4618BD" w14:textId="77777777" w:rsidR="00256ABA" w:rsidRDefault="00256ABA" w:rsidP="00804BFF">
            <w:pPr>
              <w:pStyle w:val="TableParagraph"/>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14:paraId="382FEC4B" w14:textId="77777777" w:rsidR="00256ABA" w:rsidRDefault="00256ABA" w:rsidP="00804BFF">
            <w:pPr>
              <w:pStyle w:val="TableParagraph"/>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256ABA" w14:paraId="460BADC6" w14:textId="77777777" w:rsidTr="00256ABA">
        <w:trPr>
          <w:trHeight w:hRule="exact" w:val="895"/>
        </w:trPr>
        <w:tc>
          <w:tcPr>
            <w:tcW w:w="5120" w:type="dxa"/>
            <w:tcBorders>
              <w:left w:val="single" w:sz="18" w:space="0" w:color="231F20"/>
              <w:right w:val="single" w:sz="4" w:space="0" w:color="231F20"/>
            </w:tcBorders>
            <w:shd w:val="clear" w:color="auto" w:fill="auto"/>
          </w:tcPr>
          <w:p w14:paraId="173C7A01" w14:textId="77777777" w:rsidR="00256ABA" w:rsidRDefault="00256ABA" w:rsidP="00804BFF">
            <w:pPr>
              <w:pStyle w:val="TableParagraph"/>
              <w:overflowPunct w:val="0"/>
              <w:spacing w:before="12" w:line="264"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06214731"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45B4D993" w14:textId="77777777" w:rsidR="00256ABA" w:rsidRDefault="00256ABA" w:rsidP="00804BFF">
            <w:pPr>
              <w:widowControl w:val="0"/>
            </w:pPr>
          </w:p>
        </w:tc>
      </w:tr>
      <w:tr w:rsidR="00256ABA" w14:paraId="7BBFABE8" w14:textId="77777777" w:rsidTr="00256ABA">
        <w:trPr>
          <w:trHeight w:hRule="exact" w:val="170"/>
        </w:trPr>
        <w:tc>
          <w:tcPr>
            <w:tcW w:w="9640" w:type="dxa"/>
            <w:gridSpan w:val="15"/>
            <w:tcBorders>
              <w:left w:val="single" w:sz="18" w:space="0" w:color="231F20"/>
              <w:right w:val="single" w:sz="18" w:space="0" w:color="231F20"/>
            </w:tcBorders>
            <w:shd w:val="clear" w:color="auto" w:fill="auto"/>
          </w:tcPr>
          <w:p w14:paraId="491668CF" w14:textId="77777777" w:rsidR="00256ABA" w:rsidRDefault="00256ABA" w:rsidP="00804BFF">
            <w:pPr>
              <w:widowControl w:val="0"/>
            </w:pPr>
          </w:p>
        </w:tc>
      </w:tr>
      <w:tr w:rsidR="00256ABA" w14:paraId="375DE3BE" w14:textId="77777777" w:rsidTr="00256ABA">
        <w:trPr>
          <w:trHeight w:hRule="exact" w:val="274"/>
        </w:trPr>
        <w:tc>
          <w:tcPr>
            <w:tcW w:w="5120" w:type="dxa"/>
            <w:tcBorders>
              <w:left w:val="single" w:sz="18" w:space="0" w:color="231F20"/>
              <w:right w:val="single" w:sz="4" w:space="0" w:color="231F20"/>
            </w:tcBorders>
            <w:shd w:val="clear" w:color="auto" w:fill="auto"/>
          </w:tcPr>
          <w:p w14:paraId="0332D3E7" w14:textId="77777777" w:rsidR="00256ABA" w:rsidRDefault="00256ABA" w:rsidP="00804BFF">
            <w:pPr>
              <w:pStyle w:val="TableParagraph"/>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4FF7F8B1"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770C8BD8" w14:textId="77777777" w:rsidR="00256ABA" w:rsidRDefault="00256ABA" w:rsidP="00804BFF">
            <w:pPr>
              <w:widowControl w:val="0"/>
            </w:pPr>
          </w:p>
        </w:tc>
      </w:tr>
      <w:tr w:rsidR="00256ABA" w14:paraId="3ECB1611" w14:textId="77777777" w:rsidTr="00256ABA">
        <w:trPr>
          <w:trHeight w:hRule="exact" w:val="683"/>
        </w:trPr>
        <w:tc>
          <w:tcPr>
            <w:tcW w:w="9640" w:type="dxa"/>
            <w:gridSpan w:val="15"/>
            <w:tcBorders>
              <w:left w:val="single" w:sz="18" w:space="0" w:color="231F20"/>
              <w:bottom w:val="single" w:sz="8" w:space="0" w:color="231F20"/>
              <w:right w:val="single" w:sz="18" w:space="0" w:color="231F20"/>
            </w:tcBorders>
            <w:shd w:val="clear" w:color="auto" w:fill="auto"/>
          </w:tcPr>
          <w:p w14:paraId="27F6B6AF" w14:textId="77777777" w:rsidR="00256ABA" w:rsidRDefault="00256ABA" w:rsidP="00804BFF">
            <w:pPr>
              <w:pStyle w:val="TableParagraph"/>
              <w:overflowPunct w:val="0"/>
              <w:spacing w:before="24" w:line="252" w:lineRule="auto"/>
              <w:ind w:left="605" w:right="5229" w:hanging="1"/>
            </w:pPr>
            <w:r w:rsidRPr="00E751D3">
              <w:rPr>
                <w:rFonts w:ascii="Calibri" w:hAnsi="Calibri" w:cs="Calibri"/>
                <w:b/>
                <w:bCs/>
                <w:color w:val="231F20"/>
                <w:spacing w:val="-1"/>
                <w:w w:val="105"/>
                <w:sz w:val="17"/>
                <w:szCs w:val="17"/>
              </w:rPr>
              <w:t>w okresie minionych 3 lat wszystkim powiązanym z podmiotem przedsiębiorcom</w:t>
            </w:r>
            <w:r>
              <w:rPr>
                <w:rFonts w:ascii="Calibri" w:hAnsi="Calibri" w:cs="Calibri"/>
                <w:b/>
                <w:bCs/>
                <w:color w:val="231F20"/>
                <w:spacing w:val="-2"/>
                <w:w w:val="105"/>
                <w:position w:val="9"/>
                <w:sz w:val="12"/>
                <w:szCs w:val="12"/>
              </w:rPr>
              <w:t>8)</w:t>
            </w:r>
          </w:p>
        </w:tc>
      </w:tr>
      <w:tr w:rsidR="00256ABA" w14:paraId="4D4FA8A9" w14:textId="77777777" w:rsidTr="00256ABA">
        <w:trPr>
          <w:trHeight w:hRule="exact" w:val="747"/>
        </w:trPr>
        <w:tc>
          <w:tcPr>
            <w:tcW w:w="9640" w:type="dxa"/>
            <w:gridSpan w:val="15"/>
            <w:tcBorders>
              <w:top w:val="single" w:sz="8" w:space="0" w:color="231F20"/>
              <w:left w:val="single" w:sz="18" w:space="0" w:color="231F20"/>
              <w:bottom w:val="single" w:sz="4" w:space="0" w:color="auto"/>
              <w:right w:val="single" w:sz="18" w:space="0" w:color="231F20"/>
            </w:tcBorders>
            <w:shd w:val="clear" w:color="auto" w:fill="auto"/>
          </w:tcPr>
          <w:p w14:paraId="101A5063" w14:textId="77777777" w:rsidR="00256ABA" w:rsidRDefault="00256ABA" w:rsidP="00804BFF">
            <w:pPr>
              <w:pStyle w:val="TableParagraph"/>
              <w:overflowPunct w:val="0"/>
              <w:spacing w:before="4" w:line="264"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 xml:space="preserve">przedsiębiorcy, </w:t>
            </w:r>
            <w:r w:rsidRPr="00E751D3">
              <w:rPr>
                <w:rFonts w:ascii="Calibri" w:hAnsi="Calibri" w:cs="Calibri"/>
                <w:b/>
                <w:bCs/>
                <w:color w:val="231F20"/>
                <w:spacing w:val="-1"/>
                <w:w w:val="105"/>
                <w:sz w:val="17"/>
                <w:szCs w:val="17"/>
              </w:rPr>
              <w:t>lub przekształcenia przedsiębiorcy</w:t>
            </w:r>
          </w:p>
          <w:p w14:paraId="5C8AA102" w14:textId="77777777" w:rsidR="00256ABA" w:rsidRDefault="00256ABA" w:rsidP="00804BFF">
            <w:pPr>
              <w:pStyle w:val="TableParagraph"/>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sidRPr="00E751D3">
              <w:rPr>
                <w:rFonts w:ascii="Calibri" w:hAnsi="Calibri" w:cs="Calibri"/>
                <w:b/>
                <w:bCs/>
                <w:color w:val="231F20"/>
                <w:spacing w:val="-1"/>
                <w:w w:val="105"/>
                <w:sz w:val="17"/>
                <w:szCs w:val="17"/>
              </w:rPr>
              <w:t>okresie minionych 3 lat:</w:t>
            </w:r>
          </w:p>
        </w:tc>
      </w:tr>
      <w:tr w:rsidR="00256ABA" w14:paraId="3A7C9ACE" w14:textId="77777777" w:rsidTr="00256ABA">
        <w:trPr>
          <w:trHeight w:hRule="exact" w:val="318"/>
        </w:trPr>
        <w:tc>
          <w:tcPr>
            <w:tcW w:w="7832" w:type="dxa"/>
            <w:gridSpan w:val="10"/>
            <w:tcBorders>
              <w:top w:val="single" w:sz="4" w:space="0" w:color="auto"/>
              <w:left w:val="single" w:sz="18" w:space="0" w:color="231F20"/>
              <w:right w:val="single" w:sz="4" w:space="0" w:color="231F20"/>
            </w:tcBorders>
            <w:shd w:val="clear" w:color="auto" w:fill="auto"/>
          </w:tcPr>
          <w:p w14:paraId="04063A8F" w14:textId="77777777" w:rsidR="00256ABA" w:rsidRDefault="00256ABA" w:rsidP="00804BFF">
            <w:pPr>
              <w:pStyle w:val="TableParagraph"/>
              <w:overflowPunct w:val="0"/>
              <w:spacing w:before="13"/>
              <w:ind w:left="315"/>
              <w:rPr>
                <w:rFonts w:ascii="Calibri" w:hAnsi="Calibri" w:cs="Calibri"/>
                <w:b/>
                <w:bCs/>
                <w:color w:val="231F20"/>
                <w:spacing w:val="-1"/>
                <w:w w:val="105"/>
                <w:sz w:val="17"/>
                <w:szCs w:val="17"/>
              </w:rPr>
            </w:pPr>
            <w:r>
              <w:rPr>
                <w:rFonts w:ascii="Calibri" w:hAnsi="Calibri" w:cs="Calibri"/>
                <w:b/>
                <w:bCs/>
                <w:color w:val="231F20"/>
                <w:spacing w:val="-1"/>
                <w:w w:val="105"/>
                <w:sz w:val="17"/>
                <w:szCs w:val="17"/>
              </w:rPr>
              <w:t>a) 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p w14:paraId="7E012748" w14:textId="77777777" w:rsidR="00256ABA" w:rsidRDefault="00256ABA" w:rsidP="00804BFF">
            <w:pPr>
              <w:pStyle w:val="TableParagraph"/>
              <w:overflowPunct w:val="0"/>
              <w:spacing w:before="13"/>
            </w:pP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0D4D0339"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5E81642B"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p w14:paraId="24ECA3E2" w14:textId="77777777" w:rsidR="00256ABA" w:rsidRDefault="00256ABA" w:rsidP="00804BFF">
            <w:pPr>
              <w:pStyle w:val="TableParagraph"/>
              <w:overflowPunct w:val="0"/>
              <w:spacing w:before="35"/>
              <w:ind w:left="21"/>
            </w:pP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2557DBE9" w14:textId="77777777" w:rsidR="00256ABA" w:rsidRDefault="00256ABA" w:rsidP="00804BFF">
            <w:pPr>
              <w:widowControl w:val="0"/>
            </w:pPr>
          </w:p>
        </w:tc>
        <w:tc>
          <w:tcPr>
            <w:tcW w:w="603" w:type="dxa"/>
            <w:gridSpan w:val="2"/>
            <w:tcBorders>
              <w:top w:val="single" w:sz="4" w:space="0" w:color="auto"/>
              <w:left w:val="single" w:sz="4" w:space="0" w:color="231F20"/>
              <w:right w:val="single" w:sz="18" w:space="0" w:color="231F20"/>
            </w:tcBorders>
            <w:shd w:val="clear" w:color="auto" w:fill="auto"/>
          </w:tcPr>
          <w:p w14:paraId="369C4613"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p w14:paraId="243904DF" w14:textId="77777777" w:rsidR="00256ABA" w:rsidRDefault="00256ABA" w:rsidP="00804BFF">
            <w:pPr>
              <w:pStyle w:val="TableParagraph"/>
              <w:overflowPunct w:val="0"/>
              <w:spacing w:before="35"/>
              <w:ind w:left="21"/>
            </w:pPr>
          </w:p>
        </w:tc>
      </w:tr>
      <w:tr w:rsidR="00256ABA" w14:paraId="2DF33799" w14:textId="77777777" w:rsidTr="00256ABA">
        <w:trPr>
          <w:trHeight w:hRule="exact" w:val="366"/>
        </w:trPr>
        <w:tc>
          <w:tcPr>
            <w:tcW w:w="7832" w:type="dxa"/>
            <w:gridSpan w:val="10"/>
            <w:tcBorders>
              <w:left w:val="single" w:sz="18" w:space="0" w:color="231F20"/>
              <w:right w:val="single" w:sz="4" w:space="0" w:color="231F20"/>
            </w:tcBorders>
            <w:shd w:val="clear" w:color="auto" w:fill="auto"/>
          </w:tcPr>
          <w:p w14:paraId="594BA8BA" w14:textId="77777777" w:rsidR="00256ABA" w:rsidRDefault="00256ABA" w:rsidP="00804BFF">
            <w:pPr>
              <w:pStyle w:val="TableParagraph"/>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4694C3E2"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542B868C" w14:textId="77777777" w:rsidR="00256ABA" w:rsidRDefault="00256ABA" w:rsidP="00804BFF">
            <w:pPr>
              <w:pStyle w:val="TableParagraph"/>
              <w:overflowPunct w:val="0"/>
              <w:spacing w:before="33"/>
              <w:ind w:left="21"/>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24D593B6"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30906158" w14:textId="77777777" w:rsidR="00256ABA" w:rsidRDefault="00256ABA" w:rsidP="00804BFF">
            <w:pPr>
              <w:pStyle w:val="TableParagraph"/>
              <w:overflowPunct w:val="0"/>
              <w:spacing w:before="33"/>
              <w:ind w:left="21"/>
            </w:pPr>
            <w:r>
              <w:rPr>
                <w:rFonts w:ascii="Calibri" w:hAnsi="Calibri" w:cs="Calibri"/>
                <w:b/>
                <w:bCs/>
                <w:color w:val="231F20"/>
                <w:spacing w:val="-1"/>
                <w:w w:val="105"/>
                <w:sz w:val="17"/>
                <w:szCs w:val="17"/>
              </w:rPr>
              <w:t>nie</w:t>
            </w:r>
          </w:p>
        </w:tc>
      </w:tr>
      <w:tr w:rsidR="00256ABA" w14:paraId="647A2CFF" w14:textId="77777777" w:rsidTr="00256ABA">
        <w:trPr>
          <w:trHeight w:hRule="exact" w:val="325"/>
        </w:trPr>
        <w:tc>
          <w:tcPr>
            <w:tcW w:w="7832" w:type="dxa"/>
            <w:gridSpan w:val="10"/>
            <w:tcBorders>
              <w:left w:val="single" w:sz="18" w:space="0" w:color="231F20"/>
              <w:right w:val="single" w:sz="4" w:space="0" w:color="231F20"/>
            </w:tcBorders>
            <w:shd w:val="clear" w:color="auto" w:fill="auto"/>
          </w:tcPr>
          <w:p w14:paraId="66A8BF1F" w14:textId="77777777" w:rsidR="00256ABA" w:rsidRDefault="00256ABA" w:rsidP="00804BFF">
            <w:pPr>
              <w:pStyle w:val="TableParagraph"/>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72B90098"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3E58BC7B" w14:textId="77777777" w:rsidR="00256ABA" w:rsidRDefault="00256ABA" w:rsidP="00804BFF">
            <w:pPr>
              <w:pStyle w:val="TableParagraph"/>
              <w:overflowPunct w:val="0"/>
              <w:spacing w:before="34"/>
              <w:ind w:left="21"/>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6D439EDC"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56325881" w14:textId="77777777" w:rsidR="00256ABA" w:rsidRDefault="00256ABA" w:rsidP="00804BFF">
            <w:pPr>
              <w:pStyle w:val="TableParagraph"/>
              <w:overflowPunct w:val="0"/>
              <w:spacing w:before="34"/>
              <w:ind w:left="21"/>
            </w:pPr>
            <w:r>
              <w:rPr>
                <w:rFonts w:ascii="Calibri" w:hAnsi="Calibri" w:cs="Calibri"/>
                <w:b/>
                <w:bCs/>
                <w:color w:val="231F20"/>
                <w:spacing w:val="-1"/>
                <w:w w:val="105"/>
                <w:sz w:val="17"/>
                <w:szCs w:val="17"/>
              </w:rPr>
              <w:t>nie</w:t>
            </w:r>
          </w:p>
        </w:tc>
      </w:tr>
      <w:tr w:rsidR="00256ABA" w14:paraId="29861CCD" w14:textId="77777777" w:rsidTr="00256ABA">
        <w:trPr>
          <w:trHeight w:hRule="exact" w:val="325"/>
        </w:trPr>
        <w:tc>
          <w:tcPr>
            <w:tcW w:w="7832" w:type="dxa"/>
            <w:gridSpan w:val="10"/>
            <w:tcBorders>
              <w:left w:val="single" w:sz="18" w:space="0" w:color="231F20"/>
              <w:bottom w:val="single" w:sz="4" w:space="0" w:color="auto"/>
              <w:right w:val="single" w:sz="4" w:space="0" w:color="231F20"/>
            </w:tcBorders>
            <w:shd w:val="clear" w:color="auto" w:fill="auto"/>
          </w:tcPr>
          <w:p w14:paraId="3E1D0E33" w14:textId="77777777" w:rsidR="00256ABA" w:rsidRDefault="00256ABA" w:rsidP="00804BFF">
            <w:pPr>
              <w:pStyle w:val="TableParagraph"/>
              <w:overflowPunct w:val="0"/>
              <w:spacing w:before="12"/>
              <w:ind w:left="304"/>
              <w:rPr>
                <w:rFonts w:ascii="Calibri" w:hAnsi="Calibri" w:cs="Calibri"/>
                <w:b/>
                <w:bCs/>
                <w:color w:val="231F20"/>
                <w:w w:val="105"/>
                <w:sz w:val="17"/>
                <w:szCs w:val="17"/>
              </w:rPr>
            </w:pPr>
            <w:r>
              <w:rPr>
                <w:rFonts w:ascii="Calibri" w:hAnsi="Calibri" w:cs="Calibri"/>
                <w:b/>
                <w:bCs/>
                <w:color w:val="231F20"/>
                <w:w w:val="105"/>
                <w:sz w:val="17"/>
                <w:szCs w:val="17"/>
              </w:rPr>
              <w:t>d) powstał w wyniku przekształcenia przedsiębiorcy?</w:t>
            </w: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7BB69304" w14:textId="77777777" w:rsidR="00256ABA" w:rsidRDefault="00256ABA" w:rsidP="00804BFF">
            <w:pPr>
              <w:widowControl w:val="0"/>
            </w:pPr>
          </w:p>
        </w:tc>
        <w:tc>
          <w:tcPr>
            <w:tcW w:w="598" w:type="dxa"/>
            <w:tcBorders>
              <w:left w:val="single" w:sz="4" w:space="0" w:color="231F20"/>
              <w:bottom w:val="single" w:sz="4" w:space="0" w:color="auto"/>
              <w:right w:val="single" w:sz="4" w:space="0" w:color="231F20"/>
            </w:tcBorders>
            <w:shd w:val="clear" w:color="auto" w:fill="auto"/>
          </w:tcPr>
          <w:p w14:paraId="2632EE26" w14:textId="77777777" w:rsidR="00256ABA" w:rsidRDefault="00256ABA" w:rsidP="00804BFF">
            <w:pPr>
              <w:pStyle w:val="TableParagraph"/>
              <w:overflowPunct w:val="0"/>
              <w:spacing w:before="34"/>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0AE6FEA6" w14:textId="77777777" w:rsidR="00256ABA" w:rsidRDefault="00256ABA" w:rsidP="00804BFF">
            <w:pPr>
              <w:widowControl w:val="0"/>
            </w:pPr>
          </w:p>
        </w:tc>
        <w:tc>
          <w:tcPr>
            <w:tcW w:w="603" w:type="dxa"/>
            <w:gridSpan w:val="2"/>
            <w:tcBorders>
              <w:left w:val="single" w:sz="4" w:space="0" w:color="231F20"/>
              <w:bottom w:val="single" w:sz="4" w:space="0" w:color="auto"/>
              <w:right w:val="single" w:sz="18" w:space="0" w:color="231F20"/>
            </w:tcBorders>
            <w:shd w:val="clear" w:color="auto" w:fill="auto"/>
          </w:tcPr>
          <w:p w14:paraId="5AC3EDC9" w14:textId="77777777" w:rsidR="00256ABA" w:rsidRDefault="00256ABA" w:rsidP="00804BFF">
            <w:pPr>
              <w:pStyle w:val="TableParagraph"/>
              <w:overflowPunct w:val="0"/>
              <w:spacing w:before="34"/>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tc>
      </w:tr>
      <w:tr w:rsidR="00256ABA" w14:paraId="6E9462A4" w14:textId="77777777" w:rsidTr="00256ABA">
        <w:trPr>
          <w:trHeight w:hRule="exact" w:val="443"/>
        </w:trPr>
        <w:tc>
          <w:tcPr>
            <w:tcW w:w="9640" w:type="dxa"/>
            <w:gridSpan w:val="15"/>
            <w:tcBorders>
              <w:top w:val="single" w:sz="4" w:space="0" w:color="auto"/>
              <w:left w:val="single" w:sz="18" w:space="0" w:color="231F20"/>
              <w:right w:val="single" w:sz="18" w:space="0" w:color="231F20"/>
            </w:tcBorders>
            <w:shd w:val="clear" w:color="auto" w:fill="auto"/>
          </w:tcPr>
          <w:p w14:paraId="190BA3B7" w14:textId="77777777" w:rsidR="00256ABA" w:rsidRDefault="00256ABA" w:rsidP="00804BFF">
            <w:pPr>
              <w:pStyle w:val="TableParagraph"/>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256ABA" w14:paraId="4E1BF110" w14:textId="77777777" w:rsidTr="00256ABA">
        <w:trPr>
          <w:trHeight w:hRule="exact" w:val="1002"/>
        </w:trPr>
        <w:tc>
          <w:tcPr>
            <w:tcW w:w="5120" w:type="dxa"/>
            <w:tcBorders>
              <w:left w:val="single" w:sz="18" w:space="0" w:color="231F20"/>
              <w:right w:val="single" w:sz="4" w:space="0" w:color="231F20"/>
            </w:tcBorders>
            <w:shd w:val="clear" w:color="auto" w:fill="auto"/>
          </w:tcPr>
          <w:p w14:paraId="4D993280" w14:textId="77777777" w:rsidR="00256ABA" w:rsidRDefault="00256ABA" w:rsidP="00804BFF">
            <w:pPr>
              <w:pStyle w:val="TableParagraph"/>
              <w:overflowPunct w:val="0"/>
              <w:spacing w:before="12" w:line="264"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09333B56"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0D77F5C3" w14:textId="77777777" w:rsidR="00256ABA" w:rsidRDefault="00256ABA" w:rsidP="00804BFF">
            <w:pPr>
              <w:widowControl w:val="0"/>
            </w:pPr>
          </w:p>
        </w:tc>
      </w:tr>
      <w:tr w:rsidR="00256ABA" w14:paraId="76265D00" w14:textId="77777777" w:rsidTr="00256ABA">
        <w:trPr>
          <w:trHeight w:hRule="exact" w:val="67"/>
        </w:trPr>
        <w:tc>
          <w:tcPr>
            <w:tcW w:w="9640" w:type="dxa"/>
            <w:gridSpan w:val="15"/>
            <w:tcBorders>
              <w:left w:val="single" w:sz="18" w:space="0" w:color="231F20"/>
              <w:right w:val="single" w:sz="18" w:space="0" w:color="231F20"/>
            </w:tcBorders>
            <w:shd w:val="clear" w:color="auto" w:fill="auto"/>
          </w:tcPr>
          <w:p w14:paraId="20FBC7A2" w14:textId="77777777" w:rsidR="00256ABA" w:rsidRDefault="00256ABA" w:rsidP="00804BFF">
            <w:pPr>
              <w:widowControl w:val="0"/>
            </w:pPr>
          </w:p>
        </w:tc>
      </w:tr>
      <w:tr w:rsidR="00256ABA" w14:paraId="57A6B56D" w14:textId="77777777" w:rsidTr="00256ABA">
        <w:trPr>
          <w:trHeight w:hRule="exact" w:val="65"/>
        </w:trPr>
        <w:tc>
          <w:tcPr>
            <w:tcW w:w="9640" w:type="dxa"/>
            <w:gridSpan w:val="15"/>
            <w:tcBorders>
              <w:left w:val="single" w:sz="18" w:space="0" w:color="231F20"/>
              <w:right w:val="single" w:sz="18" w:space="0" w:color="231F20"/>
            </w:tcBorders>
            <w:shd w:val="clear" w:color="auto" w:fill="auto"/>
          </w:tcPr>
          <w:p w14:paraId="38CAD052" w14:textId="77777777" w:rsidR="00256ABA" w:rsidRDefault="00256ABA" w:rsidP="00804BFF">
            <w:pPr>
              <w:widowControl w:val="0"/>
            </w:pPr>
          </w:p>
        </w:tc>
      </w:tr>
      <w:tr w:rsidR="00256ABA" w14:paraId="1F03CEC5" w14:textId="77777777" w:rsidTr="00256ABA">
        <w:trPr>
          <w:trHeight w:hRule="exact" w:val="277"/>
        </w:trPr>
        <w:tc>
          <w:tcPr>
            <w:tcW w:w="5120" w:type="dxa"/>
            <w:tcBorders>
              <w:left w:val="single" w:sz="18" w:space="0" w:color="231F20"/>
              <w:right w:val="single" w:sz="4" w:space="0" w:color="auto"/>
            </w:tcBorders>
            <w:shd w:val="clear" w:color="auto" w:fill="auto"/>
          </w:tcPr>
          <w:p w14:paraId="318AF60F" w14:textId="77777777" w:rsidR="00256ABA" w:rsidRDefault="00256ABA" w:rsidP="00804BFF">
            <w:pPr>
              <w:pStyle w:val="TableParagraph"/>
              <w:overflowPunct w:val="0"/>
              <w:spacing w:before="15"/>
              <w:ind w:left="605"/>
              <w:rPr>
                <w:rFonts w:ascii="Calibri" w:hAnsi="Calibri" w:cs="Calibri"/>
                <w:b/>
                <w:bCs/>
                <w:color w:val="231F20"/>
                <w:spacing w:val="-1"/>
                <w:w w:val="105"/>
                <w:sz w:val="17"/>
                <w:szCs w:val="17"/>
              </w:rPr>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p w14:paraId="3B0E60A9" w14:textId="77777777" w:rsidR="00256ABA" w:rsidRDefault="00256ABA" w:rsidP="00804BFF">
            <w:pPr>
              <w:pStyle w:val="TableParagraph"/>
              <w:overflowPunct w:val="0"/>
              <w:spacing w:before="15"/>
              <w:ind w:left="605"/>
              <w:rPr>
                <w:rFonts w:ascii="Calibri" w:hAnsi="Calibri" w:cs="Calibri"/>
                <w:b/>
                <w:bCs/>
                <w:color w:val="231F20"/>
                <w:spacing w:val="-1"/>
                <w:w w:val="105"/>
                <w:sz w:val="17"/>
                <w:szCs w:val="17"/>
              </w:rPr>
            </w:pPr>
          </w:p>
          <w:p w14:paraId="319F0A9D" w14:textId="77777777" w:rsidR="00256ABA" w:rsidRDefault="00256ABA" w:rsidP="00804BFF">
            <w:pPr>
              <w:pStyle w:val="TableParagraph"/>
              <w:overflowPunct w:val="0"/>
              <w:spacing w:before="15"/>
              <w:ind w:left="605"/>
            </w:pPr>
          </w:p>
        </w:tc>
        <w:tc>
          <w:tcPr>
            <w:tcW w:w="4222" w:type="dxa"/>
            <w:gridSpan w:val="13"/>
            <w:tcBorders>
              <w:top w:val="single" w:sz="4" w:space="0" w:color="auto"/>
              <w:left w:val="single" w:sz="4" w:space="0" w:color="auto"/>
              <w:bottom w:val="single" w:sz="4" w:space="0" w:color="auto"/>
              <w:right w:val="single" w:sz="4" w:space="0" w:color="auto"/>
            </w:tcBorders>
            <w:shd w:val="clear" w:color="auto" w:fill="auto"/>
          </w:tcPr>
          <w:p w14:paraId="3D66ECFF" w14:textId="77777777" w:rsidR="00256ABA" w:rsidRDefault="00256ABA" w:rsidP="00804BFF">
            <w:pPr>
              <w:widowControl w:val="0"/>
            </w:pPr>
          </w:p>
        </w:tc>
        <w:tc>
          <w:tcPr>
            <w:tcW w:w="298" w:type="dxa"/>
            <w:tcBorders>
              <w:left w:val="single" w:sz="4" w:space="0" w:color="auto"/>
              <w:right w:val="single" w:sz="18" w:space="0" w:color="231F20"/>
            </w:tcBorders>
            <w:shd w:val="clear" w:color="auto" w:fill="auto"/>
          </w:tcPr>
          <w:p w14:paraId="309EC2D0" w14:textId="77777777" w:rsidR="00256ABA" w:rsidRDefault="00256ABA" w:rsidP="00804BFF">
            <w:pPr>
              <w:widowControl w:val="0"/>
            </w:pPr>
          </w:p>
          <w:p w14:paraId="55A466AD" w14:textId="77777777" w:rsidR="00256ABA" w:rsidRDefault="00256ABA" w:rsidP="00804BFF">
            <w:pPr>
              <w:widowControl w:val="0"/>
            </w:pPr>
          </w:p>
        </w:tc>
      </w:tr>
      <w:tr w:rsidR="00256ABA" w14:paraId="5F6B0BF9" w14:textId="77777777" w:rsidTr="00256ABA">
        <w:trPr>
          <w:trHeight w:hRule="exact" w:val="937"/>
        </w:trPr>
        <w:tc>
          <w:tcPr>
            <w:tcW w:w="9640" w:type="dxa"/>
            <w:gridSpan w:val="15"/>
            <w:tcBorders>
              <w:left w:val="single" w:sz="18" w:space="0" w:color="231F20"/>
              <w:right w:val="single" w:sz="18" w:space="0" w:color="231F20"/>
            </w:tcBorders>
            <w:shd w:val="clear" w:color="auto" w:fill="auto"/>
          </w:tcPr>
          <w:p w14:paraId="70201FD3" w14:textId="77777777" w:rsidR="00256ABA" w:rsidRPr="00E751D3" w:rsidRDefault="00256ABA" w:rsidP="00804BFF">
            <w:pPr>
              <w:pStyle w:val="TableParagraph"/>
              <w:overflowPunct w:val="0"/>
              <w:ind w:left="607"/>
              <w:rPr>
                <w:rFonts w:ascii="Calibri" w:hAnsi="Calibri" w:cs="Calibri"/>
                <w:b/>
                <w:bCs/>
                <w:color w:val="231F20"/>
                <w:spacing w:val="-1"/>
                <w:w w:val="105"/>
                <w:sz w:val="17"/>
                <w:szCs w:val="17"/>
              </w:rPr>
            </w:pPr>
            <w:r w:rsidRPr="00E751D3">
              <w:rPr>
                <w:rFonts w:ascii="Calibri" w:hAnsi="Calibri" w:cs="Calibri"/>
                <w:b/>
                <w:bCs/>
                <w:color w:val="231F20"/>
                <w:spacing w:val="-1"/>
                <w:w w:val="105"/>
                <w:sz w:val="17"/>
                <w:szCs w:val="17"/>
              </w:rPr>
              <w:t xml:space="preserve">minionych 3 lat wszystkim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23"/>
                <w:w w:val="103"/>
                <w:sz w:val="17"/>
                <w:szCs w:val="17"/>
              </w:rPr>
              <w:br/>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14:paraId="1B71CDB4" w14:textId="77777777" w:rsidR="00256ABA" w:rsidRDefault="00256ABA" w:rsidP="00804BFF">
            <w:pPr>
              <w:pStyle w:val="TableParagraph"/>
              <w:overflowPunct w:val="0"/>
              <w:spacing w:line="196" w:lineRule="exact"/>
              <w:ind w:left="304"/>
              <w:rPr>
                <w:rFonts w:ascii="Calibri" w:hAnsi="Calibri" w:cs="Calibri"/>
                <w:b/>
                <w:bCs/>
                <w:color w:val="231F20"/>
                <w:w w:val="105"/>
                <w:sz w:val="17"/>
                <w:szCs w:val="17"/>
              </w:rPr>
            </w:pPr>
          </w:p>
          <w:p w14:paraId="77ED232A" w14:textId="77777777" w:rsidR="00256ABA" w:rsidRDefault="00256ABA" w:rsidP="00804BFF">
            <w:pPr>
              <w:pStyle w:val="TableParagraph"/>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 lub d)</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256ABA" w14:paraId="6D6ABD2A" w14:textId="77777777" w:rsidTr="00256ABA">
        <w:trPr>
          <w:trHeight w:hRule="exact" w:val="286"/>
        </w:trPr>
        <w:tc>
          <w:tcPr>
            <w:tcW w:w="5120" w:type="dxa"/>
            <w:tcBorders>
              <w:left w:val="single" w:sz="18" w:space="0" w:color="231F20"/>
              <w:right w:val="single" w:sz="4" w:space="0" w:color="231F20"/>
            </w:tcBorders>
            <w:shd w:val="clear" w:color="auto" w:fill="auto"/>
          </w:tcPr>
          <w:p w14:paraId="28B74A44" w14:textId="77777777" w:rsidR="00256ABA" w:rsidRDefault="00256ABA" w:rsidP="00804BFF">
            <w:pPr>
              <w:pStyle w:val="TableParagraph"/>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1AA8E161"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5BDB1570"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7ED2434C"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36CC41A"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5EABFF45"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076CF481"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79ECA4B1" w14:textId="77777777" w:rsidR="00256ABA" w:rsidRDefault="00256ABA" w:rsidP="00804BFF">
            <w:pPr>
              <w:widowControl w:val="0"/>
            </w:pPr>
          </w:p>
        </w:tc>
        <w:tc>
          <w:tcPr>
            <w:tcW w:w="300" w:type="dxa"/>
            <w:tcBorders>
              <w:top w:val="single" w:sz="4" w:space="0" w:color="231F20"/>
              <w:left w:val="single" w:sz="4" w:space="0" w:color="231F20"/>
              <w:bottom w:val="single" w:sz="4" w:space="0" w:color="231F20"/>
              <w:right w:val="single" w:sz="4" w:space="0" w:color="231F20"/>
            </w:tcBorders>
            <w:shd w:val="clear" w:color="auto" w:fill="auto"/>
          </w:tcPr>
          <w:p w14:paraId="06772479"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23BEE756" w14:textId="77777777" w:rsidR="00256ABA" w:rsidRDefault="00256ABA" w:rsidP="00804BFF">
            <w:pPr>
              <w:widowControl w:val="0"/>
            </w:pP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6DBD9C9D" w14:textId="77777777" w:rsidR="00256ABA" w:rsidRDefault="00256ABA" w:rsidP="00804BFF">
            <w:pPr>
              <w:widowControl w:val="0"/>
            </w:pPr>
          </w:p>
        </w:tc>
        <w:tc>
          <w:tcPr>
            <w:tcW w:w="1503" w:type="dxa"/>
            <w:gridSpan w:val="4"/>
            <w:tcBorders>
              <w:left w:val="single" w:sz="4" w:space="0" w:color="231F20"/>
              <w:right w:val="single" w:sz="18" w:space="0" w:color="231F20"/>
            </w:tcBorders>
            <w:shd w:val="clear" w:color="auto" w:fill="auto"/>
          </w:tcPr>
          <w:p w14:paraId="1E2E3317" w14:textId="77777777" w:rsidR="00256ABA" w:rsidRDefault="00256ABA" w:rsidP="00804BFF">
            <w:pPr>
              <w:widowControl w:val="0"/>
            </w:pPr>
          </w:p>
        </w:tc>
      </w:tr>
      <w:tr w:rsidR="00256ABA" w14:paraId="0410AD48" w14:textId="77777777" w:rsidTr="00256ABA">
        <w:trPr>
          <w:trHeight w:hRule="exact" w:val="265"/>
        </w:trPr>
        <w:tc>
          <w:tcPr>
            <w:tcW w:w="9640" w:type="dxa"/>
            <w:gridSpan w:val="15"/>
            <w:tcBorders>
              <w:left w:val="single" w:sz="18" w:space="0" w:color="231F20"/>
              <w:right w:val="single" w:sz="18" w:space="0" w:color="231F20"/>
            </w:tcBorders>
            <w:shd w:val="clear" w:color="auto" w:fill="auto"/>
          </w:tcPr>
          <w:p w14:paraId="32E7DCDC" w14:textId="77777777" w:rsidR="00256ABA" w:rsidRDefault="00256ABA" w:rsidP="00804BFF">
            <w:pPr>
              <w:pStyle w:val="TableParagraph"/>
              <w:overflowPunct w:val="0"/>
              <w:spacing w:line="166" w:lineRule="exact"/>
              <w:ind w:left="605"/>
            </w:pPr>
            <w:r>
              <w:rPr>
                <w:rFonts w:ascii="Calibri" w:hAnsi="Calibri" w:cs="Calibri"/>
                <w:b/>
                <w:bCs/>
                <w:color w:val="231F20"/>
                <w:spacing w:val="-1"/>
                <w:w w:val="105"/>
                <w:sz w:val="17"/>
                <w:szCs w:val="17"/>
              </w:rPr>
              <w:t>podziałem lub przekształceniem</w:t>
            </w:r>
          </w:p>
        </w:tc>
      </w:tr>
      <w:tr w:rsidR="00256ABA" w14:paraId="5DFF9AB8" w14:textId="77777777" w:rsidTr="00256ABA">
        <w:trPr>
          <w:trHeight w:hRule="exact" w:val="286"/>
        </w:trPr>
        <w:tc>
          <w:tcPr>
            <w:tcW w:w="5120" w:type="dxa"/>
            <w:tcBorders>
              <w:left w:val="single" w:sz="18" w:space="0" w:color="231F20"/>
              <w:right w:val="single" w:sz="4" w:space="0" w:color="231F20"/>
            </w:tcBorders>
            <w:shd w:val="clear" w:color="auto" w:fill="auto"/>
          </w:tcPr>
          <w:p w14:paraId="0ED44FF7" w14:textId="77777777" w:rsidR="00256ABA" w:rsidRDefault="00256ABA" w:rsidP="00804BFF">
            <w:pPr>
              <w:pStyle w:val="TableParagraph"/>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020C820A"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34E55BCD" w14:textId="77777777" w:rsidR="00256ABA" w:rsidRDefault="00256ABA" w:rsidP="00804BFF">
            <w:pPr>
              <w:widowControl w:val="0"/>
            </w:pPr>
          </w:p>
        </w:tc>
      </w:tr>
      <w:tr w:rsidR="00256ABA" w14:paraId="21965296" w14:textId="77777777" w:rsidTr="00256ABA">
        <w:trPr>
          <w:trHeight w:hRule="exact" w:val="1116"/>
        </w:trPr>
        <w:tc>
          <w:tcPr>
            <w:tcW w:w="9640" w:type="dxa"/>
            <w:gridSpan w:val="15"/>
            <w:tcBorders>
              <w:left w:val="single" w:sz="18" w:space="0" w:color="231F20"/>
              <w:right w:val="single" w:sz="18" w:space="0" w:color="231F20"/>
            </w:tcBorders>
            <w:shd w:val="clear" w:color="auto" w:fill="auto"/>
          </w:tcPr>
          <w:p w14:paraId="31DF6E1F" w14:textId="77777777" w:rsidR="00256ABA" w:rsidRDefault="00256ABA" w:rsidP="00804BFF">
            <w:pPr>
              <w:pStyle w:val="TableParagraph"/>
              <w:overflowPunct w:val="0"/>
              <w:ind w:left="607"/>
              <w:rPr>
                <w:rFonts w:ascii="Calibri" w:hAnsi="Calibri" w:cs="Calibri"/>
                <w:color w:val="000000"/>
                <w:sz w:val="17"/>
                <w:szCs w:val="17"/>
              </w:rPr>
            </w:pPr>
            <w:r w:rsidRPr="0095242C">
              <w:rPr>
                <w:rFonts w:ascii="Calibri" w:hAnsi="Calibri" w:cs="Calibri"/>
                <w:b/>
                <w:bCs/>
                <w:color w:val="231F20"/>
                <w:spacing w:val="-1"/>
                <w:w w:val="105"/>
                <w:sz w:val="17"/>
                <w:szCs w:val="17"/>
              </w:rPr>
              <w:t>minionych 3 lat przedsiębiorcy istniejącemu przed</w:t>
            </w:r>
          </w:p>
          <w:p w14:paraId="6390569A" w14:textId="77777777" w:rsidR="00256ABA" w:rsidRDefault="00256ABA" w:rsidP="00804BFF">
            <w:pPr>
              <w:pStyle w:val="TableParagraph"/>
              <w:overflowPunct w:val="0"/>
              <w:spacing w:before="24"/>
              <w:ind w:left="607" w:right="4586"/>
              <w:rPr>
                <w:rFonts w:ascii="Calibri" w:hAnsi="Calibri" w:cs="Calibri"/>
                <w:b/>
                <w:bCs/>
                <w:color w:val="231F20"/>
                <w:spacing w:val="-2"/>
                <w:w w:val="105"/>
                <w:position w:val="9"/>
                <w:sz w:val="11"/>
                <w:szCs w:val="11"/>
              </w:rPr>
            </w:pPr>
            <w:r w:rsidRPr="0095242C">
              <w:rPr>
                <w:rFonts w:ascii="Calibri" w:hAnsi="Calibri" w:cs="Calibri"/>
                <w:b/>
                <w:bCs/>
                <w:color w:val="231F20"/>
                <w:spacing w:val="-1"/>
                <w:w w:val="105"/>
                <w:sz w:val="17"/>
                <w:szCs w:val="17"/>
              </w:rPr>
              <w:t>podziałem lub przekształceniem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sidRPr="0095242C">
              <w:rPr>
                <w:rFonts w:ascii="Calibri" w:hAnsi="Calibri" w:cs="Calibri"/>
                <w:b/>
                <w:bCs/>
                <w:color w:val="231F20"/>
                <w:spacing w:val="-2"/>
                <w:w w:val="105"/>
                <w:position w:val="9"/>
                <w:sz w:val="11"/>
                <w:szCs w:val="11"/>
              </w:rPr>
              <w:t>8)</w:t>
            </w:r>
          </w:p>
          <w:p w14:paraId="33574CC1" w14:textId="77777777" w:rsidR="00256ABA" w:rsidRDefault="00256ABA" w:rsidP="00804BFF">
            <w:pPr>
              <w:pStyle w:val="TableParagraph"/>
              <w:overflowPunct w:val="0"/>
              <w:spacing w:line="185" w:lineRule="exact"/>
              <w:rPr>
                <w:rFonts w:ascii="Calibri" w:hAnsi="Calibri" w:cs="Calibri"/>
                <w:b/>
                <w:bCs/>
                <w:color w:val="231F20"/>
                <w:spacing w:val="-1"/>
                <w:w w:val="105"/>
                <w:sz w:val="17"/>
                <w:szCs w:val="17"/>
              </w:rPr>
            </w:pPr>
            <w:r>
              <w:rPr>
                <w:rFonts w:ascii="Calibri" w:hAnsi="Calibri" w:cs="Calibri"/>
                <w:color w:val="000000"/>
                <w:sz w:val="12"/>
                <w:szCs w:val="12"/>
              </w:rPr>
              <w:t xml:space="preserve">           </w:t>
            </w:r>
            <w:r w:rsidRPr="0095242C">
              <w:rPr>
                <w:rFonts w:ascii="Calibri" w:hAnsi="Calibri" w:cs="Calibri"/>
                <w:b/>
                <w:bCs/>
                <w:color w:val="231F20"/>
                <w:w w:val="105"/>
                <w:sz w:val="17"/>
                <w:szCs w:val="17"/>
              </w:rPr>
              <w:t>Jeśli</w:t>
            </w:r>
            <w:r w:rsidRPr="0095242C">
              <w:rPr>
                <w:rFonts w:ascii="Calibri" w:hAnsi="Calibri" w:cs="Calibri"/>
                <w:b/>
                <w:bCs/>
                <w:color w:val="231F20"/>
                <w:spacing w:val="-13"/>
                <w:w w:val="105"/>
                <w:sz w:val="17"/>
                <w:szCs w:val="17"/>
              </w:rPr>
              <w:t xml:space="preserve"> </w:t>
            </w:r>
            <w:r w:rsidRPr="0095242C">
              <w:rPr>
                <w:rFonts w:ascii="Calibri" w:hAnsi="Calibri" w:cs="Calibri"/>
                <w:b/>
                <w:bCs/>
                <w:color w:val="231F20"/>
                <w:spacing w:val="-1"/>
                <w:w w:val="105"/>
                <w:sz w:val="17"/>
                <w:szCs w:val="17"/>
              </w:rPr>
              <w:t>nie</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w w:val="105"/>
                <w:sz w:val="17"/>
                <w:szCs w:val="17"/>
              </w:rPr>
              <w:t>jest</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możliwe</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ustalenie,</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w w:val="105"/>
                <w:sz w:val="17"/>
                <w:szCs w:val="17"/>
              </w:rPr>
              <w:t>jaka</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w w:val="105"/>
                <w:sz w:val="17"/>
                <w:szCs w:val="17"/>
              </w:rPr>
              <w:t>część</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pomocy</w:t>
            </w:r>
            <w:r w:rsidRPr="0095242C">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2"/>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sidRPr="0095242C">
              <w:rPr>
                <w:rFonts w:ascii="Calibri" w:hAnsi="Calibri" w:cs="Calibri"/>
                <w:b/>
                <w:bCs/>
                <w:color w:val="231F20"/>
                <w:spacing w:val="-10"/>
                <w:w w:val="105"/>
                <w:sz w:val="17"/>
                <w:szCs w:val="17"/>
              </w:rPr>
              <w:t xml:space="preserve"> </w:t>
            </w:r>
            <w:r w:rsidRPr="0095242C">
              <w:rPr>
                <w:rFonts w:ascii="Calibri" w:hAnsi="Calibri" w:cs="Calibri"/>
                <w:b/>
                <w:bCs/>
                <w:color w:val="231F20"/>
                <w:spacing w:val="-1"/>
                <w:w w:val="105"/>
                <w:sz w:val="17"/>
                <w:szCs w:val="17"/>
              </w:rPr>
              <w:t>uzyskanej</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przez</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przedsiębiorcę</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przed</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 xml:space="preserve">podziałem była </w:t>
            </w:r>
            <w:r w:rsidRPr="0095242C">
              <w:rPr>
                <w:rFonts w:ascii="Calibri" w:hAnsi="Calibri" w:cs="Calibri"/>
                <w:b/>
                <w:bCs/>
                <w:color w:val="231F20"/>
                <w:spacing w:val="-1"/>
                <w:w w:val="105"/>
                <w:sz w:val="17"/>
                <w:szCs w:val="17"/>
              </w:rPr>
              <w:br/>
              <w:t xml:space="preserve">        przeznaczona na działalność przejętą przez podmiot, należy podać:</w:t>
            </w:r>
          </w:p>
          <w:p w14:paraId="372856CA" w14:textId="77777777" w:rsidR="00256ABA" w:rsidRPr="0095242C" w:rsidRDefault="00256ABA" w:rsidP="00804BFF">
            <w:pPr>
              <w:pStyle w:val="TableParagraph"/>
              <w:overflowPunct w:val="0"/>
              <w:spacing w:line="185" w:lineRule="exact"/>
              <w:rPr>
                <w:rFonts w:ascii="Calibri" w:hAnsi="Calibri" w:cs="Calibri"/>
                <w:b/>
                <w:bCs/>
                <w:color w:val="000000"/>
                <w:sz w:val="17"/>
                <w:szCs w:val="17"/>
              </w:rPr>
            </w:pPr>
          </w:p>
        </w:tc>
      </w:tr>
      <w:tr w:rsidR="00256ABA" w14:paraId="7A00E2D5" w14:textId="77777777" w:rsidTr="00256ABA">
        <w:trPr>
          <w:trHeight w:hRule="exact" w:val="310"/>
        </w:trPr>
        <w:tc>
          <w:tcPr>
            <w:tcW w:w="5120" w:type="dxa"/>
            <w:tcBorders>
              <w:left w:val="single" w:sz="18" w:space="0" w:color="231F20"/>
              <w:right w:val="single" w:sz="4" w:space="0" w:color="231F20"/>
            </w:tcBorders>
            <w:shd w:val="clear" w:color="auto" w:fill="auto"/>
          </w:tcPr>
          <w:p w14:paraId="1EEAF7BF" w14:textId="77777777" w:rsidR="00256ABA" w:rsidRDefault="00256ABA" w:rsidP="00804BFF">
            <w:pPr>
              <w:pStyle w:val="TableParagraph"/>
              <w:overflowPunct w:val="0"/>
              <w:spacing w:before="14"/>
              <w:ind w:left="607"/>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372F1728"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249818EC" w14:textId="77777777" w:rsidR="00256ABA" w:rsidRDefault="00256ABA" w:rsidP="00804BFF">
            <w:pPr>
              <w:widowControl w:val="0"/>
            </w:pPr>
          </w:p>
        </w:tc>
      </w:tr>
      <w:tr w:rsidR="00256ABA" w14:paraId="345ADCE1" w14:textId="77777777" w:rsidTr="00256ABA">
        <w:trPr>
          <w:trHeight w:hRule="exact" w:val="319"/>
        </w:trPr>
        <w:tc>
          <w:tcPr>
            <w:tcW w:w="9640" w:type="dxa"/>
            <w:gridSpan w:val="15"/>
            <w:tcBorders>
              <w:left w:val="single" w:sz="18" w:space="0" w:color="231F20"/>
              <w:right w:val="single" w:sz="18" w:space="0" w:color="231F20"/>
            </w:tcBorders>
            <w:shd w:val="clear" w:color="auto" w:fill="auto"/>
          </w:tcPr>
          <w:p w14:paraId="0F0B0210" w14:textId="77777777" w:rsidR="00256ABA" w:rsidRPr="001267C9" w:rsidRDefault="00256ABA" w:rsidP="00804BFF">
            <w:pPr>
              <w:pStyle w:val="TableParagraph"/>
              <w:overflowPunct w:val="0"/>
              <w:ind w:left="607"/>
              <w:rPr>
                <w:rFonts w:ascii="Calibri" w:hAnsi="Calibri" w:cs="Calibri"/>
                <w:color w:val="000000"/>
                <w:sz w:val="17"/>
                <w:szCs w:val="17"/>
              </w:rPr>
            </w:pPr>
            <w:r>
              <w:rPr>
                <w:rFonts w:ascii="Calibri" w:hAnsi="Calibri" w:cs="Calibri"/>
                <w:b/>
                <w:bCs/>
                <w:color w:val="231F20"/>
                <w:spacing w:val="-1"/>
                <w:w w:val="105"/>
                <w:sz w:val="17"/>
                <w:szCs w:val="17"/>
              </w:rPr>
              <w:t>minionych 3 lat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przedsiębiorcy przed podziałem</w:t>
            </w:r>
            <w:r w:rsidRPr="001267C9">
              <w:rPr>
                <w:rFonts w:ascii="Calibri" w:hAnsi="Calibri" w:cs="Calibri"/>
                <w:b/>
                <w:bCs/>
                <w:color w:val="231F20"/>
                <w:spacing w:val="-2"/>
                <w:w w:val="105"/>
                <w:position w:val="9"/>
                <w:sz w:val="11"/>
                <w:szCs w:val="11"/>
              </w:rPr>
              <w:t>8)</w:t>
            </w:r>
          </w:p>
        </w:tc>
      </w:tr>
      <w:tr w:rsidR="00256ABA" w14:paraId="336DCEA2" w14:textId="77777777" w:rsidTr="00256ABA">
        <w:trPr>
          <w:trHeight w:hRule="exact" w:val="334"/>
        </w:trPr>
        <w:tc>
          <w:tcPr>
            <w:tcW w:w="5120" w:type="dxa"/>
            <w:tcBorders>
              <w:left w:val="single" w:sz="18" w:space="0" w:color="231F20"/>
              <w:right w:val="single" w:sz="4" w:space="0" w:color="auto"/>
            </w:tcBorders>
            <w:shd w:val="clear" w:color="auto" w:fill="auto"/>
          </w:tcPr>
          <w:p w14:paraId="1CD87F01" w14:textId="77777777" w:rsidR="00256ABA" w:rsidRDefault="00256ABA" w:rsidP="00804BFF">
            <w:pPr>
              <w:pStyle w:val="TableParagraph"/>
              <w:overflowPunct w:val="0"/>
              <w:spacing w:before="14"/>
              <w:ind w:left="608"/>
              <w:rPr>
                <w:rFonts w:ascii="Calibri" w:hAnsi="Calibri" w:cs="Calibri"/>
                <w:b/>
                <w:bCs/>
                <w:color w:val="231F20"/>
                <w:spacing w:val="-1"/>
                <w:w w:val="105"/>
                <w:sz w:val="17"/>
                <w:szCs w:val="17"/>
              </w:rPr>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p w14:paraId="388D05FB" w14:textId="77777777" w:rsidR="00256ABA" w:rsidRDefault="00256ABA" w:rsidP="00804BFF">
            <w:pPr>
              <w:pStyle w:val="TableParagraph"/>
              <w:overflowPunct w:val="0"/>
              <w:spacing w:before="14"/>
              <w:ind w:left="608"/>
            </w:pPr>
          </w:p>
        </w:tc>
        <w:tc>
          <w:tcPr>
            <w:tcW w:w="4222" w:type="dxa"/>
            <w:gridSpan w:val="13"/>
            <w:tcBorders>
              <w:top w:val="single" w:sz="4" w:space="0" w:color="auto"/>
              <w:left w:val="single" w:sz="4" w:space="0" w:color="auto"/>
              <w:bottom w:val="single" w:sz="4" w:space="0" w:color="231F20"/>
              <w:right w:val="single" w:sz="4" w:space="0" w:color="auto"/>
            </w:tcBorders>
            <w:shd w:val="clear" w:color="auto" w:fill="auto"/>
          </w:tcPr>
          <w:p w14:paraId="152B4601" w14:textId="77777777" w:rsidR="00256ABA" w:rsidRDefault="00256ABA" w:rsidP="00804BFF">
            <w:pPr>
              <w:widowControl w:val="0"/>
            </w:pPr>
          </w:p>
        </w:tc>
        <w:tc>
          <w:tcPr>
            <w:tcW w:w="298" w:type="dxa"/>
            <w:tcBorders>
              <w:left w:val="single" w:sz="4" w:space="0" w:color="auto"/>
              <w:right w:val="single" w:sz="18" w:space="0" w:color="231F20"/>
            </w:tcBorders>
            <w:shd w:val="clear" w:color="auto" w:fill="auto"/>
          </w:tcPr>
          <w:p w14:paraId="38294358" w14:textId="77777777" w:rsidR="00256ABA" w:rsidRDefault="00256ABA" w:rsidP="00804BFF">
            <w:pPr>
              <w:widowControl w:val="0"/>
            </w:pPr>
          </w:p>
          <w:p w14:paraId="22095C8A" w14:textId="77777777" w:rsidR="00256ABA" w:rsidRDefault="00256ABA" w:rsidP="00804BFF">
            <w:pPr>
              <w:widowControl w:val="0"/>
            </w:pPr>
          </w:p>
          <w:p w14:paraId="5C2FDE3E" w14:textId="77777777" w:rsidR="00256ABA" w:rsidRDefault="00256ABA" w:rsidP="00804BFF">
            <w:pPr>
              <w:widowControl w:val="0"/>
            </w:pPr>
          </w:p>
        </w:tc>
      </w:tr>
      <w:tr w:rsidR="00256ABA" w14:paraId="7551E3A7" w14:textId="77777777" w:rsidTr="00256ABA">
        <w:trPr>
          <w:trHeight w:hRule="exact" w:val="311"/>
        </w:trPr>
        <w:tc>
          <w:tcPr>
            <w:tcW w:w="5120" w:type="dxa"/>
            <w:tcBorders>
              <w:left w:val="single" w:sz="18" w:space="0" w:color="231F20"/>
              <w:right w:val="single" w:sz="4" w:space="0" w:color="231F20"/>
            </w:tcBorders>
            <w:shd w:val="clear" w:color="auto" w:fill="auto"/>
          </w:tcPr>
          <w:p w14:paraId="169CFC17" w14:textId="77777777" w:rsidR="00256ABA" w:rsidRDefault="00256ABA" w:rsidP="00804BFF">
            <w:pPr>
              <w:pStyle w:val="TableParagraph"/>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1F7FACAA"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000FB2FA" w14:textId="77777777" w:rsidR="00256ABA" w:rsidRDefault="00256ABA" w:rsidP="00804BFF">
            <w:pPr>
              <w:widowControl w:val="0"/>
            </w:pPr>
          </w:p>
        </w:tc>
      </w:tr>
      <w:tr w:rsidR="00256ABA" w14:paraId="0BE731D9" w14:textId="77777777" w:rsidTr="00256ABA">
        <w:trPr>
          <w:trHeight w:hRule="exact" w:val="145"/>
        </w:trPr>
        <w:tc>
          <w:tcPr>
            <w:tcW w:w="9640" w:type="dxa"/>
            <w:gridSpan w:val="15"/>
            <w:tcBorders>
              <w:left w:val="single" w:sz="18" w:space="0" w:color="231F20"/>
              <w:bottom w:val="single" w:sz="8" w:space="0" w:color="231F20"/>
              <w:right w:val="single" w:sz="18" w:space="0" w:color="231F20"/>
            </w:tcBorders>
            <w:shd w:val="clear" w:color="auto" w:fill="auto"/>
          </w:tcPr>
          <w:p w14:paraId="61977EC5" w14:textId="77777777" w:rsidR="00256ABA" w:rsidRDefault="00256ABA" w:rsidP="00804BFF">
            <w:pPr>
              <w:widowControl w:val="0"/>
            </w:pPr>
          </w:p>
        </w:tc>
      </w:tr>
      <w:tr w:rsidR="00256ABA" w14:paraId="472F5D61" w14:textId="77777777" w:rsidTr="00256ABA">
        <w:trPr>
          <w:trHeight w:hRule="exact" w:val="278"/>
        </w:trPr>
        <w:tc>
          <w:tcPr>
            <w:tcW w:w="9640" w:type="dxa"/>
            <w:gridSpan w:val="15"/>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3F7002FC" w14:textId="77777777" w:rsidR="00256ABA" w:rsidRDefault="00256ABA" w:rsidP="00804BFF">
            <w:pPr>
              <w:pStyle w:val="TableParagraph"/>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7F1E3849" w14:textId="77777777" w:rsidR="00256ABA" w:rsidRDefault="00256ABA" w:rsidP="00256ABA">
      <w:pPr>
        <w:rPr>
          <w:b/>
          <w:bCs/>
        </w:rPr>
      </w:pPr>
    </w:p>
    <w:tbl>
      <w:tblPr>
        <w:tblpPr w:leftFromText="141" w:rightFromText="141" w:vertAnchor="text" w:horzAnchor="margin" w:tblpY="177"/>
        <w:tblW w:w="9642" w:type="dxa"/>
        <w:tblLayout w:type="fixed"/>
        <w:tblCellMar>
          <w:left w:w="25" w:type="dxa"/>
          <w:right w:w="25" w:type="dxa"/>
        </w:tblCellMar>
        <w:tblLook w:val="0000" w:firstRow="0" w:lastRow="0" w:firstColumn="0" w:lastColumn="0" w:noHBand="0" w:noVBand="0"/>
      </w:tblPr>
      <w:tblGrid>
        <w:gridCol w:w="321"/>
        <w:gridCol w:w="5447"/>
        <w:gridCol w:w="530"/>
        <w:gridCol w:w="880"/>
        <w:gridCol w:w="524"/>
        <w:gridCol w:w="284"/>
        <w:gridCol w:w="352"/>
        <w:gridCol w:w="418"/>
        <w:gridCol w:w="351"/>
        <w:gridCol w:w="180"/>
        <w:gridCol w:w="355"/>
      </w:tblGrid>
      <w:tr w:rsidR="00256ABA" w14:paraId="68D158D4" w14:textId="77777777" w:rsidTr="00804BFF">
        <w:trPr>
          <w:trHeight w:hRule="exact" w:val="760"/>
        </w:trPr>
        <w:tc>
          <w:tcPr>
            <w:tcW w:w="9642" w:type="dxa"/>
            <w:gridSpan w:val="11"/>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456257DB" w14:textId="77777777" w:rsidR="00256ABA" w:rsidRDefault="00256ABA" w:rsidP="00804BFF">
            <w:pPr>
              <w:pStyle w:val="TableParagraph"/>
              <w:overflowPunct w:val="0"/>
              <w:ind w:left="312"/>
              <w:rPr>
                <w:rFonts w:ascii="Calibri" w:hAnsi="Calibri" w:cs="Calibri"/>
                <w:color w:val="000000"/>
              </w:rPr>
            </w:pPr>
            <w:r w:rsidRPr="0074759C">
              <w:rPr>
                <w:rFonts w:ascii="Calibri" w:hAnsi="Calibri" w:cs="Calibri"/>
                <w:b/>
                <w:bCs/>
                <w:color w:val="231F20"/>
                <w:w w:val="105"/>
                <w:sz w:val="22"/>
                <w:szCs w:val="22"/>
              </w:rPr>
              <w:lastRenderedPageBreak/>
              <w:t>B.</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Informacje</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spacing w:val="-1"/>
                <w:w w:val="105"/>
                <w:sz w:val="22"/>
                <w:szCs w:val="22"/>
              </w:rPr>
              <w:t>dotyczące</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sytuacji</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ekonomicznej</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podmiotu,</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spacing w:val="-1"/>
                <w:w w:val="105"/>
                <w:sz w:val="22"/>
                <w:szCs w:val="22"/>
              </w:rPr>
              <w:t>któremu</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w w:val="105"/>
                <w:sz w:val="22"/>
                <w:szCs w:val="22"/>
              </w:rPr>
              <w:t>ma</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w w:val="105"/>
                <w:sz w:val="22"/>
                <w:szCs w:val="22"/>
              </w:rPr>
              <w:t>być</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w w:val="105"/>
                <w:sz w:val="22"/>
                <w:szCs w:val="22"/>
              </w:rPr>
              <w:t>udzielona</w:t>
            </w:r>
            <w:r w:rsidRPr="0074759C">
              <w:rPr>
                <w:rFonts w:ascii="Calibri" w:hAnsi="Calibri" w:cs="Calibri"/>
                <w:color w:val="000000"/>
                <w:sz w:val="22"/>
                <w:szCs w:val="22"/>
              </w:rPr>
              <w:t xml:space="preserve"> </w:t>
            </w:r>
            <w:r>
              <w:rPr>
                <w:rFonts w:ascii="Calibri" w:hAnsi="Calibri" w:cs="Calibri"/>
                <w:color w:val="000000"/>
                <w:sz w:val="22"/>
                <w:szCs w:val="22"/>
              </w:rPr>
              <w:br/>
            </w:r>
            <w:r w:rsidRPr="0074759C">
              <w:rPr>
                <w:rFonts w:ascii="Calibri" w:hAnsi="Calibri" w:cs="Calibri"/>
                <w:b/>
                <w:bCs/>
                <w:color w:val="231F20"/>
                <w:w w:val="105"/>
                <w:sz w:val="22"/>
                <w:szCs w:val="22"/>
              </w:rPr>
              <w:t>pomoc</w:t>
            </w:r>
            <w:r w:rsidRPr="0074759C">
              <w:rPr>
                <w:rFonts w:ascii="Calibri" w:hAnsi="Calibri" w:cs="Calibri"/>
                <w:b/>
                <w:bCs/>
                <w:color w:val="231F20"/>
                <w:spacing w:val="-21"/>
                <w:w w:val="105"/>
                <w:sz w:val="22"/>
                <w:szCs w:val="22"/>
              </w:rPr>
              <w:t xml:space="preserve"> </w:t>
            </w:r>
            <w:r w:rsidRPr="0074759C">
              <w:rPr>
                <w:rFonts w:ascii="Calibri" w:hAnsi="Calibri" w:cs="Calibri"/>
                <w:b/>
                <w:bCs/>
                <w:i/>
                <w:iCs/>
                <w:color w:val="231F20"/>
                <w:w w:val="105"/>
                <w:sz w:val="22"/>
                <w:szCs w:val="22"/>
              </w:rPr>
              <w:t>de</w:t>
            </w:r>
            <w:r w:rsidRPr="0074759C">
              <w:rPr>
                <w:rFonts w:ascii="Calibri" w:hAnsi="Calibri" w:cs="Calibri"/>
                <w:b/>
                <w:bCs/>
                <w:i/>
                <w:iCs/>
                <w:color w:val="231F20"/>
                <w:spacing w:val="-19"/>
                <w:w w:val="105"/>
                <w:sz w:val="22"/>
                <w:szCs w:val="22"/>
              </w:rPr>
              <w:t xml:space="preserve"> </w:t>
            </w:r>
            <w:proofErr w:type="spellStart"/>
            <w:r w:rsidRPr="0074759C">
              <w:rPr>
                <w:rFonts w:ascii="Calibri" w:hAnsi="Calibri" w:cs="Calibri"/>
                <w:b/>
                <w:bCs/>
                <w:i/>
                <w:iCs/>
                <w:color w:val="231F20"/>
                <w:spacing w:val="-1"/>
                <w:w w:val="105"/>
                <w:sz w:val="22"/>
                <w:szCs w:val="22"/>
              </w:rPr>
              <w:t>minimis</w:t>
            </w:r>
            <w:proofErr w:type="spellEnd"/>
            <w:r>
              <w:rPr>
                <w:rFonts w:ascii="Calibri" w:hAnsi="Calibri" w:cs="Calibri"/>
                <w:b/>
                <w:bCs/>
                <w:color w:val="231F20"/>
                <w:spacing w:val="-1"/>
                <w:w w:val="105"/>
                <w:position w:val="12"/>
                <w:sz w:val="16"/>
                <w:szCs w:val="16"/>
              </w:rPr>
              <w:t>9)</w:t>
            </w:r>
          </w:p>
        </w:tc>
      </w:tr>
      <w:tr w:rsidR="00256ABA" w14:paraId="5AAA5D79" w14:textId="77777777" w:rsidTr="00804BFF">
        <w:trPr>
          <w:trHeight w:hRule="exact" w:val="352"/>
        </w:trPr>
        <w:tc>
          <w:tcPr>
            <w:tcW w:w="9642" w:type="dxa"/>
            <w:gridSpan w:val="11"/>
            <w:tcBorders>
              <w:top w:val="single" w:sz="8" w:space="0" w:color="231F20"/>
              <w:left w:val="single" w:sz="18" w:space="0" w:color="231F20"/>
              <w:right w:val="single" w:sz="18" w:space="0" w:color="231F20"/>
            </w:tcBorders>
            <w:shd w:val="clear" w:color="auto" w:fill="auto"/>
          </w:tcPr>
          <w:p w14:paraId="4249A8EA" w14:textId="77777777" w:rsidR="00256ABA" w:rsidRDefault="00256ABA" w:rsidP="00804BFF">
            <w:pPr>
              <w:widowControl w:val="0"/>
            </w:pPr>
          </w:p>
          <w:p w14:paraId="1EE1E211" w14:textId="77777777" w:rsidR="00256ABA" w:rsidRDefault="00256ABA" w:rsidP="00804BFF">
            <w:pPr>
              <w:widowControl w:val="0"/>
            </w:pPr>
          </w:p>
        </w:tc>
      </w:tr>
      <w:tr w:rsidR="00256ABA" w14:paraId="1C32C16F" w14:textId="77777777" w:rsidTr="00804BFF">
        <w:trPr>
          <w:trHeight w:hRule="exact" w:val="271"/>
        </w:trPr>
        <w:tc>
          <w:tcPr>
            <w:tcW w:w="7986" w:type="dxa"/>
            <w:gridSpan w:val="6"/>
            <w:tcBorders>
              <w:left w:val="single" w:sz="18" w:space="0" w:color="231F20"/>
              <w:right w:val="single" w:sz="4" w:space="0" w:color="231F20"/>
            </w:tcBorders>
            <w:shd w:val="clear" w:color="auto" w:fill="auto"/>
          </w:tcPr>
          <w:p w14:paraId="54D0C6BE" w14:textId="77777777" w:rsidR="00256ABA" w:rsidRPr="00C50C68" w:rsidRDefault="00256ABA" w:rsidP="00804BFF">
            <w:pPr>
              <w:pStyle w:val="TableParagraph"/>
              <w:overflowPunct w:val="0"/>
              <w:spacing w:before="13"/>
              <w:ind w:left="170"/>
              <w:rPr>
                <w:rFonts w:ascii="Calibri" w:hAnsi="Calibri" w:cs="Calibri"/>
                <w:b/>
                <w:bCs/>
                <w:color w:val="231F20"/>
                <w:spacing w:val="-1"/>
                <w:w w:val="105"/>
                <w:sz w:val="17"/>
                <w:szCs w:val="17"/>
              </w:rPr>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352" w:type="dxa"/>
            <w:tcBorders>
              <w:top w:val="single" w:sz="4" w:space="0" w:color="231F20"/>
              <w:left w:val="single" w:sz="4" w:space="0" w:color="231F20"/>
              <w:bottom w:val="single" w:sz="4" w:space="0" w:color="231F20"/>
              <w:right w:val="single" w:sz="4" w:space="0" w:color="231F20"/>
            </w:tcBorders>
            <w:shd w:val="clear" w:color="auto" w:fill="auto"/>
          </w:tcPr>
          <w:p w14:paraId="6865546B" w14:textId="77777777" w:rsidR="00256ABA" w:rsidRPr="00C50C68" w:rsidRDefault="00256ABA" w:rsidP="00804BFF">
            <w:pPr>
              <w:rPr>
                <w:rFonts w:ascii="Calibri" w:hAnsi="Calibri" w:cs="Calibri"/>
                <w:lang w:eastAsia="pl-PL"/>
              </w:rPr>
            </w:pPr>
          </w:p>
        </w:tc>
        <w:tc>
          <w:tcPr>
            <w:tcW w:w="418" w:type="dxa"/>
            <w:tcBorders>
              <w:left w:val="single" w:sz="4" w:space="0" w:color="231F20"/>
              <w:right w:val="single" w:sz="4" w:space="0" w:color="231F20"/>
            </w:tcBorders>
            <w:shd w:val="clear" w:color="auto" w:fill="auto"/>
          </w:tcPr>
          <w:p w14:paraId="12646E35" w14:textId="77777777" w:rsidR="00256ABA" w:rsidRPr="00C50C68"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tc>
        <w:tc>
          <w:tcPr>
            <w:tcW w:w="351" w:type="dxa"/>
            <w:tcBorders>
              <w:top w:val="single" w:sz="4" w:space="0" w:color="231F20"/>
              <w:left w:val="single" w:sz="4" w:space="0" w:color="231F20"/>
              <w:bottom w:val="single" w:sz="4" w:space="0" w:color="231F20"/>
              <w:right w:val="single" w:sz="4" w:space="0" w:color="231F20"/>
            </w:tcBorders>
            <w:shd w:val="clear" w:color="auto" w:fill="auto"/>
          </w:tcPr>
          <w:p w14:paraId="31E498DC" w14:textId="77777777" w:rsidR="00256ABA" w:rsidRDefault="00256ABA" w:rsidP="00804BFF">
            <w:pPr>
              <w:widowControl w:val="0"/>
            </w:pPr>
          </w:p>
        </w:tc>
        <w:tc>
          <w:tcPr>
            <w:tcW w:w="535" w:type="dxa"/>
            <w:gridSpan w:val="2"/>
            <w:tcBorders>
              <w:left w:val="single" w:sz="4" w:space="0" w:color="231F20"/>
              <w:right w:val="single" w:sz="18" w:space="0" w:color="231F20"/>
            </w:tcBorders>
            <w:shd w:val="clear" w:color="auto" w:fill="auto"/>
          </w:tcPr>
          <w:p w14:paraId="29C8ECD7"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6D62D623" w14:textId="77777777" w:rsidTr="00804BFF">
        <w:trPr>
          <w:trHeight w:hRule="exact" w:val="227"/>
        </w:trPr>
        <w:tc>
          <w:tcPr>
            <w:tcW w:w="9642" w:type="dxa"/>
            <w:gridSpan w:val="11"/>
            <w:tcBorders>
              <w:left w:val="single" w:sz="18" w:space="0" w:color="231F20"/>
              <w:right w:val="single" w:sz="18" w:space="0" w:color="231F20"/>
            </w:tcBorders>
            <w:shd w:val="clear" w:color="auto" w:fill="auto"/>
          </w:tcPr>
          <w:p w14:paraId="6233842E" w14:textId="77777777" w:rsidR="00256ABA" w:rsidRDefault="00256ABA" w:rsidP="00804BFF">
            <w:pPr>
              <w:widowControl w:val="0"/>
            </w:pPr>
          </w:p>
        </w:tc>
      </w:tr>
      <w:tr w:rsidR="00256ABA" w14:paraId="10EE48A0" w14:textId="77777777" w:rsidTr="00804BFF">
        <w:trPr>
          <w:trHeight w:hRule="exact" w:val="233"/>
        </w:trPr>
        <w:tc>
          <w:tcPr>
            <w:tcW w:w="7986" w:type="dxa"/>
            <w:gridSpan w:val="6"/>
            <w:tcBorders>
              <w:left w:val="single" w:sz="18" w:space="0" w:color="231F20"/>
              <w:right w:val="single" w:sz="4" w:space="0" w:color="auto"/>
            </w:tcBorders>
            <w:shd w:val="clear" w:color="auto" w:fill="auto"/>
          </w:tcPr>
          <w:p w14:paraId="03BDFF78" w14:textId="77777777" w:rsidR="00256ABA" w:rsidRPr="008E4269" w:rsidRDefault="00256ABA" w:rsidP="00804BFF">
            <w:pPr>
              <w:pStyle w:val="TableParagraph"/>
              <w:overflowPunct w:val="0"/>
              <w:spacing w:before="13"/>
              <w:ind w:left="170"/>
              <w:rPr>
                <w:rFonts w:ascii="Calibri" w:hAnsi="Calibri" w:cs="Calibri"/>
                <w:b/>
                <w:bCs/>
                <w:color w:val="231F20"/>
                <w:spacing w:val="-1"/>
                <w:w w:val="105"/>
                <w:sz w:val="17"/>
                <w:szCs w:val="17"/>
              </w:rPr>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albo w przypadku, o którym</w:t>
            </w: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2AFE50B9" w14:textId="77777777" w:rsidR="00256ABA" w:rsidRPr="008E4269" w:rsidRDefault="00256ABA" w:rsidP="00804BFF"/>
        </w:tc>
        <w:tc>
          <w:tcPr>
            <w:tcW w:w="418" w:type="dxa"/>
            <w:tcBorders>
              <w:left w:val="single" w:sz="4" w:space="0" w:color="auto"/>
              <w:right w:val="single" w:sz="4" w:space="0" w:color="auto"/>
            </w:tcBorders>
            <w:shd w:val="clear" w:color="auto" w:fill="auto"/>
          </w:tcPr>
          <w:p w14:paraId="796B9089" w14:textId="77777777" w:rsidR="00256ABA" w:rsidRDefault="00256ABA" w:rsidP="00804BFF">
            <w:pPr>
              <w:pStyle w:val="TableParagraph"/>
              <w:overflowPunct w:val="0"/>
              <w:spacing w:before="46"/>
              <w:ind w:left="21"/>
            </w:pPr>
            <w:r>
              <w:rPr>
                <w:rFonts w:ascii="Calibri" w:hAnsi="Calibri" w:cs="Calibri"/>
                <w:b/>
                <w:bCs/>
                <w:color w:val="231F20"/>
                <w:spacing w:val="-1"/>
                <w:w w:val="105"/>
                <w:sz w:val="17"/>
                <w:szCs w:val="17"/>
              </w:rPr>
              <w:t>tak</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2E94D4FA" w14:textId="77777777" w:rsidR="00256ABA" w:rsidRDefault="00256ABA" w:rsidP="00804BFF">
            <w:pPr>
              <w:widowControl w:val="0"/>
            </w:pPr>
          </w:p>
        </w:tc>
        <w:tc>
          <w:tcPr>
            <w:tcW w:w="535" w:type="dxa"/>
            <w:gridSpan w:val="2"/>
            <w:tcBorders>
              <w:left w:val="single" w:sz="4" w:space="0" w:color="auto"/>
              <w:right w:val="single" w:sz="18" w:space="0" w:color="231F20"/>
            </w:tcBorders>
            <w:shd w:val="clear" w:color="auto" w:fill="auto"/>
          </w:tcPr>
          <w:p w14:paraId="1EBB4261" w14:textId="77777777" w:rsidR="00256ABA" w:rsidRPr="008E4269" w:rsidRDefault="00256ABA" w:rsidP="00804BFF">
            <w:pPr>
              <w:pStyle w:val="TableParagraph"/>
              <w:overflowPunct w:val="0"/>
              <w:spacing w:before="46"/>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tc>
      </w:tr>
      <w:tr w:rsidR="00256ABA" w14:paraId="08FD7509" w14:textId="77777777" w:rsidTr="00804BFF">
        <w:trPr>
          <w:trHeight w:hRule="exact" w:val="662"/>
        </w:trPr>
        <w:tc>
          <w:tcPr>
            <w:tcW w:w="7986" w:type="dxa"/>
            <w:gridSpan w:val="6"/>
            <w:tcBorders>
              <w:left w:val="single" w:sz="18" w:space="0" w:color="231F20"/>
            </w:tcBorders>
            <w:shd w:val="clear" w:color="auto" w:fill="auto"/>
          </w:tcPr>
          <w:p w14:paraId="2064DD3F" w14:textId="77777777" w:rsidR="00256ABA" w:rsidRDefault="00256ABA" w:rsidP="00804BFF">
            <w:pPr>
              <w:pStyle w:val="TableParagraph"/>
              <w:overflowPunct w:val="0"/>
              <w:spacing w:before="13"/>
              <w:ind w:left="170"/>
              <w:rPr>
                <w:rFonts w:ascii="Calibri" w:hAnsi="Calibri" w:cs="Calibri"/>
                <w:b/>
                <w:bCs/>
                <w:color w:val="231F20"/>
                <w:w w:val="105"/>
                <w:sz w:val="17"/>
                <w:szCs w:val="17"/>
              </w:rPr>
            </w:pPr>
            <w:r w:rsidRPr="008968B5">
              <w:rPr>
                <w:rFonts w:ascii="Calibri" w:hAnsi="Calibri" w:cs="Calibri"/>
                <w:b/>
                <w:bCs/>
                <w:color w:val="231F20"/>
                <w:w w:val="105"/>
                <w:sz w:val="17"/>
                <w:szCs w:val="17"/>
              </w:rPr>
              <w:t>mowa w art. 4 ust. 7 rozporządzenia Komisji (UE) 2023/2831 z dnia 13 grudnia 2023 r.</w:t>
            </w:r>
            <w:r>
              <w:rPr>
                <w:rFonts w:ascii="Calibri" w:hAnsi="Calibri" w:cs="Calibri"/>
                <w:b/>
                <w:bCs/>
                <w:color w:val="231F20"/>
                <w:w w:val="105"/>
                <w:sz w:val="17"/>
                <w:szCs w:val="17"/>
              </w:rPr>
              <w:t xml:space="preserve"> </w:t>
            </w:r>
            <w:r w:rsidRPr="008968B5">
              <w:rPr>
                <w:rFonts w:ascii="Calibri" w:hAnsi="Calibri" w:cs="Calibri"/>
                <w:b/>
                <w:bCs/>
                <w:color w:val="231F20"/>
                <w:w w:val="105"/>
                <w:sz w:val="17"/>
                <w:szCs w:val="17"/>
              </w:rPr>
              <w:t xml:space="preserve"> w sprawie stosowania art. 107 i 108 Traktatu o funkcjonowaniu Unii Europejskiej</w:t>
            </w:r>
            <w:r>
              <w:rPr>
                <w:rFonts w:ascii="Calibri" w:hAnsi="Calibri" w:cs="Calibri"/>
                <w:b/>
                <w:bCs/>
                <w:color w:val="231F20"/>
                <w:w w:val="105"/>
                <w:sz w:val="17"/>
                <w:szCs w:val="17"/>
              </w:rPr>
              <w:t xml:space="preserve"> </w:t>
            </w:r>
            <w:r w:rsidRPr="008968B5">
              <w:rPr>
                <w:rFonts w:ascii="Calibri" w:hAnsi="Calibri" w:cs="Calibri"/>
                <w:b/>
                <w:bCs/>
                <w:color w:val="231F20"/>
                <w:w w:val="105"/>
                <w:sz w:val="17"/>
                <w:szCs w:val="17"/>
              </w:rPr>
              <w:t xml:space="preserve">do pomocy </w:t>
            </w:r>
            <w:r w:rsidRPr="00F307A0">
              <w:rPr>
                <w:rFonts w:ascii="Calibri" w:hAnsi="Calibri" w:cs="Calibri"/>
                <w:b/>
                <w:bCs/>
                <w:i/>
                <w:iCs/>
                <w:color w:val="231F20"/>
                <w:w w:val="105"/>
                <w:sz w:val="17"/>
                <w:szCs w:val="17"/>
              </w:rPr>
              <w:t xml:space="preserve">de </w:t>
            </w:r>
            <w:proofErr w:type="spellStart"/>
            <w:r w:rsidRPr="00F307A0">
              <w:rPr>
                <w:rFonts w:ascii="Calibri" w:hAnsi="Calibri" w:cs="Calibri"/>
                <w:b/>
                <w:bCs/>
                <w:i/>
                <w:iCs/>
                <w:color w:val="231F20"/>
                <w:w w:val="105"/>
                <w:sz w:val="17"/>
                <w:szCs w:val="17"/>
              </w:rPr>
              <w:t>minimis</w:t>
            </w:r>
            <w:proofErr w:type="spellEnd"/>
            <w:r w:rsidRPr="008968B5">
              <w:rPr>
                <w:rFonts w:ascii="Calibri" w:hAnsi="Calibri" w:cs="Calibri"/>
                <w:b/>
                <w:bCs/>
                <w:color w:val="231F20"/>
                <w:w w:val="105"/>
                <w:sz w:val="17"/>
                <w:szCs w:val="17"/>
              </w:rPr>
              <w:t>, będący każdym przedsiębiorcą - znajduje się w sytuacji gorszej</w:t>
            </w:r>
            <w:r>
              <w:rPr>
                <w:rFonts w:ascii="Calibri" w:hAnsi="Calibri" w:cs="Calibri"/>
                <w:b/>
                <w:bCs/>
                <w:color w:val="231F20"/>
                <w:w w:val="105"/>
                <w:sz w:val="17"/>
                <w:szCs w:val="17"/>
              </w:rPr>
              <w:t xml:space="preserve"> </w:t>
            </w:r>
            <w:r w:rsidRPr="00F307A0">
              <w:rPr>
                <w:rFonts w:ascii="Calibri" w:hAnsi="Calibri" w:cs="Calibri"/>
                <w:b/>
                <w:bCs/>
                <w:color w:val="231F20"/>
                <w:w w:val="105"/>
                <w:sz w:val="17"/>
                <w:szCs w:val="17"/>
              </w:rPr>
              <w:t>niż sytuacja kwalifikująca się do oceny kredytowej B-</w:t>
            </w:r>
            <w:r w:rsidRPr="00F307A0">
              <w:rPr>
                <w:rFonts w:ascii="Calibri" w:hAnsi="Calibri" w:cs="Calibri"/>
                <w:b/>
                <w:bCs/>
                <w:color w:val="231F20"/>
                <w:w w:val="105"/>
                <w:sz w:val="17"/>
                <w:szCs w:val="17"/>
                <w:vertAlign w:val="superscript"/>
              </w:rPr>
              <w:t>10)</w:t>
            </w:r>
            <w:r w:rsidRPr="00F307A0">
              <w:rPr>
                <w:rFonts w:ascii="Calibri" w:hAnsi="Calibri" w:cs="Calibri"/>
                <w:b/>
                <w:bCs/>
                <w:color w:val="231F20"/>
                <w:w w:val="105"/>
                <w:sz w:val="17"/>
                <w:szCs w:val="17"/>
              </w:rPr>
              <w:t>?</w:t>
            </w:r>
          </w:p>
        </w:tc>
        <w:tc>
          <w:tcPr>
            <w:tcW w:w="352" w:type="dxa"/>
            <w:tcBorders>
              <w:top w:val="single" w:sz="4" w:space="0" w:color="auto"/>
              <w:bottom w:val="single" w:sz="4" w:space="0" w:color="231F20"/>
            </w:tcBorders>
            <w:shd w:val="clear" w:color="auto" w:fill="auto"/>
          </w:tcPr>
          <w:p w14:paraId="5888796D" w14:textId="77777777" w:rsidR="00256ABA" w:rsidRPr="008E4269" w:rsidRDefault="00256ABA" w:rsidP="00804BFF"/>
        </w:tc>
        <w:tc>
          <w:tcPr>
            <w:tcW w:w="418" w:type="dxa"/>
            <w:tcBorders>
              <w:left w:val="nil"/>
            </w:tcBorders>
            <w:shd w:val="clear" w:color="auto" w:fill="auto"/>
          </w:tcPr>
          <w:p w14:paraId="06A725A4" w14:textId="77777777" w:rsidR="00256ABA" w:rsidRDefault="00256ABA" w:rsidP="00804BFF">
            <w:pPr>
              <w:pStyle w:val="TableParagraph"/>
              <w:overflowPunct w:val="0"/>
              <w:spacing w:before="46"/>
              <w:ind w:left="21"/>
              <w:rPr>
                <w:rFonts w:ascii="Calibri" w:hAnsi="Calibri" w:cs="Calibri"/>
                <w:b/>
                <w:bCs/>
                <w:color w:val="231F20"/>
                <w:spacing w:val="-1"/>
                <w:w w:val="105"/>
                <w:sz w:val="17"/>
                <w:szCs w:val="17"/>
              </w:rPr>
            </w:pPr>
          </w:p>
        </w:tc>
        <w:tc>
          <w:tcPr>
            <w:tcW w:w="351" w:type="dxa"/>
            <w:tcBorders>
              <w:top w:val="single" w:sz="4" w:space="0" w:color="auto"/>
            </w:tcBorders>
            <w:shd w:val="clear" w:color="auto" w:fill="auto"/>
          </w:tcPr>
          <w:p w14:paraId="555BAC4A" w14:textId="77777777" w:rsidR="00256ABA" w:rsidRDefault="00256ABA" w:rsidP="00804BFF">
            <w:pPr>
              <w:widowControl w:val="0"/>
            </w:pPr>
          </w:p>
        </w:tc>
        <w:tc>
          <w:tcPr>
            <w:tcW w:w="535" w:type="dxa"/>
            <w:gridSpan w:val="2"/>
            <w:tcBorders>
              <w:left w:val="nil"/>
              <w:right w:val="single" w:sz="18" w:space="0" w:color="231F20"/>
            </w:tcBorders>
            <w:shd w:val="clear" w:color="auto" w:fill="auto"/>
          </w:tcPr>
          <w:p w14:paraId="38ED7710" w14:textId="77777777" w:rsidR="00256ABA" w:rsidRDefault="00256ABA" w:rsidP="00804BFF">
            <w:pPr>
              <w:pStyle w:val="TableParagraph"/>
              <w:overflowPunct w:val="0"/>
              <w:spacing w:before="46"/>
              <w:ind w:left="21"/>
              <w:rPr>
                <w:rFonts w:ascii="Calibri" w:hAnsi="Calibri" w:cs="Calibri"/>
                <w:b/>
                <w:bCs/>
                <w:color w:val="231F20"/>
                <w:spacing w:val="-1"/>
                <w:w w:val="105"/>
                <w:sz w:val="17"/>
                <w:szCs w:val="17"/>
              </w:rPr>
            </w:pPr>
          </w:p>
        </w:tc>
      </w:tr>
      <w:tr w:rsidR="00256ABA" w14:paraId="52E5492E" w14:textId="77777777" w:rsidTr="00804BFF">
        <w:trPr>
          <w:trHeight w:hRule="exact" w:val="315"/>
        </w:trPr>
        <w:tc>
          <w:tcPr>
            <w:tcW w:w="7986" w:type="dxa"/>
            <w:gridSpan w:val="6"/>
            <w:tcBorders>
              <w:left w:val="single" w:sz="18" w:space="0" w:color="231F20"/>
              <w:right w:val="single" w:sz="4" w:space="0" w:color="auto"/>
            </w:tcBorders>
            <w:shd w:val="clear" w:color="auto" w:fill="auto"/>
          </w:tcPr>
          <w:p w14:paraId="7E7F9409" w14:textId="77777777" w:rsidR="00256ABA" w:rsidRDefault="00256ABA" w:rsidP="00804BFF">
            <w:pPr>
              <w:pStyle w:val="TableParagraph"/>
              <w:overflowPunct w:val="0"/>
              <w:spacing w:line="86" w:lineRule="exact"/>
            </w:pPr>
          </w:p>
        </w:tc>
        <w:tc>
          <w:tcPr>
            <w:tcW w:w="352" w:type="dxa"/>
            <w:tcBorders>
              <w:left w:val="single" w:sz="4" w:space="0" w:color="auto"/>
              <w:bottom w:val="single" w:sz="4" w:space="0" w:color="auto"/>
              <w:right w:val="single" w:sz="4" w:space="0" w:color="auto"/>
            </w:tcBorders>
            <w:shd w:val="clear" w:color="auto" w:fill="auto"/>
          </w:tcPr>
          <w:p w14:paraId="7F5F1F31" w14:textId="77777777" w:rsidR="00256ABA" w:rsidRDefault="00256ABA" w:rsidP="00804BFF">
            <w:pPr>
              <w:widowControl w:val="0"/>
            </w:pPr>
          </w:p>
        </w:tc>
        <w:tc>
          <w:tcPr>
            <w:tcW w:w="1304" w:type="dxa"/>
            <w:gridSpan w:val="4"/>
            <w:tcBorders>
              <w:left w:val="single" w:sz="4" w:space="0" w:color="auto"/>
              <w:right w:val="single" w:sz="18" w:space="0" w:color="231F20"/>
            </w:tcBorders>
            <w:shd w:val="clear" w:color="auto" w:fill="auto"/>
          </w:tcPr>
          <w:p w14:paraId="7F3C99CD" w14:textId="77777777" w:rsidR="00256ABA" w:rsidRDefault="00256ABA" w:rsidP="00804BFF">
            <w:pPr>
              <w:pStyle w:val="TableParagraph"/>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256ABA" w14:paraId="32CC5123" w14:textId="77777777" w:rsidTr="00804BFF">
        <w:trPr>
          <w:trHeight w:hRule="exact" w:val="631"/>
        </w:trPr>
        <w:tc>
          <w:tcPr>
            <w:tcW w:w="9642" w:type="dxa"/>
            <w:gridSpan w:val="11"/>
            <w:tcBorders>
              <w:left w:val="single" w:sz="18" w:space="0" w:color="231F20"/>
              <w:right w:val="single" w:sz="18" w:space="0" w:color="231F20"/>
            </w:tcBorders>
            <w:shd w:val="clear" w:color="auto" w:fill="auto"/>
          </w:tcPr>
          <w:p w14:paraId="41353F5B" w14:textId="77777777" w:rsidR="00256ABA" w:rsidRDefault="00256ABA" w:rsidP="00804BFF">
            <w:pPr>
              <w:pStyle w:val="TableParagraph"/>
              <w:overflowPunct w:val="0"/>
              <w:spacing w:before="96" w:line="264"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sidRPr="00C50C68">
              <w:rPr>
                <w:rFonts w:ascii="Calibri" w:hAnsi="Calibri" w:cs="Calibri"/>
                <w:b/>
                <w:bCs/>
                <w:i/>
                <w:iCs/>
                <w:color w:val="231F20"/>
                <w:spacing w:val="-1"/>
                <w:w w:val="105"/>
                <w:sz w:val="17"/>
                <w:szCs w:val="17"/>
              </w:rPr>
              <w:t>de</w:t>
            </w:r>
            <w:r w:rsidRPr="00C50C68">
              <w:rPr>
                <w:rFonts w:ascii="Calibri" w:hAnsi="Calibri" w:cs="Calibri"/>
                <w:b/>
                <w:bCs/>
                <w:i/>
                <w:iCs/>
                <w:color w:val="231F20"/>
                <w:spacing w:val="-15"/>
                <w:w w:val="105"/>
                <w:sz w:val="17"/>
                <w:szCs w:val="17"/>
              </w:rPr>
              <w:t xml:space="preserve"> </w:t>
            </w:r>
            <w:proofErr w:type="spellStart"/>
            <w:r w:rsidRPr="00C50C68">
              <w:rPr>
                <w:rFonts w:ascii="Calibri" w:hAnsi="Calibri" w:cs="Calibri"/>
                <w:b/>
                <w:bCs/>
                <w:i/>
                <w:i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256ABA" w14:paraId="13396748" w14:textId="77777777" w:rsidTr="00804BFF">
        <w:trPr>
          <w:trHeight w:hRule="exact" w:val="363"/>
        </w:trPr>
        <w:tc>
          <w:tcPr>
            <w:tcW w:w="5768" w:type="dxa"/>
            <w:gridSpan w:val="2"/>
            <w:tcBorders>
              <w:left w:val="single" w:sz="18" w:space="0" w:color="231F20"/>
              <w:right w:val="single" w:sz="4" w:space="0" w:color="auto"/>
            </w:tcBorders>
            <w:shd w:val="clear" w:color="auto" w:fill="auto"/>
          </w:tcPr>
          <w:p w14:paraId="635185B4"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530" w:type="dxa"/>
            <w:tcBorders>
              <w:top w:val="single" w:sz="4" w:space="0" w:color="auto"/>
              <w:left w:val="single" w:sz="4" w:space="0" w:color="auto"/>
              <w:bottom w:val="single" w:sz="4" w:space="0" w:color="231F20"/>
              <w:right w:val="single" w:sz="4" w:space="0" w:color="auto"/>
            </w:tcBorders>
            <w:shd w:val="clear" w:color="auto" w:fill="auto"/>
          </w:tcPr>
          <w:p w14:paraId="49832A00"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47EF1326"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auto"/>
              <w:left w:val="single" w:sz="4" w:space="0" w:color="auto"/>
              <w:bottom w:val="single" w:sz="4" w:space="0" w:color="231F20"/>
              <w:right w:val="single" w:sz="4" w:space="0" w:color="auto"/>
            </w:tcBorders>
            <w:shd w:val="clear" w:color="auto" w:fill="auto"/>
          </w:tcPr>
          <w:p w14:paraId="39BE67C8"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58A0285D"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794AED81" w14:textId="77777777" w:rsidTr="00804BFF">
        <w:trPr>
          <w:trHeight w:hRule="exact" w:val="317"/>
        </w:trPr>
        <w:tc>
          <w:tcPr>
            <w:tcW w:w="5768" w:type="dxa"/>
            <w:gridSpan w:val="2"/>
            <w:tcBorders>
              <w:left w:val="single" w:sz="18" w:space="0" w:color="231F20"/>
              <w:right w:val="single" w:sz="4" w:space="0" w:color="auto"/>
            </w:tcBorders>
            <w:shd w:val="clear" w:color="auto" w:fill="auto"/>
          </w:tcPr>
          <w:p w14:paraId="1C3BF36D" w14:textId="77777777" w:rsidR="00256ABA" w:rsidRDefault="00256ABA" w:rsidP="00804BFF">
            <w:pPr>
              <w:pStyle w:val="TableParagraph"/>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530" w:type="dxa"/>
            <w:tcBorders>
              <w:left w:val="single" w:sz="4" w:space="0" w:color="auto"/>
              <w:bottom w:val="single" w:sz="4" w:space="0" w:color="231F20"/>
              <w:right w:val="single" w:sz="4" w:space="0" w:color="auto"/>
            </w:tcBorders>
            <w:shd w:val="clear" w:color="auto" w:fill="auto"/>
          </w:tcPr>
          <w:p w14:paraId="42F64DE7"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7E175E52"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left w:val="single" w:sz="4" w:space="0" w:color="auto"/>
              <w:bottom w:val="single" w:sz="4" w:space="0" w:color="231F20"/>
              <w:right w:val="single" w:sz="4" w:space="0" w:color="auto"/>
            </w:tcBorders>
            <w:shd w:val="clear" w:color="auto" w:fill="auto"/>
          </w:tcPr>
          <w:p w14:paraId="618A73F6"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178F8E1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55F8972B" w14:textId="77777777" w:rsidTr="00804BFF">
        <w:trPr>
          <w:trHeight w:hRule="exact" w:val="350"/>
        </w:trPr>
        <w:tc>
          <w:tcPr>
            <w:tcW w:w="5768" w:type="dxa"/>
            <w:gridSpan w:val="2"/>
            <w:tcBorders>
              <w:left w:val="single" w:sz="18" w:space="0" w:color="231F20"/>
              <w:right w:val="single" w:sz="4" w:space="0" w:color="auto"/>
            </w:tcBorders>
            <w:shd w:val="clear" w:color="auto" w:fill="auto"/>
          </w:tcPr>
          <w:p w14:paraId="4A86764F" w14:textId="77777777" w:rsidR="00256ABA" w:rsidRDefault="00256ABA" w:rsidP="00804BFF">
            <w:pPr>
              <w:pStyle w:val="TableParagraph"/>
              <w:overflowPunct w:val="0"/>
              <w:spacing w:before="11"/>
              <w:ind w:left="284"/>
              <w:rPr>
                <w:rFonts w:ascii="Calibri" w:hAnsi="Calibri" w:cs="Calibri"/>
                <w:b/>
                <w:bCs/>
                <w:color w:val="231F20"/>
                <w:spacing w:val="-1"/>
                <w:w w:val="105"/>
                <w:sz w:val="17"/>
                <w:szCs w:val="17"/>
              </w:rPr>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p w14:paraId="237585B3" w14:textId="77777777" w:rsidR="00256ABA" w:rsidRDefault="00256ABA" w:rsidP="00804BFF">
            <w:pPr>
              <w:pStyle w:val="TableParagraph"/>
              <w:overflowPunct w:val="0"/>
              <w:spacing w:before="11"/>
              <w:ind w:left="284"/>
            </w:pPr>
          </w:p>
        </w:tc>
        <w:tc>
          <w:tcPr>
            <w:tcW w:w="530" w:type="dxa"/>
            <w:tcBorders>
              <w:top w:val="single" w:sz="4" w:space="0" w:color="231F20"/>
              <w:left w:val="single" w:sz="4" w:space="0" w:color="auto"/>
              <w:bottom w:val="single" w:sz="4" w:space="0" w:color="auto"/>
              <w:right w:val="single" w:sz="4" w:space="0" w:color="auto"/>
            </w:tcBorders>
            <w:shd w:val="clear" w:color="auto" w:fill="auto"/>
          </w:tcPr>
          <w:p w14:paraId="6E96E510"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2DDE8A21"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tak</w:t>
            </w:r>
          </w:p>
          <w:p w14:paraId="4D65DC72" w14:textId="77777777" w:rsidR="00256ABA" w:rsidRPr="00C50C68" w:rsidRDefault="00256ABA" w:rsidP="00804BFF">
            <w:pPr>
              <w:pStyle w:val="TableParagraph"/>
              <w:overflowPunct w:val="0"/>
              <w:spacing w:before="34"/>
              <w:rPr>
                <w:rFonts w:ascii="Calibri" w:hAnsi="Calibri" w:cs="Calibri"/>
                <w:b/>
                <w:bCs/>
                <w:color w:val="231F20"/>
                <w:spacing w:val="-1"/>
                <w:w w:val="105"/>
                <w:sz w:val="17"/>
                <w:szCs w:val="17"/>
              </w:rPr>
            </w:pPr>
          </w:p>
        </w:tc>
        <w:tc>
          <w:tcPr>
            <w:tcW w:w="524" w:type="dxa"/>
            <w:tcBorders>
              <w:top w:val="single" w:sz="4" w:space="0" w:color="231F20"/>
              <w:left w:val="single" w:sz="4" w:space="0" w:color="auto"/>
              <w:bottom w:val="single" w:sz="4" w:space="0" w:color="auto"/>
              <w:right w:val="single" w:sz="4" w:space="0" w:color="auto"/>
            </w:tcBorders>
            <w:shd w:val="clear" w:color="auto" w:fill="auto"/>
          </w:tcPr>
          <w:p w14:paraId="57C6CDB1"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00CDD5B3"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nie</w:t>
            </w:r>
          </w:p>
          <w:p w14:paraId="738BD1B2" w14:textId="77777777" w:rsidR="00256ABA" w:rsidRDefault="00256ABA" w:rsidP="00804BFF">
            <w:pPr>
              <w:pStyle w:val="TableParagraph"/>
              <w:overflowPunct w:val="0"/>
              <w:spacing w:before="34"/>
            </w:pPr>
          </w:p>
        </w:tc>
      </w:tr>
      <w:tr w:rsidR="00256ABA" w14:paraId="0216EA13" w14:textId="77777777" w:rsidTr="00804BFF">
        <w:trPr>
          <w:trHeight w:hRule="exact" w:val="270"/>
        </w:trPr>
        <w:tc>
          <w:tcPr>
            <w:tcW w:w="9642" w:type="dxa"/>
            <w:gridSpan w:val="11"/>
            <w:tcBorders>
              <w:left w:val="single" w:sz="18" w:space="0" w:color="231F20"/>
              <w:right w:val="single" w:sz="18" w:space="0" w:color="231F20"/>
            </w:tcBorders>
            <w:shd w:val="clear" w:color="auto" w:fill="auto"/>
          </w:tcPr>
          <w:p w14:paraId="3CCC3B97" w14:textId="77777777" w:rsidR="00256ABA" w:rsidRDefault="00256ABA" w:rsidP="00804BFF">
            <w:pPr>
              <w:pStyle w:val="TableParagraph"/>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256ABA" w14:paraId="1B5669CD" w14:textId="77777777" w:rsidTr="00804BFF">
        <w:trPr>
          <w:trHeight w:hRule="exact" w:val="363"/>
        </w:trPr>
        <w:tc>
          <w:tcPr>
            <w:tcW w:w="5768" w:type="dxa"/>
            <w:gridSpan w:val="2"/>
            <w:tcBorders>
              <w:left w:val="single" w:sz="18" w:space="0" w:color="231F20"/>
              <w:right w:val="single" w:sz="4" w:space="0" w:color="auto"/>
            </w:tcBorders>
            <w:shd w:val="clear" w:color="auto" w:fill="auto"/>
          </w:tcPr>
          <w:p w14:paraId="441E82B0" w14:textId="77777777" w:rsidR="00256ABA" w:rsidRDefault="00256ABA" w:rsidP="00804BFF">
            <w:pPr>
              <w:pStyle w:val="TableParagraph"/>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530" w:type="dxa"/>
            <w:tcBorders>
              <w:top w:val="single" w:sz="4" w:space="0" w:color="auto"/>
              <w:left w:val="single" w:sz="4" w:space="0" w:color="auto"/>
              <w:bottom w:val="single" w:sz="4" w:space="0" w:color="231F20"/>
              <w:right w:val="single" w:sz="4" w:space="0" w:color="auto"/>
            </w:tcBorders>
            <w:shd w:val="clear" w:color="auto" w:fill="auto"/>
          </w:tcPr>
          <w:p w14:paraId="61888516"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4D66841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auto"/>
              <w:left w:val="single" w:sz="4" w:space="0" w:color="auto"/>
              <w:bottom w:val="single" w:sz="4" w:space="0" w:color="231F20"/>
              <w:right w:val="single" w:sz="4" w:space="0" w:color="auto"/>
            </w:tcBorders>
            <w:shd w:val="clear" w:color="auto" w:fill="auto"/>
          </w:tcPr>
          <w:p w14:paraId="70E66428"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519D51C2"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38BDB323" w14:textId="77777777" w:rsidTr="00804BFF">
        <w:trPr>
          <w:trHeight w:hRule="exact" w:val="419"/>
        </w:trPr>
        <w:tc>
          <w:tcPr>
            <w:tcW w:w="5768" w:type="dxa"/>
            <w:gridSpan w:val="2"/>
            <w:tcBorders>
              <w:left w:val="single" w:sz="18" w:space="0" w:color="231F20"/>
              <w:right w:val="single" w:sz="4" w:space="0" w:color="auto"/>
            </w:tcBorders>
            <w:shd w:val="clear" w:color="auto" w:fill="auto"/>
          </w:tcPr>
          <w:p w14:paraId="5D25ADA5"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530" w:type="dxa"/>
            <w:tcBorders>
              <w:top w:val="single" w:sz="4" w:space="0" w:color="231F20"/>
              <w:left w:val="single" w:sz="4" w:space="0" w:color="auto"/>
              <w:bottom w:val="single" w:sz="4" w:space="0" w:color="231F20"/>
              <w:right w:val="single" w:sz="4" w:space="0" w:color="auto"/>
            </w:tcBorders>
            <w:shd w:val="clear" w:color="auto" w:fill="auto"/>
          </w:tcPr>
          <w:p w14:paraId="09837A6C"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13FC2ECB"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shd w:val="clear" w:color="auto" w:fill="auto"/>
          </w:tcPr>
          <w:p w14:paraId="4C9BE601"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13D3A06A"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7110E7DB" w14:textId="77777777" w:rsidTr="00804BFF">
        <w:trPr>
          <w:trHeight w:hRule="exact" w:val="411"/>
        </w:trPr>
        <w:tc>
          <w:tcPr>
            <w:tcW w:w="5768" w:type="dxa"/>
            <w:gridSpan w:val="2"/>
            <w:tcBorders>
              <w:left w:val="single" w:sz="18" w:space="0" w:color="231F20"/>
              <w:right w:val="single" w:sz="4" w:space="0" w:color="auto"/>
            </w:tcBorders>
            <w:shd w:val="clear" w:color="auto" w:fill="auto"/>
          </w:tcPr>
          <w:p w14:paraId="608E1B22"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530" w:type="dxa"/>
            <w:tcBorders>
              <w:top w:val="single" w:sz="4" w:space="0" w:color="231F20"/>
              <w:left w:val="single" w:sz="4" w:space="0" w:color="auto"/>
              <w:bottom w:val="single" w:sz="4" w:space="0" w:color="231F20"/>
              <w:right w:val="single" w:sz="4" w:space="0" w:color="auto"/>
            </w:tcBorders>
            <w:shd w:val="clear" w:color="auto" w:fill="auto"/>
          </w:tcPr>
          <w:p w14:paraId="46B3C3E3"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796EC1D0"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shd w:val="clear" w:color="auto" w:fill="auto"/>
          </w:tcPr>
          <w:p w14:paraId="290E4D69"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24BC90EF"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0DC01373" w14:textId="77777777" w:rsidTr="00804BFF">
        <w:trPr>
          <w:trHeight w:hRule="exact" w:val="411"/>
        </w:trPr>
        <w:tc>
          <w:tcPr>
            <w:tcW w:w="5768" w:type="dxa"/>
            <w:gridSpan w:val="2"/>
            <w:tcBorders>
              <w:left w:val="single" w:sz="18" w:space="0" w:color="231F20"/>
              <w:right w:val="single" w:sz="4" w:space="0" w:color="auto"/>
            </w:tcBorders>
            <w:shd w:val="clear" w:color="auto" w:fill="auto"/>
          </w:tcPr>
          <w:p w14:paraId="309B9DE4" w14:textId="77777777" w:rsidR="00256ABA" w:rsidRDefault="00256ABA" w:rsidP="00804BFF">
            <w:pPr>
              <w:pStyle w:val="TableParagraph"/>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530" w:type="dxa"/>
            <w:tcBorders>
              <w:top w:val="single" w:sz="4" w:space="0" w:color="231F20"/>
              <w:left w:val="single" w:sz="4" w:space="0" w:color="auto"/>
              <w:bottom w:val="single" w:sz="4" w:space="0" w:color="231F20"/>
              <w:right w:val="single" w:sz="4" w:space="0" w:color="auto"/>
            </w:tcBorders>
            <w:shd w:val="clear" w:color="auto" w:fill="auto"/>
          </w:tcPr>
          <w:p w14:paraId="5D050BDE"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25A52DE6" w14:textId="77777777" w:rsidR="00256ABA" w:rsidRDefault="00256ABA" w:rsidP="00804BFF">
            <w:pPr>
              <w:pStyle w:val="TableParagraph"/>
              <w:overflowPunct w:val="0"/>
              <w:spacing w:before="33"/>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shd w:val="clear" w:color="auto" w:fill="auto"/>
          </w:tcPr>
          <w:p w14:paraId="4CDE99C2"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12BD9314" w14:textId="77777777" w:rsidR="00256ABA" w:rsidRDefault="00256ABA" w:rsidP="00804BFF">
            <w:pPr>
              <w:pStyle w:val="TableParagraph"/>
              <w:overflowPunct w:val="0"/>
              <w:spacing w:before="33"/>
            </w:pPr>
            <w:r>
              <w:rPr>
                <w:rFonts w:ascii="Calibri" w:hAnsi="Calibri" w:cs="Calibri"/>
                <w:b/>
                <w:bCs/>
                <w:color w:val="231F20"/>
                <w:spacing w:val="-1"/>
                <w:w w:val="105"/>
                <w:sz w:val="17"/>
                <w:szCs w:val="17"/>
              </w:rPr>
              <w:t xml:space="preserve">  nie</w:t>
            </w:r>
          </w:p>
        </w:tc>
      </w:tr>
      <w:tr w:rsidR="00256ABA" w14:paraId="7D66DED3" w14:textId="77777777" w:rsidTr="00804BFF">
        <w:trPr>
          <w:trHeight w:hRule="exact" w:val="363"/>
        </w:trPr>
        <w:tc>
          <w:tcPr>
            <w:tcW w:w="5768" w:type="dxa"/>
            <w:gridSpan w:val="2"/>
            <w:tcBorders>
              <w:left w:val="single" w:sz="18" w:space="0" w:color="231F20"/>
              <w:right w:val="single" w:sz="4" w:space="0" w:color="auto"/>
            </w:tcBorders>
            <w:shd w:val="clear" w:color="auto" w:fill="auto"/>
          </w:tcPr>
          <w:p w14:paraId="1CB6EA90" w14:textId="77777777" w:rsidR="00256ABA" w:rsidRDefault="00256ABA" w:rsidP="00804BFF">
            <w:pPr>
              <w:pStyle w:val="TableParagraph"/>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530" w:type="dxa"/>
            <w:tcBorders>
              <w:top w:val="single" w:sz="4" w:space="0" w:color="231F20"/>
              <w:left w:val="single" w:sz="4" w:space="0" w:color="auto"/>
              <w:bottom w:val="single" w:sz="4" w:space="0" w:color="auto"/>
              <w:right w:val="single" w:sz="4" w:space="0" w:color="auto"/>
            </w:tcBorders>
            <w:shd w:val="clear" w:color="auto" w:fill="auto"/>
          </w:tcPr>
          <w:p w14:paraId="30514A3D"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3999DB4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auto"/>
              <w:right w:val="single" w:sz="4" w:space="0" w:color="auto"/>
            </w:tcBorders>
            <w:shd w:val="clear" w:color="auto" w:fill="auto"/>
          </w:tcPr>
          <w:p w14:paraId="5E7E19D1"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26B15DC4"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2025DDE7" w14:textId="77777777" w:rsidTr="00804BFF">
        <w:trPr>
          <w:trHeight w:hRule="exact" w:val="246"/>
        </w:trPr>
        <w:tc>
          <w:tcPr>
            <w:tcW w:w="9642" w:type="dxa"/>
            <w:gridSpan w:val="11"/>
            <w:tcBorders>
              <w:left w:val="single" w:sz="18" w:space="0" w:color="231F20"/>
              <w:right w:val="single" w:sz="18" w:space="0" w:color="231F20"/>
            </w:tcBorders>
            <w:shd w:val="clear" w:color="auto" w:fill="auto"/>
          </w:tcPr>
          <w:p w14:paraId="6E7F2E73" w14:textId="77777777" w:rsidR="00256ABA" w:rsidRDefault="00256ABA" w:rsidP="00804BFF">
            <w:pPr>
              <w:pStyle w:val="TableParagraph"/>
              <w:overflowPunct w:val="0"/>
              <w:spacing w:line="177" w:lineRule="exact"/>
              <w:ind w:left="284"/>
            </w:pPr>
            <w:r>
              <w:rPr>
                <w:rFonts w:ascii="Calibri" w:hAnsi="Calibri" w:cs="Calibri"/>
                <w:b/>
                <w:bCs/>
                <w:color w:val="231F20"/>
                <w:spacing w:val="-1"/>
                <w:w w:val="105"/>
                <w:sz w:val="17"/>
                <w:szCs w:val="17"/>
              </w:rPr>
              <w:t>zerowa?</w:t>
            </w:r>
          </w:p>
        </w:tc>
      </w:tr>
      <w:tr w:rsidR="00256ABA" w14:paraId="2D3114B8" w14:textId="77777777" w:rsidTr="00804BFF">
        <w:trPr>
          <w:trHeight w:hRule="exact" w:val="307"/>
        </w:trPr>
        <w:tc>
          <w:tcPr>
            <w:tcW w:w="5768" w:type="dxa"/>
            <w:gridSpan w:val="2"/>
            <w:tcBorders>
              <w:left w:val="single" w:sz="18" w:space="0" w:color="231F20"/>
              <w:right w:val="single" w:sz="4" w:space="0" w:color="231F20"/>
            </w:tcBorders>
            <w:shd w:val="clear" w:color="auto" w:fill="auto"/>
          </w:tcPr>
          <w:p w14:paraId="67BE9E96" w14:textId="77777777" w:rsidR="00256ABA" w:rsidRDefault="00256ABA" w:rsidP="00804BFF">
            <w:pPr>
              <w:pStyle w:val="TableParagraph"/>
              <w:overflowPunct w:val="0"/>
              <w:spacing w:before="12"/>
              <w:ind w:left="284"/>
              <w:rPr>
                <w:rFonts w:ascii="Calibri" w:hAnsi="Calibri" w:cs="Calibri"/>
                <w:b/>
                <w:bCs/>
                <w:color w:val="231F20"/>
                <w:w w:val="105"/>
                <w:sz w:val="17"/>
                <w:szCs w:val="17"/>
              </w:rPr>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p w14:paraId="16D6DF20" w14:textId="77777777" w:rsidR="00256ABA" w:rsidRDefault="00256ABA" w:rsidP="00804BFF">
            <w:pPr>
              <w:pStyle w:val="TableParagraph"/>
              <w:overflowPunct w:val="0"/>
              <w:spacing w:before="12"/>
              <w:ind w:left="284"/>
            </w:pPr>
          </w:p>
        </w:tc>
        <w:tc>
          <w:tcPr>
            <w:tcW w:w="530" w:type="dxa"/>
            <w:tcBorders>
              <w:top w:val="single" w:sz="4" w:space="0" w:color="231F20"/>
              <w:left w:val="single" w:sz="4" w:space="0" w:color="231F20"/>
              <w:bottom w:val="single" w:sz="4" w:space="0" w:color="231F20"/>
              <w:right w:val="single" w:sz="4" w:space="0" w:color="231F20"/>
            </w:tcBorders>
            <w:shd w:val="clear" w:color="auto" w:fill="auto"/>
          </w:tcPr>
          <w:p w14:paraId="4C3A810D" w14:textId="77777777" w:rsidR="00256ABA" w:rsidRDefault="00256ABA" w:rsidP="00804BFF">
            <w:pPr>
              <w:widowControl w:val="0"/>
            </w:pPr>
          </w:p>
        </w:tc>
        <w:tc>
          <w:tcPr>
            <w:tcW w:w="880" w:type="dxa"/>
            <w:tcBorders>
              <w:left w:val="single" w:sz="4" w:space="0" w:color="231F20"/>
              <w:right w:val="single" w:sz="4" w:space="0" w:color="231F20"/>
            </w:tcBorders>
            <w:shd w:val="clear" w:color="auto" w:fill="auto"/>
          </w:tcPr>
          <w:p w14:paraId="7B75B2ED"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tak</w:t>
            </w:r>
          </w:p>
          <w:p w14:paraId="6D5E1AD1" w14:textId="77777777" w:rsidR="00256ABA" w:rsidRDefault="00256ABA" w:rsidP="00804BFF">
            <w:pPr>
              <w:pStyle w:val="TableParagraph"/>
              <w:overflowPunct w:val="0"/>
              <w:spacing w:before="34"/>
            </w:pPr>
          </w:p>
        </w:tc>
        <w:tc>
          <w:tcPr>
            <w:tcW w:w="524" w:type="dxa"/>
            <w:tcBorders>
              <w:top w:val="single" w:sz="4" w:space="0" w:color="231F20"/>
              <w:left w:val="single" w:sz="4" w:space="0" w:color="231F20"/>
              <w:bottom w:val="single" w:sz="4" w:space="0" w:color="231F20"/>
              <w:right w:val="single" w:sz="4" w:space="0" w:color="231F20"/>
            </w:tcBorders>
            <w:shd w:val="clear" w:color="auto" w:fill="auto"/>
          </w:tcPr>
          <w:p w14:paraId="4E37B358" w14:textId="77777777" w:rsidR="00256ABA" w:rsidRDefault="00256ABA" w:rsidP="00804BFF">
            <w:pPr>
              <w:widowControl w:val="0"/>
            </w:pPr>
          </w:p>
        </w:tc>
        <w:tc>
          <w:tcPr>
            <w:tcW w:w="1940" w:type="dxa"/>
            <w:gridSpan w:val="6"/>
            <w:tcBorders>
              <w:left w:val="single" w:sz="4" w:space="0" w:color="231F20"/>
              <w:right w:val="single" w:sz="18" w:space="0" w:color="231F20"/>
            </w:tcBorders>
            <w:shd w:val="clear" w:color="auto" w:fill="auto"/>
          </w:tcPr>
          <w:p w14:paraId="49E814B4"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nie</w:t>
            </w:r>
          </w:p>
          <w:p w14:paraId="676F2025" w14:textId="77777777" w:rsidR="00256ABA" w:rsidRDefault="00256ABA" w:rsidP="00804BFF">
            <w:pPr>
              <w:pStyle w:val="TableParagraph"/>
              <w:overflowPunct w:val="0"/>
              <w:spacing w:before="34"/>
            </w:pPr>
          </w:p>
        </w:tc>
      </w:tr>
      <w:tr w:rsidR="00256ABA" w14:paraId="66031FC6" w14:textId="77777777" w:rsidTr="00804BFF">
        <w:trPr>
          <w:trHeight w:hRule="exact" w:val="554"/>
        </w:trPr>
        <w:tc>
          <w:tcPr>
            <w:tcW w:w="9642" w:type="dxa"/>
            <w:gridSpan w:val="11"/>
            <w:tcBorders>
              <w:left w:val="single" w:sz="18" w:space="0" w:color="231F20"/>
              <w:right w:val="single" w:sz="18" w:space="0" w:color="231F20"/>
            </w:tcBorders>
            <w:shd w:val="clear" w:color="auto" w:fill="auto"/>
          </w:tcPr>
          <w:p w14:paraId="4EF49230" w14:textId="77777777" w:rsidR="00256ABA" w:rsidRDefault="00256ABA" w:rsidP="00804BFF">
            <w:pPr>
              <w:pStyle w:val="TableParagraph"/>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14:paraId="17990FE2" w14:textId="77777777" w:rsidR="00256ABA" w:rsidRDefault="00256ABA" w:rsidP="00804BFF">
            <w:pPr>
              <w:pStyle w:val="TableParagraph"/>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256ABA" w14:paraId="4233FA79" w14:textId="77777777" w:rsidTr="00804BFF">
        <w:trPr>
          <w:trHeight w:hRule="exact" w:val="1468"/>
        </w:trPr>
        <w:tc>
          <w:tcPr>
            <w:tcW w:w="321" w:type="dxa"/>
            <w:tcBorders>
              <w:left w:val="single" w:sz="18" w:space="0" w:color="231F20"/>
              <w:right w:val="single" w:sz="8" w:space="0" w:color="231F20"/>
            </w:tcBorders>
            <w:shd w:val="clear" w:color="auto" w:fill="auto"/>
          </w:tcPr>
          <w:p w14:paraId="20E6E47F" w14:textId="77777777" w:rsidR="00256ABA" w:rsidRDefault="00256ABA" w:rsidP="00804BFF">
            <w:pPr>
              <w:widowControl w:val="0"/>
            </w:pPr>
          </w:p>
        </w:tc>
        <w:tc>
          <w:tcPr>
            <w:tcW w:w="8966" w:type="dxa"/>
            <w:gridSpan w:val="9"/>
            <w:tcBorders>
              <w:top w:val="single" w:sz="8" w:space="0" w:color="231F20"/>
              <w:left w:val="single" w:sz="8" w:space="0" w:color="231F20"/>
              <w:bottom w:val="single" w:sz="8" w:space="0" w:color="231F20"/>
              <w:right w:val="single" w:sz="8" w:space="0" w:color="231F20"/>
            </w:tcBorders>
            <w:shd w:val="clear" w:color="auto" w:fill="auto"/>
          </w:tcPr>
          <w:p w14:paraId="54D88F63" w14:textId="77777777" w:rsidR="00256ABA" w:rsidRDefault="00256ABA" w:rsidP="00804BFF">
            <w:pPr>
              <w:widowControl w:val="0"/>
            </w:pPr>
          </w:p>
        </w:tc>
        <w:tc>
          <w:tcPr>
            <w:tcW w:w="355" w:type="dxa"/>
            <w:tcBorders>
              <w:left w:val="single" w:sz="8" w:space="0" w:color="231F20"/>
              <w:right w:val="single" w:sz="18" w:space="0" w:color="231F20"/>
            </w:tcBorders>
            <w:shd w:val="clear" w:color="auto" w:fill="auto"/>
          </w:tcPr>
          <w:p w14:paraId="1301AC19" w14:textId="77777777" w:rsidR="00256ABA" w:rsidRDefault="00256ABA" w:rsidP="00804BFF">
            <w:pPr>
              <w:widowControl w:val="0"/>
            </w:pPr>
          </w:p>
        </w:tc>
      </w:tr>
      <w:tr w:rsidR="00256ABA" w14:paraId="6D2732C4" w14:textId="77777777" w:rsidTr="00804BFF">
        <w:trPr>
          <w:trHeight w:hRule="exact" w:val="526"/>
        </w:trPr>
        <w:tc>
          <w:tcPr>
            <w:tcW w:w="9642" w:type="dxa"/>
            <w:gridSpan w:val="11"/>
            <w:tcBorders>
              <w:left w:val="single" w:sz="18" w:space="0" w:color="231F20"/>
              <w:bottom w:val="single" w:sz="8" w:space="0" w:color="231F20"/>
              <w:right w:val="single" w:sz="18" w:space="0" w:color="231F20"/>
            </w:tcBorders>
            <w:shd w:val="clear" w:color="auto" w:fill="auto"/>
          </w:tcPr>
          <w:p w14:paraId="5F1CC10F" w14:textId="77777777" w:rsidR="00256ABA" w:rsidRDefault="00256ABA" w:rsidP="00804BFF">
            <w:pPr>
              <w:widowControl w:val="0"/>
            </w:pPr>
          </w:p>
        </w:tc>
      </w:tr>
      <w:tr w:rsidR="00256ABA" w14:paraId="30FB5E31" w14:textId="77777777" w:rsidTr="00804BFF">
        <w:trPr>
          <w:trHeight w:hRule="exact" w:val="312"/>
        </w:trPr>
        <w:tc>
          <w:tcPr>
            <w:tcW w:w="9642" w:type="dxa"/>
            <w:gridSpan w:val="11"/>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13D36CA3" w14:textId="77777777" w:rsidR="00256ABA" w:rsidRDefault="00256ABA" w:rsidP="00804BFF">
            <w:pPr>
              <w:pStyle w:val="TableParagraph"/>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36594163" w14:textId="77777777" w:rsidR="00256ABA" w:rsidRDefault="00256ABA" w:rsidP="00256ABA">
      <w:r>
        <w:br w:type="page"/>
      </w:r>
    </w:p>
    <w:tbl>
      <w:tblPr>
        <w:tblW w:w="5000" w:type="pct"/>
        <w:tblInd w:w="-143" w:type="dxa"/>
        <w:tblCellMar>
          <w:left w:w="70" w:type="dxa"/>
          <w:right w:w="70" w:type="dxa"/>
        </w:tblCellMar>
        <w:tblLook w:val="04A0" w:firstRow="1" w:lastRow="0" w:firstColumn="1" w:lastColumn="0" w:noHBand="0" w:noVBand="1"/>
      </w:tblPr>
      <w:tblGrid>
        <w:gridCol w:w="280"/>
        <w:gridCol w:w="186"/>
        <w:gridCol w:w="425"/>
        <w:gridCol w:w="284"/>
        <w:gridCol w:w="284"/>
        <w:gridCol w:w="284"/>
        <w:gridCol w:w="285"/>
        <w:gridCol w:w="285"/>
        <w:gridCol w:w="285"/>
        <w:gridCol w:w="285"/>
        <w:gridCol w:w="285"/>
        <w:gridCol w:w="285"/>
        <w:gridCol w:w="285"/>
        <w:gridCol w:w="285"/>
        <w:gridCol w:w="285"/>
        <w:gridCol w:w="285"/>
        <w:gridCol w:w="285"/>
        <w:gridCol w:w="283"/>
        <w:gridCol w:w="287"/>
        <w:gridCol w:w="277"/>
        <w:gridCol w:w="276"/>
        <w:gridCol w:w="274"/>
        <w:gridCol w:w="272"/>
        <w:gridCol w:w="272"/>
        <w:gridCol w:w="268"/>
        <w:gridCol w:w="287"/>
        <w:gridCol w:w="405"/>
        <w:gridCol w:w="287"/>
        <w:gridCol w:w="290"/>
        <w:gridCol w:w="398"/>
        <w:gridCol w:w="274"/>
        <w:gridCol w:w="281"/>
      </w:tblGrid>
      <w:tr w:rsidR="00256ABA" w:rsidRPr="002B66DA" w14:paraId="676DFAFF" w14:textId="77777777" w:rsidTr="00256ABA">
        <w:trPr>
          <w:trHeight w:val="345"/>
        </w:trPr>
        <w:tc>
          <w:tcPr>
            <w:tcW w:w="151" w:type="pct"/>
            <w:tcBorders>
              <w:top w:val="single" w:sz="18" w:space="0" w:color="auto"/>
              <w:left w:val="single" w:sz="18" w:space="0" w:color="auto"/>
              <w:bottom w:val="nil"/>
              <w:right w:val="nil"/>
            </w:tcBorders>
            <w:shd w:val="clear" w:color="auto" w:fill="D9D9D9" w:themeFill="background1" w:themeFillShade="D9"/>
            <w:noWrap/>
            <w:vAlign w:val="bottom"/>
            <w:hideMark/>
          </w:tcPr>
          <w:p w14:paraId="192E46AA"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lastRenderedPageBreak/>
              <w:t> </w:t>
            </w:r>
          </w:p>
        </w:tc>
        <w:tc>
          <w:tcPr>
            <w:tcW w:w="4698" w:type="pct"/>
            <w:gridSpan w:val="30"/>
            <w:tcBorders>
              <w:top w:val="single" w:sz="18" w:space="0" w:color="auto"/>
              <w:left w:val="nil"/>
              <w:bottom w:val="nil"/>
              <w:right w:val="nil"/>
            </w:tcBorders>
            <w:shd w:val="clear" w:color="auto" w:fill="D9D9D9" w:themeFill="background1" w:themeFillShade="D9"/>
            <w:hideMark/>
          </w:tcPr>
          <w:p w14:paraId="1F59971D"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C. Informacje dotyczące działalności gospodarczej prowadzonej przez podmiot,</w:t>
            </w:r>
          </w:p>
        </w:tc>
        <w:tc>
          <w:tcPr>
            <w:tcW w:w="151" w:type="pct"/>
            <w:tcBorders>
              <w:top w:val="single" w:sz="18" w:space="0" w:color="auto"/>
              <w:left w:val="nil"/>
              <w:bottom w:val="nil"/>
              <w:right w:val="single" w:sz="18" w:space="0" w:color="auto"/>
            </w:tcBorders>
            <w:shd w:val="clear" w:color="auto" w:fill="D9D9D9" w:themeFill="background1" w:themeFillShade="D9"/>
            <w:noWrap/>
            <w:vAlign w:val="bottom"/>
            <w:hideMark/>
          </w:tcPr>
          <w:p w14:paraId="4B07059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4E8C356" w14:textId="77777777" w:rsidTr="00256ABA">
        <w:trPr>
          <w:trHeight w:val="360"/>
        </w:trPr>
        <w:tc>
          <w:tcPr>
            <w:tcW w:w="151" w:type="pct"/>
            <w:tcBorders>
              <w:top w:val="nil"/>
              <w:left w:val="single" w:sz="18" w:space="0" w:color="auto"/>
              <w:bottom w:val="single" w:sz="4" w:space="0" w:color="auto"/>
              <w:right w:val="nil"/>
            </w:tcBorders>
            <w:shd w:val="clear" w:color="auto" w:fill="D9D9D9" w:themeFill="background1" w:themeFillShade="D9"/>
            <w:noWrap/>
            <w:vAlign w:val="bottom"/>
            <w:hideMark/>
          </w:tcPr>
          <w:p w14:paraId="0142E8A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4338" w:type="pct"/>
            <w:gridSpan w:val="28"/>
            <w:tcBorders>
              <w:top w:val="nil"/>
              <w:left w:val="nil"/>
              <w:bottom w:val="single" w:sz="4" w:space="0" w:color="auto"/>
              <w:right w:val="nil"/>
            </w:tcBorders>
            <w:shd w:val="clear" w:color="auto" w:fill="D9D9D9" w:themeFill="background1" w:themeFillShade="D9"/>
            <w:hideMark/>
          </w:tcPr>
          <w:p w14:paraId="7EE2E962"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xml:space="preserve">któremu ma być udzielona pomoc </w:t>
            </w:r>
            <w:r w:rsidRPr="0074759C">
              <w:rPr>
                <w:rFonts w:ascii="Calibri" w:hAnsi="Calibri" w:cs="Calibri"/>
                <w:b/>
                <w:bCs/>
                <w:i/>
                <w:iCs/>
                <w:sz w:val="22"/>
                <w:szCs w:val="22"/>
                <w:lang w:eastAsia="pl-PL"/>
              </w:rPr>
              <w:t xml:space="preserve">de </w:t>
            </w:r>
            <w:proofErr w:type="spellStart"/>
            <w:r w:rsidRPr="0074759C">
              <w:rPr>
                <w:rFonts w:ascii="Calibri" w:hAnsi="Calibri" w:cs="Calibri"/>
                <w:b/>
                <w:bCs/>
                <w:i/>
                <w:iCs/>
                <w:sz w:val="22"/>
                <w:szCs w:val="22"/>
                <w:lang w:eastAsia="pl-PL"/>
              </w:rPr>
              <w:t>minimis</w:t>
            </w:r>
            <w:proofErr w:type="spellEnd"/>
          </w:p>
        </w:tc>
        <w:tc>
          <w:tcPr>
            <w:tcW w:w="213" w:type="pct"/>
            <w:tcBorders>
              <w:top w:val="nil"/>
              <w:left w:val="nil"/>
              <w:bottom w:val="single" w:sz="4" w:space="0" w:color="auto"/>
              <w:right w:val="nil"/>
            </w:tcBorders>
            <w:shd w:val="clear" w:color="auto" w:fill="D9D9D9" w:themeFill="background1" w:themeFillShade="D9"/>
            <w:hideMark/>
          </w:tcPr>
          <w:p w14:paraId="62205BB2"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w:t>
            </w:r>
          </w:p>
        </w:tc>
        <w:tc>
          <w:tcPr>
            <w:tcW w:w="147" w:type="pct"/>
            <w:tcBorders>
              <w:top w:val="nil"/>
              <w:left w:val="nil"/>
              <w:bottom w:val="single" w:sz="4" w:space="0" w:color="auto"/>
              <w:right w:val="nil"/>
            </w:tcBorders>
            <w:shd w:val="clear" w:color="auto" w:fill="D9D9D9" w:themeFill="background1" w:themeFillShade="D9"/>
            <w:hideMark/>
          </w:tcPr>
          <w:p w14:paraId="0E6AB43A"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w:t>
            </w:r>
          </w:p>
        </w:tc>
        <w:tc>
          <w:tcPr>
            <w:tcW w:w="151" w:type="pct"/>
            <w:tcBorders>
              <w:top w:val="nil"/>
              <w:left w:val="nil"/>
              <w:bottom w:val="single" w:sz="4" w:space="0" w:color="auto"/>
              <w:right w:val="single" w:sz="18" w:space="0" w:color="auto"/>
            </w:tcBorders>
            <w:shd w:val="clear" w:color="auto" w:fill="D9D9D9" w:themeFill="background1" w:themeFillShade="D9"/>
            <w:noWrap/>
            <w:vAlign w:val="bottom"/>
            <w:hideMark/>
          </w:tcPr>
          <w:p w14:paraId="2E90D28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BB57C38"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709A624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4551" w:type="pct"/>
            <w:gridSpan w:val="29"/>
            <w:tcBorders>
              <w:top w:val="single" w:sz="4" w:space="0" w:color="auto"/>
              <w:left w:val="nil"/>
              <w:bottom w:val="nil"/>
              <w:right w:val="nil"/>
            </w:tcBorders>
            <w:shd w:val="clear" w:color="000000" w:fill="FFFFFF"/>
            <w:hideMark/>
          </w:tcPr>
          <w:p w14:paraId="6DB831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Czy podmiot, któremu ma być udzielona pomoc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r w:rsidRPr="002B66DA">
              <w:rPr>
                <w:rFonts w:ascii="Calibri" w:hAnsi="Calibri" w:cs="Calibri"/>
                <w:b/>
                <w:bCs/>
                <w:lang w:eastAsia="pl-PL"/>
              </w:rPr>
              <w:t>, prowadzi działalność:</w:t>
            </w:r>
          </w:p>
        </w:tc>
        <w:tc>
          <w:tcPr>
            <w:tcW w:w="147" w:type="pct"/>
            <w:tcBorders>
              <w:top w:val="nil"/>
              <w:left w:val="nil"/>
              <w:bottom w:val="nil"/>
              <w:right w:val="nil"/>
            </w:tcBorders>
            <w:shd w:val="clear" w:color="000000" w:fill="FFFFFF"/>
            <w:hideMark/>
          </w:tcPr>
          <w:p w14:paraId="4E4841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4F8111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5C34F75F"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7C6B65C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3F2B8F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1) w sektorze produkcji podstawowej produktów rybołówstwa i akwakultury</w:t>
            </w:r>
            <w:r w:rsidRPr="002B66DA">
              <w:rPr>
                <w:rFonts w:ascii="Calibri" w:hAnsi="Calibri" w:cs="Calibri"/>
                <w:b/>
                <w:bCs/>
                <w:vertAlign w:val="superscript"/>
                <w:lang w:eastAsia="pl-PL"/>
              </w:rPr>
              <w:t>12)</w:t>
            </w:r>
            <w:r w:rsidRPr="002B66DA">
              <w:rPr>
                <w:rFonts w:ascii="Calibri" w:hAnsi="Calibri" w:cs="Calibri"/>
                <w:b/>
                <w:bCs/>
                <w:lang w:eastAsia="pl-PL"/>
              </w:rPr>
              <w:t>?</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0522967D"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AF3FAE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1CED19F5"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97BA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39D9C9F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73255B0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B21D6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55FCEFF" w14:textId="77777777" w:rsidTr="00256ABA">
        <w:trPr>
          <w:trHeight w:val="120"/>
        </w:trPr>
        <w:tc>
          <w:tcPr>
            <w:tcW w:w="151" w:type="pct"/>
            <w:tcBorders>
              <w:top w:val="nil"/>
              <w:left w:val="single" w:sz="18" w:space="0" w:color="auto"/>
              <w:bottom w:val="nil"/>
              <w:right w:val="nil"/>
            </w:tcBorders>
            <w:shd w:val="clear" w:color="000000" w:fill="FFFFFF"/>
            <w:noWrap/>
            <w:vAlign w:val="bottom"/>
            <w:hideMark/>
          </w:tcPr>
          <w:p w14:paraId="7702D997"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3626D2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nil"/>
              <w:right w:val="nil"/>
            </w:tcBorders>
            <w:shd w:val="clear" w:color="000000" w:fill="FFFFFF"/>
            <w:hideMark/>
          </w:tcPr>
          <w:p w14:paraId="3201DE8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CC218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D38F9C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DD29D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3DF2B0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3826D5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DA91B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BA199A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190A93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5B834B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6CC12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DE9AC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89C58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101635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D4C0F2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9EE97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148090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38E99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60AC1BA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5AEDB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60229A5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2A87B26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32D304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6464B8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0708D7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950B61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2865F75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6ACE383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4507D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1EEAEBA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434B37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3794D83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6438809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2) w dziedzinie produkcji podstawowej produktów rolnych wymienionych</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66A8FD6F"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C0F857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7A7FB63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D43C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309EEC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5BEDAD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830D3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3D3FBCA" w14:textId="77777777" w:rsidTr="00256ABA">
        <w:trPr>
          <w:trHeight w:val="300"/>
        </w:trPr>
        <w:tc>
          <w:tcPr>
            <w:tcW w:w="151" w:type="pct"/>
            <w:tcBorders>
              <w:top w:val="nil"/>
              <w:left w:val="single" w:sz="18" w:space="0" w:color="auto"/>
              <w:bottom w:val="nil"/>
              <w:right w:val="nil"/>
            </w:tcBorders>
            <w:shd w:val="clear" w:color="000000" w:fill="FFFFFF"/>
            <w:noWrap/>
            <w:vAlign w:val="bottom"/>
            <w:hideMark/>
          </w:tcPr>
          <w:p w14:paraId="44D6ABFC"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7A90B9C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załączniku I do Traktatu o funkcjonowaniu Unii Europejskiej?</w:t>
            </w:r>
          </w:p>
        </w:tc>
        <w:tc>
          <w:tcPr>
            <w:tcW w:w="154" w:type="pct"/>
            <w:tcBorders>
              <w:top w:val="nil"/>
              <w:left w:val="nil"/>
              <w:bottom w:val="nil"/>
              <w:right w:val="nil"/>
            </w:tcBorders>
            <w:shd w:val="clear" w:color="000000" w:fill="FFFFFF"/>
            <w:hideMark/>
          </w:tcPr>
          <w:p w14:paraId="1D3358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55CA138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45B2A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7872E87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6B4E3B2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33F6F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3B3CD34"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B787A30"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366F3B3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643E93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3) w dziedzinie przetwarzania i wprowadzania do obrotu produktów rolnych </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4FA2FC6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3AB9B73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01B66A83"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0D98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5D4654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6E27B3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42285E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07EF6D2"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17F459E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1429E44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wymienionych w załączniku I do Traktatu o funkcjonowaniu Unii Europejskiej?</w:t>
            </w:r>
          </w:p>
        </w:tc>
        <w:tc>
          <w:tcPr>
            <w:tcW w:w="154" w:type="pct"/>
            <w:tcBorders>
              <w:top w:val="nil"/>
              <w:left w:val="nil"/>
              <w:bottom w:val="nil"/>
              <w:right w:val="nil"/>
            </w:tcBorders>
            <w:shd w:val="clear" w:color="000000" w:fill="FFFFFF"/>
            <w:noWrap/>
            <w:vAlign w:val="center"/>
            <w:hideMark/>
          </w:tcPr>
          <w:p w14:paraId="2627978B"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57ED6C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4A762B0F"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325EB0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75B70D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A8357B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6BC7F13F"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637D6CA0" w14:textId="77777777" w:rsidTr="00256ABA">
        <w:trPr>
          <w:trHeight w:val="330"/>
        </w:trPr>
        <w:tc>
          <w:tcPr>
            <w:tcW w:w="151" w:type="pct"/>
            <w:tcBorders>
              <w:top w:val="nil"/>
              <w:left w:val="single" w:sz="18" w:space="0" w:color="auto"/>
              <w:bottom w:val="nil"/>
              <w:right w:val="nil"/>
            </w:tcBorders>
            <w:shd w:val="clear" w:color="000000" w:fill="FFFFFF"/>
            <w:noWrap/>
            <w:vAlign w:val="bottom"/>
            <w:hideMark/>
          </w:tcPr>
          <w:p w14:paraId="51CFB6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28A1A8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4) w dziedzinie przetwarzania i wprowadzania do obrotu produktów rybołówstwa</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5CC47A0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88A6FF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71F6B95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016B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4CE35C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494EE0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202763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CD95819" w14:textId="77777777" w:rsidTr="00256ABA">
        <w:trPr>
          <w:trHeight w:val="360"/>
        </w:trPr>
        <w:tc>
          <w:tcPr>
            <w:tcW w:w="151" w:type="pct"/>
            <w:tcBorders>
              <w:top w:val="nil"/>
              <w:left w:val="single" w:sz="18" w:space="0" w:color="auto"/>
              <w:bottom w:val="nil"/>
              <w:right w:val="nil"/>
            </w:tcBorders>
            <w:shd w:val="clear" w:color="000000" w:fill="FFFFFF"/>
            <w:noWrap/>
            <w:vAlign w:val="bottom"/>
            <w:hideMark/>
          </w:tcPr>
          <w:p w14:paraId="5DBD17C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513" w:type="pct"/>
            <w:gridSpan w:val="23"/>
            <w:tcBorders>
              <w:top w:val="nil"/>
              <w:left w:val="nil"/>
              <w:bottom w:val="nil"/>
              <w:right w:val="nil"/>
            </w:tcBorders>
            <w:shd w:val="clear" w:color="000000" w:fill="FFFFFF"/>
            <w:hideMark/>
          </w:tcPr>
          <w:p w14:paraId="3A453AF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i akwakultury</w:t>
            </w:r>
            <w:r w:rsidRPr="002B66DA">
              <w:rPr>
                <w:rFonts w:ascii="Calibri" w:hAnsi="Calibri" w:cs="Calibri"/>
                <w:b/>
                <w:bCs/>
                <w:vertAlign w:val="superscript"/>
                <w:lang w:eastAsia="pl-PL"/>
              </w:rPr>
              <w:t>12)</w:t>
            </w:r>
            <w:r w:rsidRPr="002B66DA">
              <w:rPr>
                <w:rFonts w:ascii="Calibri" w:hAnsi="Calibri" w:cs="Calibri"/>
                <w:b/>
                <w:bCs/>
                <w:lang w:eastAsia="pl-PL"/>
              </w:rPr>
              <w:t>?</w:t>
            </w:r>
          </w:p>
        </w:tc>
        <w:tc>
          <w:tcPr>
            <w:tcW w:w="144" w:type="pct"/>
            <w:tcBorders>
              <w:top w:val="nil"/>
              <w:left w:val="nil"/>
              <w:bottom w:val="nil"/>
              <w:right w:val="nil"/>
            </w:tcBorders>
            <w:shd w:val="clear" w:color="000000" w:fill="FFFFFF"/>
            <w:hideMark/>
          </w:tcPr>
          <w:p w14:paraId="0CF375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2ED188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0CD236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78A4F0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1006374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59845F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658A1A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513F84E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4C685D0" w14:textId="77777777" w:rsidTr="00256ABA">
        <w:trPr>
          <w:trHeight w:val="338"/>
        </w:trPr>
        <w:tc>
          <w:tcPr>
            <w:tcW w:w="151" w:type="pct"/>
            <w:tcBorders>
              <w:top w:val="nil"/>
              <w:left w:val="single" w:sz="18" w:space="0" w:color="auto"/>
              <w:bottom w:val="nil"/>
              <w:right w:val="nil"/>
            </w:tcBorders>
            <w:shd w:val="clear" w:color="000000" w:fill="FFFFFF"/>
            <w:noWrap/>
            <w:vAlign w:val="bottom"/>
            <w:hideMark/>
          </w:tcPr>
          <w:p w14:paraId="09157EF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18B39E7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5) Czy wnioskowana pomoc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r w:rsidRPr="002B66DA">
              <w:rPr>
                <w:rFonts w:ascii="Calibri" w:hAnsi="Calibri" w:cs="Calibri"/>
                <w:b/>
                <w:bCs/>
                <w:lang w:eastAsia="pl-PL"/>
              </w:rPr>
              <w:t xml:space="preserve"> będzie przeznaczona na działalność wskazaną </w:t>
            </w:r>
          </w:p>
        </w:tc>
        <w:tc>
          <w:tcPr>
            <w:tcW w:w="1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D24C69"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47CA3F8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34F4AAD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49B5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BD5CA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23BBC73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5D6995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A7069A0" w14:textId="77777777" w:rsidTr="00256ABA">
        <w:trPr>
          <w:trHeight w:val="323"/>
        </w:trPr>
        <w:tc>
          <w:tcPr>
            <w:tcW w:w="151" w:type="pct"/>
            <w:tcBorders>
              <w:top w:val="nil"/>
              <w:left w:val="single" w:sz="18" w:space="0" w:color="auto"/>
              <w:bottom w:val="nil"/>
              <w:right w:val="nil"/>
            </w:tcBorders>
            <w:shd w:val="clear" w:color="000000" w:fill="FFFFFF"/>
            <w:noWrap/>
            <w:vAlign w:val="bottom"/>
            <w:hideMark/>
          </w:tcPr>
          <w:p w14:paraId="0F084E5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4CB10D0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pkt 1–4?</w:t>
            </w:r>
          </w:p>
        </w:tc>
        <w:tc>
          <w:tcPr>
            <w:tcW w:w="154" w:type="pct"/>
            <w:tcBorders>
              <w:top w:val="nil"/>
              <w:left w:val="nil"/>
              <w:bottom w:val="nil"/>
              <w:right w:val="nil"/>
            </w:tcBorders>
            <w:shd w:val="clear" w:color="000000" w:fill="FFFFFF"/>
            <w:hideMark/>
          </w:tcPr>
          <w:p w14:paraId="3F4EC28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4B8A8D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D6B6D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3D655C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7499179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02C192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6CE110A"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70E722E" w14:textId="77777777" w:rsidTr="00256ABA">
        <w:trPr>
          <w:trHeight w:val="300"/>
        </w:trPr>
        <w:tc>
          <w:tcPr>
            <w:tcW w:w="151" w:type="pct"/>
            <w:tcBorders>
              <w:top w:val="nil"/>
              <w:left w:val="single" w:sz="18" w:space="0" w:color="auto"/>
              <w:bottom w:val="nil"/>
              <w:right w:val="nil"/>
            </w:tcBorders>
            <w:shd w:val="clear" w:color="000000" w:fill="FFFFFF"/>
            <w:noWrap/>
            <w:vAlign w:val="bottom"/>
            <w:hideMark/>
          </w:tcPr>
          <w:p w14:paraId="5590F36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34D736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6) W przypadku zaznaczenia odpowiedzi twierdzącej w pkt 1 lub 2: czy zapewniona jest </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3F64C5E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808E16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27BCB00C"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BA7E9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69977CE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73A0D6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C4C52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965B10B"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203F02A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2C54FC56" w14:textId="77777777" w:rsidR="00256ABA" w:rsidRPr="002B66DA" w:rsidRDefault="00256ABA" w:rsidP="00804BFF">
            <w:pPr>
              <w:ind w:firstLineChars="100" w:firstLine="201"/>
              <w:rPr>
                <w:rFonts w:ascii="Calibri" w:hAnsi="Calibri" w:cs="Calibri"/>
                <w:b/>
                <w:bCs/>
                <w:lang w:eastAsia="pl-PL"/>
              </w:rPr>
            </w:pPr>
            <w:r w:rsidRPr="002B66DA">
              <w:rPr>
                <w:rFonts w:ascii="Calibri" w:hAnsi="Calibri" w:cs="Calibri"/>
                <w:b/>
                <w:bCs/>
                <w:lang w:eastAsia="pl-PL"/>
              </w:rPr>
              <w:t>rozdzielność rachunkowa</w:t>
            </w:r>
            <w:r w:rsidRPr="002B66DA">
              <w:rPr>
                <w:rFonts w:ascii="Calibri" w:hAnsi="Calibri" w:cs="Calibri"/>
                <w:b/>
                <w:bCs/>
                <w:vertAlign w:val="superscript"/>
                <w:lang w:eastAsia="pl-PL"/>
              </w:rPr>
              <w:t>13)</w:t>
            </w:r>
            <w:r w:rsidRPr="002B66DA">
              <w:rPr>
                <w:rFonts w:ascii="Calibri" w:hAnsi="Calibri" w:cs="Calibri"/>
                <w:b/>
                <w:bCs/>
                <w:lang w:eastAsia="pl-PL"/>
              </w:rPr>
              <w:t xml:space="preserve"> uniemożliwiająca przeniesienie na wskazaną </w:t>
            </w:r>
          </w:p>
        </w:tc>
        <w:tc>
          <w:tcPr>
            <w:tcW w:w="154" w:type="pct"/>
            <w:tcBorders>
              <w:top w:val="nil"/>
              <w:left w:val="nil"/>
              <w:bottom w:val="nil"/>
              <w:right w:val="nil"/>
            </w:tcBorders>
            <w:shd w:val="clear" w:color="000000" w:fill="FFFFFF"/>
            <w:noWrap/>
            <w:vAlign w:val="center"/>
            <w:hideMark/>
          </w:tcPr>
          <w:p w14:paraId="53612FE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5277A7C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536B7419"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5C51CC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492DBF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7B2638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4610767"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6A46955"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6D45B66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26748616" w14:textId="77777777" w:rsidR="00256ABA" w:rsidRPr="002B66DA" w:rsidRDefault="00256ABA" w:rsidP="00804BFF">
            <w:pPr>
              <w:ind w:firstLineChars="100" w:firstLine="201"/>
              <w:rPr>
                <w:rFonts w:ascii="Calibri" w:hAnsi="Calibri" w:cs="Calibri"/>
                <w:b/>
                <w:bCs/>
                <w:lang w:eastAsia="pl-PL"/>
              </w:rPr>
            </w:pPr>
            <w:r w:rsidRPr="002B66DA">
              <w:rPr>
                <w:rFonts w:ascii="Calibri" w:hAnsi="Calibri" w:cs="Calibri"/>
                <w:b/>
                <w:bCs/>
                <w:lang w:eastAsia="pl-PL"/>
              </w:rPr>
              <w:t xml:space="preserve">w tych punktach działalność korzyści wynikających z uzyskanej pomocy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p>
        </w:tc>
        <w:tc>
          <w:tcPr>
            <w:tcW w:w="154" w:type="pct"/>
            <w:tcBorders>
              <w:top w:val="single" w:sz="4" w:space="0" w:color="auto"/>
              <w:left w:val="nil"/>
              <w:bottom w:val="single" w:sz="4" w:space="0" w:color="auto"/>
              <w:right w:val="single" w:sz="4" w:space="0" w:color="auto"/>
            </w:tcBorders>
            <w:shd w:val="clear" w:color="000000" w:fill="FFFFFF"/>
            <w:hideMark/>
          </w:tcPr>
          <w:p w14:paraId="5F48B1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739" w:type="pct"/>
            <w:gridSpan w:val="4"/>
            <w:tcBorders>
              <w:top w:val="nil"/>
              <w:left w:val="nil"/>
              <w:bottom w:val="nil"/>
              <w:right w:val="nil"/>
            </w:tcBorders>
            <w:shd w:val="clear" w:color="000000" w:fill="FFFFFF"/>
            <w:hideMark/>
          </w:tcPr>
          <w:p w14:paraId="02D49F0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 dotyczy</w:t>
            </w:r>
          </w:p>
        </w:tc>
        <w:tc>
          <w:tcPr>
            <w:tcW w:w="147" w:type="pct"/>
            <w:tcBorders>
              <w:top w:val="nil"/>
              <w:left w:val="nil"/>
              <w:bottom w:val="nil"/>
              <w:right w:val="nil"/>
            </w:tcBorders>
            <w:shd w:val="clear" w:color="000000" w:fill="FFFFFF"/>
            <w:hideMark/>
          </w:tcPr>
          <w:p w14:paraId="31E581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CB7EA4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F33CB52"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2C69C82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2777" w:type="pct"/>
            <w:gridSpan w:val="18"/>
            <w:tcBorders>
              <w:top w:val="nil"/>
              <w:left w:val="nil"/>
              <w:bottom w:val="nil"/>
              <w:right w:val="nil"/>
            </w:tcBorders>
            <w:shd w:val="clear" w:color="000000" w:fill="FFFFFF"/>
            <w:hideMark/>
          </w:tcPr>
          <w:p w14:paraId="71307E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jaki sposób)?</w:t>
            </w:r>
          </w:p>
        </w:tc>
        <w:tc>
          <w:tcPr>
            <w:tcW w:w="149" w:type="pct"/>
            <w:tcBorders>
              <w:top w:val="nil"/>
              <w:left w:val="nil"/>
              <w:bottom w:val="nil"/>
              <w:right w:val="nil"/>
            </w:tcBorders>
            <w:shd w:val="clear" w:color="000000" w:fill="FFFFFF"/>
            <w:hideMark/>
          </w:tcPr>
          <w:p w14:paraId="6C60723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4B09A7E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C7C1F1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50C28A9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524B30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29A1A4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39292F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7C1DD77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FE1156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18FEEA6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0673776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16B8087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D29FF4C"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955594B" w14:textId="77777777" w:rsidTr="00256ABA">
        <w:trPr>
          <w:trHeight w:val="225"/>
        </w:trPr>
        <w:tc>
          <w:tcPr>
            <w:tcW w:w="151" w:type="pct"/>
            <w:tcBorders>
              <w:top w:val="nil"/>
              <w:left w:val="single" w:sz="18" w:space="0" w:color="auto"/>
              <w:bottom w:val="nil"/>
              <w:right w:val="nil"/>
            </w:tcBorders>
            <w:shd w:val="clear" w:color="000000" w:fill="FFFFFF"/>
            <w:noWrap/>
            <w:vAlign w:val="bottom"/>
            <w:hideMark/>
          </w:tcPr>
          <w:p w14:paraId="410BD1E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7D8108F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nil"/>
              <w:right w:val="nil"/>
            </w:tcBorders>
            <w:shd w:val="clear" w:color="000000" w:fill="FFFFFF"/>
            <w:hideMark/>
          </w:tcPr>
          <w:p w14:paraId="5A431C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BAF93A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9C13F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5B18BB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74938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F660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CDBE6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B2547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03FBAD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7F0B01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7A11D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B0416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6D898C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E6B1B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E0384E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480F99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9805A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6C1717E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4CFC86E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ED131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A5587B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E44461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6C415BD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26DE4A9"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6CE9E3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3D75F2A"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586AAB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F5512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DA17FD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7B156A2"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3B31696"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5A4F874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3805CA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single" w:sz="4" w:space="0" w:color="auto"/>
              <w:left w:val="single" w:sz="4" w:space="0" w:color="auto"/>
              <w:bottom w:val="nil"/>
              <w:right w:val="nil"/>
            </w:tcBorders>
            <w:shd w:val="clear" w:color="000000" w:fill="FFFFFF"/>
            <w:hideMark/>
          </w:tcPr>
          <w:p w14:paraId="51448E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4E10156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5A126A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0F79BB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4C0D74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3B32889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CAF80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3E9E7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0F6650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31974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29F45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32FBD7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2984D16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7614AD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A80A9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single" w:sz="4" w:space="0" w:color="auto"/>
              <w:left w:val="nil"/>
              <w:bottom w:val="nil"/>
              <w:right w:val="nil"/>
            </w:tcBorders>
            <w:shd w:val="clear" w:color="000000" w:fill="FFFFFF"/>
            <w:hideMark/>
          </w:tcPr>
          <w:p w14:paraId="55063C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hideMark/>
          </w:tcPr>
          <w:p w14:paraId="6B417DC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single" w:sz="4" w:space="0" w:color="auto"/>
              <w:left w:val="nil"/>
              <w:bottom w:val="nil"/>
              <w:right w:val="nil"/>
            </w:tcBorders>
            <w:shd w:val="clear" w:color="000000" w:fill="FFFFFF"/>
            <w:hideMark/>
          </w:tcPr>
          <w:p w14:paraId="4A83D7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single" w:sz="4" w:space="0" w:color="auto"/>
              <w:left w:val="nil"/>
              <w:bottom w:val="nil"/>
              <w:right w:val="nil"/>
            </w:tcBorders>
            <w:shd w:val="clear" w:color="000000" w:fill="FFFFFF"/>
            <w:hideMark/>
          </w:tcPr>
          <w:p w14:paraId="3EE37C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single" w:sz="4" w:space="0" w:color="auto"/>
              <w:left w:val="nil"/>
              <w:bottom w:val="nil"/>
              <w:right w:val="nil"/>
            </w:tcBorders>
            <w:shd w:val="clear" w:color="000000" w:fill="FFFFFF"/>
            <w:hideMark/>
          </w:tcPr>
          <w:p w14:paraId="381E6F4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single" w:sz="4" w:space="0" w:color="auto"/>
              <w:left w:val="nil"/>
              <w:bottom w:val="nil"/>
              <w:right w:val="nil"/>
            </w:tcBorders>
            <w:shd w:val="clear" w:color="000000" w:fill="FFFFFF"/>
            <w:hideMark/>
          </w:tcPr>
          <w:p w14:paraId="029F0C5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single" w:sz="4" w:space="0" w:color="auto"/>
              <w:left w:val="nil"/>
              <w:bottom w:val="nil"/>
              <w:right w:val="nil"/>
            </w:tcBorders>
            <w:shd w:val="clear" w:color="000000" w:fill="FFFFFF"/>
            <w:hideMark/>
          </w:tcPr>
          <w:p w14:paraId="2AA87B5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single" w:sz="4" w:space="0" w:color="auto"/>
              <w:left w:val="nil"/>
              <w:bottom w:val="nil"/>
              <w:right w:val="nil"/>
            </w:tcBorders>
            <w:shd w:val="clear" w:color="000000" w:fill="FFFFFF"/>
            <w:hideMark/>
          </w:tcPr>
          <w:p w14:paraId="1C913C8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noWrap/>
            <w:vAlign w:val="center"/>
            <w:hideMark/>
          </w:tcPr>
          <w:p w14:paraId="0ACC228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single" w:sz="4" w:space="0" w:color="auto"/>
              <w:left w:val="nil"/>
              <w:bottom w:val="nil"/>
              <w:right w:val="nil"/>
            </w:tcBorders>
            <w:shd w:val="clear" w:color="000000" w:fill="FFFFFF"/>
            <w:noWrap/>
            <w:vAlign w:val="center"/>
            <w:hideMark/>
          </w:tcPr>
          <w:p w14:paraId="54551E7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noWrap/>
            <w:vAlign w:val="center"/>
            <w:hideMark/>
          </w:tcPr>
          <w:p w14:paraId="607F508A"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nil"/>
              <w:bottom w:val="nil"/>
              <w:right w:val="nil"/>
            </w:tcBorders>
            <w:shd w:val="clear" w:color="000000" w:fill="FFFFFF"/>
            <w:noWrap/>
            <w:vAlign w:val="center"/>
            <w:hideMark/>
          </w:tcPr>
          <w:p w14:paraId="0F41A1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single" w:sz="4" w:space="0" w:color="auto"/>
              <w:left w:val="nil"/>
              <w:bottom w:val="nil"/>
              <w:right w:val="nil"/>
            </w:tcBorders>
            <w:shd w:val="clear" w:color="000000" w:fill="FFFFFF"/>
            <w:noWrap/>
            <w:vAlign w:val="center"/>
            <w:hideMark/>
          </w:tcPr>
          <w:p w14:paraId="63E2CC7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single" w:sz="4" w:space="0" w:color="auto"/>
              <w:left w:val="nil"/>
              <w:bottom w:val="nil"/>
              <w:right w:val="single" w:sz="4" w:space="0" w:color="auto"/>
            </w:tcBorders>
            <w:shd w:val="clear" w:color="000000" w:fill="FFFFFF"/>
            <w:hideMark/>
          </w:tcPr>
          <w:p w14:paraId="0ECA104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8DF259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FDE9B71"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2876397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5A87037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089D9EE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1E63B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8966A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D83D4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585EF4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38E6E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7FF3F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620D25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43250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94D43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41BCD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9BA6E2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01FAE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A6A959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5F8E0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47DB8F9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D216E1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6899C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38508D7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55085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7D2F5BB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CDE94A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21F8EF2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5FC99DD"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26A7B18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0A52D773"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272001D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11F43FC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623F43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3000202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92BC3B0"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9FDE9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CF9C74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255F6C5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8CC85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3B792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A441C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D7D7E3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25FB98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D5E51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66E6D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56D7F7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4BF7F0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179DD8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B3378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09B05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61F9C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5BAFD8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19BE9B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561357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3D4D145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5111F59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908881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7599E1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6412B9F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3D75EC6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FFA64C2"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3F85BA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19E165E5"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770ED3A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ED9FF1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5C1AE3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E9870C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46B2B9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EFEE34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362A2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39FF909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C59BC4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98D31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6E64D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C2D954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BC535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79B1A7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45286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CF2EC8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E68D20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64D5DD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1159C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52B72E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EE4CDA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AB18A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7809282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25632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0FD9DD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34178B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6451C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2474207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60E6A0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420708A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2E3D4A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9619F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5141F73B"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6AB676F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74FF989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0C8E643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DA6D5F6"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9A14911"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E74F96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1891D12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2D1241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05A498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2C3FAD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37ADD6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B8D77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D3B336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32F7DB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FF594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B41F73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CB4B4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B7B423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2A933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02F02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68885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83750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42C706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27E1968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458BB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2B1234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746943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54F37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4B01C3E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1DC443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0D63A733"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431200F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4BC7287"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6C827A9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64A69D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66E772A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58254A5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69921A8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2B7CCEC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6E151A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single" w:sz="4" w:space="0" w:color="auto"/>
              <w:right w:val="nil"/>
            </w:tcBorders>
            <w:shd w:val="clear" w:color="000000" w:fill="FFFFFF"/>
            <w:hideMark/>
          </w:tcPr>
          <w:p w14:paraId="3AB5163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022D63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3819ED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EB7EFF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17E416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3A008B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D7B88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072636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FFCD2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0118E64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3467C3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2184F0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99DA1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F569DD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8F141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single" w:sz="4" w:space="0" w:color="auto"/>
              <w:right w:val="nil"/>
            </w:tcBorders>
            <w:shd w:val="clear" w:color="000000" w:fill="FFFFFF"/>
            <w:hideMark/>
          </w:tcPr>
          <w:p w14:paraId="7A791E3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hideMark/>
          </w:tcPr>
          <w:p w14:paraId="138A11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single" w:sz="4" w:space="0" w:color="auto"/>
              <w:right w:val="nil"/>
            </w:tcBorders>
            <w:shd w:val="clear" w:color="000000" w:fill="FFFFFF"/>
            <w:hideMark/>
          </w:tcPr>
          <w:p w14:paraId="32D336E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single" w:sz="4" w:space="0" w:color="auto"/>
              <w:right w:val="nil"/>
            </w:tcBorders>
            <w:shd w:val="clear" w:color="000000" w:fill="FFFFFF"/>
            <w:hideMark/>
          </w:tcPr>
          <w:p w14:paraId="6BEE784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36897B1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5343CA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6ABC12E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single" w:sz="4" w:space="0" w:color="auto"/>
              <w:right w:val="nil"/>
            </w:tcBorders>
            <w:shd w:val="clear" w:color="000000" w:fill="FFFFFF"/>
            <w:hideMark/>
          </w:tcPr>
          <w:p w14:paraId="4C2DD4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15328FC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single" w:sz="4" w:space="0" w:color="auto"/>
              <w:right w:val="nil"/>
            </w:tcBorders>
            <w:shd w:val="clear" w:color="000000" w:fill="FFFFFF"/>
            <w:noWrap/>
            <w:vAlign w:val="center"/>
            <w:hideMark/>
          </w:tcPr>
          <w:p w14:paraId="4FC2AAA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7A1A591B"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single" w:sz="4" w:space="0" w:color="auto"/>
              <w:right w:val="nil"/>
            </w:tcBorders>
            <w:shd w:val="clear" w:color="000000" w:fill="FFFFFF"/>
            <w:noWrap/>
            <w:vAlign w:val="center"/>
            <w:hideMark/>
          </w:tcPr>
          <w:p w14:paraId="5FD94B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single" w:sz="4" w:space="0" w:color="auto"/>
              <w:right w:val="nil"/>
            </w:tcBorders>
            <w:shd w:val="clear" w:color="000000" w:fill="FFFFFF"/>
            <w:noWrap/>
            <w:vAlign w:val="center"/>
            <w:hideMark/>
          </w:tcPr>
          <w:p w14:paraId="2E3B269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single" w:sz="4" w:space="0" w:color="auto"/>
            </w:tcBorders>
            <w:shd w:val="clear" w:color="000000" w:fill="FFFFFF"/>
            <w:hideMark/>
          </w:tcPr>
          <w:p w14:paraId="2E4356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684CE8F6"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EC8BA39" w14:textId="77777777" w:rsidTr="00256ABA">
        <w:trPr>
          <w:trHeight w:val="345"/>
        </w:trPr>
        <w:tc>
          <w:tcPr>
            <w:tcW w:w="151" w:type="pct"/>
            <w:tcBorders>
              <w:top w:val="nil"/>
              <w:left w:val="single" w:sz="18" w:space="0" w:color="auto"/>
              <w:bottom w:val="single" w:sz="4" w:space="0" w:color="auto"/>
              <w:right w:val="nil"/>
            </w:tcBorders>
            <w:shd w:val="clear" w:color="000000" w:fill="FFFFFF"/>
            <w:noWrap/>
            <w:vAlign w:val="bottom"/>
            <w:hideMark/>
          </w:tcPr>
          <w:p w14:paraId="251196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single" w:sz="4" w:space="0" w:color="auto"/>
              <w:right w:val="nil"/>
            </w:tcBorders>
            <w:shd w:val="clear" w:color="000000" w:fill="FFFFFF"/>
            <w:hideMark/>
          </w:tcPr>
          <w:p w14:paraId="2ED008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single" w:sz="4" w:space="0" w:color="auto"/>
              <w:right w:val="nil"/>
            </w:tcBorders>
            <w:shd w:val="clear" w:color="000000" w:fill="FFFFFF"/>
            <w:hideMark/>
          </w:tcPr>
          <w:p w14:paraId="7DE5F9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AA70DA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5C389E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98EFC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D87E4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15AEA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7EBAD2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75F556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F5BA01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919662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E6FB6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EB1E8F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4A4408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EF99CA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8FAAB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single" w:sz="4" w:space="0" w:color="auto"/>
              <w:right w:val="nil"/>
            </w:tcBorders>
            <w:shd w:val="clear" w:color="000000" w:fill="FFFFFF"/>
            <w:hideMark/>
          </w:tcPr>
          <w:p w14:paraId="03A06C9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hideMark/>
          </w:tcPr>
          <w:p w14:paraId="3C73C4B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single" w:sz="4" w:space="0" w:color="auto"/>
              <w:right w:val="nil"/>
            </w:tcBorders>
            <w:shd w:val="clear" w:color="000000" w:fill="FFFFFF"/>
            <w:hideMark/>
          </w:tcPr>
          <w:p w14:paraId="404F4A3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single" w:sz="4" w:space="0" w:color="auto"/>
              <w:right w:val="nil"/>
            </w:tcBorders>
            <w:shd w:val="clear" w:color="000000" w:fill="FFFFFF"/>
            <w:hideMark/>
          </w:tcPr>
          <w:p w14:paraId="3CE026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7E34F7D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511511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305BBAA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single" w:sz="4" w:space="0" w:color="auto"/>
              <w:right w:val="nil"/>
            </w:tcBorders>
            <w:shd w:val="clear" w:color="000000" w:fill="FFFFFF"/>
            <w:hideMark/>
          </w:tcPr>
          <w:p w14:paraId="4A158C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37AEF0C3"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single" w:sz="4" w:space="0" w:color="auto"/>
              <w:right w:val="nil"/>
            </w:tcBorders>
            <w:shd w:val="clear" w:color="000000" w:fill="FFFFFF"/>
            <w:noWrap/>
            <w:vAlign w:val="center"/>
            <w:hideMark/>
          </w:tcPr>
          <w:p w14:paraId="4D5749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28BCB257"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single" w:sz="4" w:space="0" w:color="auto"/>
              <w:right w:val="nil"/>
            </w:tcBorders>
            <w:shd w:val="clear" w:color="000000" w:fill="FFFFFF"/>
            <w:noWrap/>
            <w:vAlign w:val="center"/>
            <w:hideMark/>
          </w:tcPr>
          <w:p w14:paraId="6A127CE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single" w:sz="4" w:space="0" w:color="auto"/>
              <w:right w:val="nil"/>
            </w:tcBorders>
            <w:shd w:val="clear" w:color="000000" w:fill="FFFFFF"/>
            <w:noWrap/>
            <w:vAlign w:val="center"/>
            <w:hideMark/>
          </w:tcPr>
          <w:p w14:paraId="624DDC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60175B8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single" w:sz="4" w:space="0" w:color="auto"/>
              <w:right w:val="single" w:sz="18" w:space="0" w:color="auto"/>
            </w:tcBorders>
            <w:shd w:val="clear" w:color="000000" w:fill="FFFFFF"/>
            <w:noWrap/>
            <w:vAlign w:val="bottom"/>
            <w:hideMark/>
          </w:tcPr>
          <w:p w14:paraId="7B1FD20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DE555FC" w14:textId="77777777" w:rsidTr="00256ABA">
        <w:trPr>
          <w:trHeight w:val="345"/>
        </w:trPr>
        <w:tc>
          <w:tcPr>
            <w:tcW w:w="5000" w:type="pct"/>
            <w:gridSpan w:val="32"/>
            <w:tcBorders>
              <w:top w:val="single" w:sz="4" w:space="0" w:color="auto"/>
              <w:left w:val="single" w:sz="18" w:space="0" w:color="auto"/>
              <w:bottom w:val="single" w:sz="18" w:space="0" w:color="auto"/>
              <w:right w:val="single" w:sz="18" w:space="0" w:color="auto"/>
            </w:tcBorders>
            <w:shd w:val="clear" w:color="000000" w:fill="D9D9D9"/>
            <w:noWrap/>
            <w:vAlign w:val="bottom"/>
            <w:hideMark/>
          </w:tcPr>
          <w:p w14:paraId="459CDD5F" w14:textId="77777777" w:rsidR="00256ABA" w:rsidRPr="002B66DA" w:rsidRDefault="00256ABA" w:rsidP="00804BFF">
            <w:pPr>
              <w:jc w:val="center"/>
              <w:rPr>
                <w:rFonts w:ascii="Calibri" w:hAnsi="Calibri" w:cs="Calibri"/>
                <w:b/>
                <w:bCs/>
                <w:sz w:val="24"/>
                <w:szCs w:val="24"/>
                <w:lang w:eastAsia="pl-PL"/>
              </w:rPr>
            </w:pPr>
            <w:r w:rsidRPr="002B66DA">
              <w:rPr>
                <w:rFonts w:ascii="Calibri" w:hAnsi="Calibri" w:cs="Calibri"/>
                <w:b/>
                <w:bCs/>
                <w:sz w:val="24"/>
                <w:szCs w:val="24"/>
                <w:lang w:eastAsia="pl-PL"/>
              </w:rPr>
              <w:t>Strona 4 z 7</w:t>
            </w:r>
          </w:p>
        </w:tc>
      </w:tr>
    </w:tbl>
    <w:p w14:paraId="52208188" w14:textId="77777777" w:rsidR="00256ABA" w:rsidRDefault="00256ABA" w:rsidP="00256ABA">
      <w:pPr>
        <w:tabs>
          <w:tab w:val="left" w:pos="3560"/>
        </w:tabs>
      </w:pPr>
    </w:p>
    <w:p w14:paraId="42FFE89C" w14:textId="77777777" w:rsidR="00E83D27" w:rsidRDefault="00E83D27" w:rsidP="00256ABA">
      <w:pPr>
        <w:tabs>
          <w:tab w:val="left" w:pos="3560"/>
        </w:tabs>
      </w:pPr>
    </w:p>
    <w:p w14:paraId="0334C59C" w14:textId="77777777" w:rsidR="00AA4DA7" w:rsidRDefault="00AA4DA7" w:rsidP="00256ABA">
      <w:pPr>
        <w:tabs>
          <w:tab w:val="left" w:pos="3560"/>
        </w:tabs>
      </w:pPr>
    </w:p>
    <w:p w14:paraId="46675B97" w14:textId="77777777" w:rsidR="00AA4DA7" w:rsidRDefault="00AA4DA7" w:rsidP="00256ABA">
      <w:pPr>
        <w:tabs>
          <w:tab w:val="left" w:pos="3560"/>
        </w:tabs>
      </w:pPr>
    </w:p>
    <w:p w14:paraId="3856627D" w14:textId="77777777" w:rsidR="00AA4DA7" w:rsidRDefault="00AA4DA7" w:rsidP="00256ABA">
      <w:pPr>
        <w:tabs>
          <w:tab w:val="left" w:pos="3560"/>
        </w:tabs>
      </w:pPr>
    </w:p>
    <w:p w14:paraId="44258F94" w14:textId="77777777" w:rsidR="00AA4DA7" w:rsidRDefault="00AA4DA7" w:rsidP="00256ABA">
      <w:pPr>
        <w:tabs>
          <w:tab w:val="left" w:pos="3560"/>
        </w:tabs>
      </w:pPr>
    </w:p>
    <w:p w14:paraId="18C98908" w14:textId="77777777" w:rsidR="00AA4DA7" w:rsidRDefault="00AA4DA7" w:rsidP="00256ABA">
      <w:pPr>
        <w:tabs>
          <w:tab w:val="left" w:pos="3560"/>
        </w:tabs>
      </w:pPr>
    </w:p>
    <w:p w14:paraId="7A0BF979" w14:textId="77777777" w:rsidR="00AA4DA7" w:rsidRDefault="00AA4DA7" w:rsidP="00256ABA">
      <w:pPr>
        <w:tabs>
          <w:tab w:val="left" w:pos="3560"/>
        </w:tabs>
      </w:pPr>
    </w:p>
    <w:p w14:paraId="044B216C" w14:textId="77777777" w:rsidR="00AA4DA7" w:rsidRDefault="00AA4DA7" w:rsidP="00256ABA">
      <w:pPr>
        <w:tabs>
          <w:tab w:val="left" w:pos="3560"/>
        </w:tabs>
      </w:pPr>
    </w:p>
    <w:p w14:paraId="3521688E" w14:textId="77777777" w:rsidR="00AA4DA7" w:rsidRDefault="00AA4DA7" w:rsidP="00256ABA">
      <w:pPr>
        <w:tabs>
          <w:tab w:val="left" w:pos="3560"/>
        </w:tabs>
      </w:pPr>
    </w:p>
    <w:p w14:paraId="7F82F6BE" w14:textId="77777777" w:rsidR="00AA4DA7" w:rsidRDefault="00AA4DA7" w:rsidP="00256ABA">
      <w:pPr>
        <w:tabs>
          <w:tab w:val="left" w:pos="3560"/>
        </w:tabs>
      </w:pPr>
    </w:p>
    <w:p w14:paraId="76C4924D" w14:textId="77777777" w:rsidR="00AA4DA7" w:rsidRDefault="00AA4DA7" w:rsidP="00256ABA">
      <w:pPr>
        <w:tabs>
          <w:tab w:val="left" w:pos="3560"/>
        </w:tabs>
      </w:pPr>
    </w:p>
    <w:p w14:paraId="65FEEFA4" w14:textId="77777777" w:rsidR="00AA4DA7" w:rsidRDefault="00AA4DA7" w:rsidP="00256ABA">
      <w:pPr>
        <w:tabs>
          <w:tab w:val="left" w:pos="3560"/>
        </w:tabs>
      </w:pPr>
    </w:p>
    <w:p w14:paraId="25E9F33B" w14:textId="77777777" w:rsidR="00AA4DA7" w:rsidRDefault="00AA4DA7" w:rsidP="00256ABA">
      <w:pPr>
        <w:tabs>
          <w:tab w:val="left" w:pos="3560"/>
        </w:tabs>
      </w:pPr>
    </w:p>
    <w:p w14:paraId="707E61B7" w14:textId="77777777" w:rsidR="00AA4DA7" w:rsidRDefault="00AA4DA7" w:rsidP="00256ABA">
      <w:pPr>
        <w:tabs>
          <w:tab w:val="left" w:pos="3560"/>
        </w:tabs>
      </w:pPr>
    </w:p>
    <w:p w14:paraId="766B0AB3" w14:textId="77777777" w:rsidR="00AA4DA7" w:rsidRDefault="00AA4DA7" w:rsidP="00256ABA">
      <w:pPr>
        <w:tabs>
          <w:tab w:val="left" w:pos="3560"/>
        </w:tabs>
      </w:pPr>
    </w:p>
    <w:p w14:paraId="58C7C4B1" w14:textId="77777777" w:rsidR="00AA4DA7" w:rsidRDefault="00AA4DA7" w:rsidP="00256ABA">
      <w:pPr>
        <w:tabs>
          <w:tab w:val="left" w:pos="3560"/>
        </w:tabs>
      </w:pPr>
    </w:p>
    <w:p w14:paraId="4162EA41" w14:textId="77777777" w:rsidR="00AA4DA7" w:rsidRDefault="00AA4DA7" w:rsidP="00256ABA">
      <w:pPr>
        <w:tabs>
          <w:tab w:val="left" w:pos="3560"/>
        </w:tabs>
      </w:pPr>
    </w:p>
    <w:p w14:paraId="3E76D358" w14:textId="77777777" w:rsidR="00AA4DA7" w:rsidRDefault="00AA4DA7" w:rsidP="00256ABA">
      <w:pPr>
        <w:tabs>
          <w:tab w:val="left" w:pos="3560"/>
        </w:tabs>
      </w:pPr>
    </w:p>
    <w:p w14:paraId="02E188B0" w14:textId="77777777" w:rsidR="00AA4DA7" w:rsidRDefault="00AA4DA7" w:rsidP="00256ABA">
      <w:pPr>
        <w:tabs>
          <w:tab w:val="left" w:pos="3560"/>
        </w:tabs>
      </w:pPr>
    </w:p>
    <w:p w14:paraId="7EB104CE" w14:textId="77777777" w:rsidR="00AA4DA7" w:rsidRDefault="00AA4DA7" w:rsidP="00256ABA">
      <w:pPr>
        <w:tabs>
          <w:tab w:val="left" w:pos="3560"/>
        </w:tabs>
      </w:pPr>
    </w:p>
    <w:p w14:paraId="1F427840" w14:textId="77777777" w:rsidR="00AA4DA7" w:rsidRPr="00C40FA6" w:rsidRDefault="00AA4DA7" w:rsidP="00256ABA">
      <w:pPr>
        <w:tabs>
          <w:tab w:val="left" w:pos="3560"/>
        </w:tabs>
      </w:pPr>
    </w:p>
    <w:tbl>
      <w:tblPr>
        <w:tblpPr w:leftFromText="141" w:rightFromText="141" w:vertAnchor="page" w:horzAnchor="margin" w:tblpXSpec="center" w:tblpY="661"/>
        <w:tblW w:w="10150" w:type="dxa"/>
        <w:tblLayout w:type="fixed"/>
        <w:tblCellMar>
          <w:left w:w="25" w:type="dxa"/>
          <w:right w:w="25" w:type="dxa"/>
        </w:tblCellMar>
        <w:tblLook w:val="0000" w:firstRow="0" w:lastRow="0" w:firstColumn="0" w:lastColumn="0" w:noHBand="0" w:noVBand="0"/>
      </w:tblPr>
      <w:tblGrid>
        <w:gridCol w:w="277"/>
        <w:gridCol w:w="674"/>
        <w:gridCol w:w="710"/>
        <w:gridCol w:w="302"/>
        <w:gridCol w:w="506"/>
        <w:gridCol w:w="674"/>
        <w:gridCol w:w="674"/>
        <w:gridCol w:w="674"/>
        <w:gridCol w:w="674"/>
        <w:gridCol w:w="674"/>
        <w:gridCol w:w="674"/>
        <w:gridCol w:w="674"/>
        <w:gridCol w:w="696"/>
        <w:gridCol w:w="565"/>
        <w:gridCol w:w="569"/>
        <w:gridCol w:w="374"/>
        <w:gridCol w:w="759"/>
      </w:tblGrid>
      <w:tr w:rsidR="00256ABA" w14:paraId="2841E72F" w14:textId="77777777" w:rsidTr="00256ABA">
        <w:trPr>
          <w:trHeight w:hRule="exact" w:val="743"/>
        </w:trPr>
        <w:tc>
          <w:tcPr>
            <w:tcW w:w="10150" w:type="dxa"/>
            <w:gridSpan w:val="17"/>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32A2BD38" w14:textId="77777777" w:rsidR="00256ABA" w:rsidRPr="0074759C" w:rsidRDefault="00256ABA" w:rsidP="00256ABA">
            <w:pPr>
              <w:pStyle w:val="TableParagraph"/>
              <w:pageBreakBefore/>
              <w:overflowPunct w:val="0"/>
              <w:spacing w:before="118" w:line="259" w:lineRule="auto"/>
              <w:ind w:left="113" w:right="584"/>
              <w:rPr>
                <w:rFonts w:ascii="Calibri" w:hAnsi="Calibri" w:cs="Calibri"/>
                <w:b/>
                <w:bCs/>
                <w:color w:val="231F20"/>
                <w:spacing w:val="-18"/>
                <w:w w:val="105"/>
                <w:sz w:val="22"/>
                <w:szCs w:val="22"/>
              </w:rPr>
            </w:pPr>
            <w:r w:rsidRPr="0074759C">
              <w:rPr>
                <w:rFonts w:ascii="Calibri" w:hAnsi="Calibri" w:cs="Calibri"/>
                <w:b/>
                <w:bCs/>
                <w:color w:val="231F20"/>
                <w:w w:val="105"/>
                <w:sz w:val="22"/>
                <w:szCs w:val="22"/>
              </w:rPr>
              <w:lastRenderedPageBreak/>
              <w:t>D.</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Informacje</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dotyczące</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pomocy</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otrzymanej</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w</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odniesieniu</w:t>
            </w:r>
            <w:r w:rsidRPr="0074759C">
              <w:rPr>
                <w:rFonts w:ascii="Calibri" w:hAnsi="Calibri" w:cs="Calibri"/>
                <w:b/>
                <w:bCs/>
                <w:color w:val="231F20"/>
                <w:spacing w:val="-16"/>
                <w:w w:val="105"/>
                <w:sz w:val="22"/>
                <w:szCs w:val="22"/>
              </w:rPr>
              <w:t xml:space="preserve"> </w:t>
            </w:r>
            <w:r w:rsidRPr="0074759C">
              <w:rPr>
                <w:rFonts w:ascii="Calibri" w:hAnsi="Calibri" w:cs="Calibri"/>
                <w:b/>
                <w:bCs/>
                <w:color w:val="231F20"/>
                <w:w w:val="105"/>
                <w:sz w:val="22"/>
                <w:szCs w:val="22"/>
              </w:rPr>
              <w:t>do</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tych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samych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 xml:space="preserve">kosztów </w:t>
            </w:r>
            <w:r w:rsidRPr="0074759C">
              <w:rPr>
                <w:rFonts w:ascii="Calibri" w:hAnsi="Calibri" w:cs="Calibri"/>
                <w:b/>
                <w:bCs/>
                <w:color w:val="231F20"/>
                <w:w w:val="105"/>
                <w:sz w:val="22"/>
                <w:szCs w:val="22"/>
              </w:rPr>
              <w:t>na</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spacing w:val="-1"/>
                <w:w w:val="105"/>
                <w:sz w:val="22"/>
                <w:szCs w:val="22"/>
              </w:rPr>
              <w:t>pokrycie</w:t>
            </w:r>
            <w:r w:rsidRPr="0074759C">
              <w:rPr>
                <w:rFonts w:ascii="Calibri" w:hAnsi="Calibri" w:cs="Calibri"/>
                <w:b/>
                <w:bCs/>
                <w:color w:val="231F20"/>
                <w:spacing w:val="-17"/>
                <w:w w:val="105"/>
                <w:sz w:val="22"/>
                <w:szCs w:val="22"/>
              </w:rPr>
              <w:t xml:space="preserve"> </w:t>
            </w:r>
            <w:r>
              <w:rPr>
                <w:rFonts w:ascii="Calibri" w:hAnsi="Calibri" w:cs="Calibri"/>
                <w:b/>
                <w:bCs/>
                <w:color w:val="231F20"/>
                <w:spacing w:val="-17"/>
                <w:w w:val="105"/>
                <w:sz w:val="22"/>
                <w:szCs w:val="22"/>
              </w:rPr>
              <w:br/>
            </w:r>
            <w:r w:rsidRPr="0074759C">
              <w:rPr>
                <w:rFonts w:ascii="Calibri" w:hAnsi="Calibri" w:cs="Calibri"/>
                <w:b/>
                <w:bCs/>
                <w:color w:val="231F20"/>
                <w:spacing w:val="-1"/>
                <w:w w:val="105"/>
                <w:sz w:val="22"/>
                <w:szCs w:val="22"/>
              </w:rPr>
              <w:t>których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ma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być</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przeznaczona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wnioskowana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pomoc</w:t>
            </w:r>
            <w:r w:rsidRPr="0074759C">
              <w:rPr>
                <w:rFonts w:ascii="Calibri" w:hAnsi="Calibri" w:cs="Calibri"/>
                <w:b/>
                <w:bCs/>
                <w:color w:val="231F20"/>
                <w:spacing w:val="-18"/>
                <w:w w:val="105"/>
                <w:sz w:val="22"/>
                <w:szCs w:val="22"/>
              </w:rPr>
              <w:t xml:space="preserve"> </w:t>
            </w:r>
            <w:r w:rsidRPr="0074759C">
              <w:rPr>
                <w:rFonts w:ascii="Calibri" w:hAnsi="Calibri" w:cs="Calibri"/>
                <w:b/>
                <w:bCs/>
                <w:i/>
                <w:iCs/>
                <w:color w:val="231F20"/>
                <w:w w:val="105"/>
                <w:sz w:val="22"/>
                <w:szCs w:val="22"/>
              </w:rPr>
              <w:t>de</w:t>
            </w:r>
            <w:r w:rsidRPr="0074759C">
              <w:rPr>
                <w:rFonts w:ascii="Calibri" w:hAnsi="Calibri" w:cs="Calibri"/>
                <w:b/>
                <w:bCs/>
                <w:i/>
                <w:iCs/>
                <w:color w:val="231F20"/>
                <w:spacing w:val="-16"/>
                <w:w w:val="105"/>
                <w:sz w:val="22"/>
                <w:szCs w:val="22"/>
              </w:rPr>
              <w:t xml:space="preserve"> </w:t>
            </w:r>
            <w:proofErr w:type="spellStart"/>
            <w:r w:rsidRPr="0074759C">
              <w:rPr>
                <w:rFonts w:ascii="Calibri" w:hAnsi="Calibri" w:cs="Calibri"/>
                <w:b/>
                <w:bCs/>
                <w:i/>
                <w:iCs/>
                <w:color w:val="231F20"/>
                <w:spacing w:val="-1"/>
                <w:w w:val="105"/>
                <w:sz w:val="22"/>
                <w:szCs w:val="22"/>
              </w:rPr>
              <w:t>minimis</w:t>
            </w:r>
            <w:proofErr w:type="spellEnd"/>
          </w:p>
        </w:tc>
      </w:tr>
      <w:tr w:rsidR="00256ABA" w14:paraId="0051C3C8" w14:textId="77777777" w:rsidTr="00256ABA">
        <w:trPr>
          <w:trHeight w:hRule="exact" w:val="129"/>
        </w:trPr>
        <w:tc>
          <w:tcPr>
            <w:tcW w:w="10150" w:type="dxa"/>
            <w:gridSpan w:val="17"/>
            <w:tcBorders>
              <w:top w:val="single" w:sz="8" w:space="0" w:color="231F20"/>
              <w:left w:val="single" w:sz="18" w:space="0" w:color="231F20"/>
              <w:right w:val="single" w:sz="18" w:space="0" w:color="231F20"/>
            </w:tcBorders>
            <w:shd w:val="clear" w:color="auto" w:fill="auto"/>
          </w:tcPr>
          <w:p w14:paraId="034EC7C0" w14:textId="77777777" w:rsidR="00256ABA" w:rsidRDefault="00256ABA" w:rsidP="00256ABA">
            <w:pPr>
              <w:widowControl w:val="0"/>
              <w:rPr>
                <w:sz w:val="14"/>
                <w:szCs w:val="14"/>
              </w:rPr>
            </w:pPr>
          </w:p>
        </w:tc>
      </w:tr>
      <w:tr w:rsidR="00256ABA" w14:paraId="3377CEA6" w14:textId="77777777" w:rsidTr="00256ABA">
        <w:trPr>
          <w:trHeight w:hRule="exact" w:val="378"/>
        </w:trPr>
        <w:tc>
          <w:tcPr>
            <w:tcW w:w="7883" w:type="dxa"/>
            <w:gridSpan w:val="13"/>
            <w:tcBorders>
              <w:left w:val="single" w:sz="18" w:space="0" w:color="231F20"/>
              <w:right w:val="single" w:sz="8" w:space="0" w:color="231F20"/>
            </w:tcBorders>
            <w:shd w:val="clear" w:color="auto" w:fill="auto"/>
          </w:tcPr>
          <w:p w14:paraId="5BD07785" w14:textId="77777777" w:rsidR="00256ABA" w:rsidRDefault="00256ABA" w:rsidP="00256ABA">
            <w:pPr>
              <w:pStyle w:val="TableParagraph"/>
              <w:overflowPunct w:val="0"/>
              <w:ind w:left="170"/>
              <w:rPr>
                <w:rFonts w:ascii="Calibri" w:hAnsi="Calibri" w:cs="Calibri"/>
                <w:b/>
                <w:bCs/>
                <w:color w:val="231F20"/>
                <w:w w:val="105"/>
                <w:sz w:val="14"/>
                <w:szCs w:val="14"/>
              </w:rPr>
            </w:pPr>
            <w:r>
              <w:rPr>
                <w:rFonts w:ascii="Calibri" w:hAnsi="Calibri" w:cs="Calibri"/>
                <w:b/>
                <w:bCs/>
                <w:color w:val="231F20"/>
                <w:w w:val="105"/>
                <w:sz w:val="14"/>
                <w:szCs w:val="14"/>
              </w:rPr>
              <w:t>1) Czy</w:t>
            </w:r>
            <w:r>
              <w:rPr>
                <w:rFonts w:ascii="Calibri" w:hAnsi="Calibri" w:cs="Calibri"/>
                <w:b/>
                <w:bCs/>
                <w:color w:val="231F20"/>
                <w:spacing w:val="-13"/>
                <w:w w:val="105"/>
                <w:sz w:val="14"/>
                <w:szCs w:val="14"/>
              </w:rPr>
              <w:t xml:space="preserve"> </w:t>
            </w:r>
            <w:r>
              <w:rPr>
                <w:rFonts w:ascii="Calibri" w:hAnsi="Calibri" w:cs="Calibri"/>
                <w:b/>
                <w:bCs/>
                <w:color w:val="231F20"/>
                <w:spacing w:val="-1"/>
                <w:w w:val="105"/>
                <w:sz w:val="14"/>
                <w:szCs w:val="14"/>
              </w:rPr>
              <w:t>wnioskowana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pomoc</w:t>
            </w:r>
            <w:r>
              <w:rPr>
                <w:rFonts w:ascii="Calibri" w:hAnsi="Calibri" w:cs="Calibri"/>
                <w:b/>
                <w:bCs/>
                <w:color w:val="231F20"/>
                <w:spacing w:val="-12"/>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3"/>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sidRPr="00335AE6">
              <w:rPr>
                <w:rFonts w:ascii="Calibri" w:hAnsi="Calibri" w:cs="Calibri"/>
                <w:b/>
                <w:bCs/>
                <w:i/>
                <w:iCs/>
                <w:color w:val="231F20"/>
                <w:spacing w:val="-11"/>
                <w:w w:val="105"/>
                <w:sz w:val="14"/>
                <w:szCs w:val="14"/>
              </w:rPr>
              <w:t xml:space="preserve"> </w:t>
            </w:r>
            <w:r>
              <w:rPr>
                <w:rFonts w:ascii="Calibri" w:hAnsi="Calibri" w:cs="Calibri"/>
                <w:b/>
                <w:bCs/>
                <w:color w:val="231F20"/>
                <w:spacing w:val="-1"/>
                <w:w w:val="105"/>
                <w:sz w:val="14"/>
                <w:szCs w:val="14"/>
              </w:rPr>
              <w:t>zostanie</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przeznaczona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pokrycie</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dających</w:t>
            </w:r>
            <w:r>
              <w:rPr>
                <w:rFonts w:ascii="Calibri" w:hAnsi="Calibri" w:cs="Calibri"/>
                <w:b/>
                <w:bCs/>
                <w:color w:val="231F20"/>
                <w:spacing w:val="-13"/>
                <w:w w:val="105"/>
                <w:sz w:val="14"/>
                <w:szCs w:val="14"/>
              </w:rPr>
              <w:t xml:space="preserve"> </w:t>
            </w:r>
            <w:r>
              <w:rPr>
                <w:rFonts w:ascii="Calibri" w:hAnsi="Calibri" w:cs="Calibri"/>
                <w:b/>
                <w:bCs/>
                <w:color w:val="231F20"/>
                <w:w w:val="105"/>
                <w:sz w:val="14"/>
                <w:szCs w:val="14"/>
              </w:rPr>
              <w:t>się</w:t>
            </w:r>
          </w:p>
          <w:p w14:paraId="67860C10" w14:textId="77777777" w:rsidR="00256ABA" w:rsidRDefault="00256ABA" w:rsidP="00256ABA">
            <w:pPr>
              <w:pStyle w:val="TableParagraph"/>
              <w:overflowPunct w:val="0"/>
              <w:ind w:left="170"/>
              <w:rPr>
                <w:sz w:val="14"/>
                <w:szCs w:val="14"/>
              </w:rPr>
            </w:pPr>
            <w:r>
              <w:rPr>
                <w:rFonts w:ascii="Calibri" w:hAnsi="Calibri" w:cs="Calibri"/>
                <w:b/>
                <w:bCs/>
                <w:color w:val="231F20"/>
                <w:spacing w:val="-1"/>
                <w:sz w:val="14"/>
                <w:szCs w:val="14"/>
              </w:rPr>
              <w:t>zidentyfikować</w:t>
            </w:r>
            <w:r>
              <w:rPr>
                <w:rFonts w:ascii="Calibri" w:hAnsi="Calibri" w:cs="Calibri"/>
                <w:b/>
                <w:bCs/>
                <w:color w:val="231F20"/>
                <w:sz w:val="14"/>
                <w:szCs w:val="14"/>
              </w:rPr>
              <w:t xml:space="preserve"> </w:t>
            </w:r>
            <w:r>
              <w:rPr>
                <w:rFonts w:ascii="Calibri" w:hAnsi="Calibri" w:cs="Calibri"/>
                <w:b/>
                <w:bCs/>
                <w:color w:val="231F20"/>
                <w:spacing w:val="-1"/>
                <w:sz w:val="14"/>
                <w:szCs w:val="14"/>
              </w:rPr>
              <w:t>kosztów?</w:t>
            </w:r>
          </w:p>
        </w:tc>
        <w:tc>
          <w:tcPr>
            <w:tcW w:w="565" w:type="dxa"/>
            <w:tcBorders>
              <w:top w:val="single" w:sz="8" w:space="0" w:color="231F20"/>
              <w:left w:val="single" w:sz="8" w:space="0" w:color="231F20"/>
              <w:bottom w:val="single" w:sz="8" w:space="0" w:color="231F20"/>
              <w:right w:val="single" w:sz="8" w:space="0" w:color="231F20"/>
            </w:tcBorders>
            <w:shd w:val="clear" w:color="auto" w:fill="auto"/>
          </w:tcPr>
          <w:p w14:paraId="1C89C131" w14:textId="77777777" w:rsidR="00256ABA" w:rsidRDefault="00256ABA" w:rsidP="00256ABA">
            <w:pPr>
              <w:widowControl w:val="0"/>
              <w:rPr>
                <w:sz w:val="14"/>
                <w:szCs w:val="14"/>
              </w:rPr>
            </w:pPr>
          </w:p>
        </w:tc>
        <w:tc>
          <w:tcPr>
            <w:tcW w:w="569" w:type="dxa"/>
            <w:tcBorders>
              <w:left w:val="single" w:sz="8" w:space="0" w:color="231F20"/>
              <w:right w:val="single" w:sz="8" w:space="0" w:color="231F20"/>
            </w:tcBorders>
            <w:shd w:val="clear" w:color="auto" w:fill="auto"/>
          </w:tcPr>
          <w:p w14:paraId="6BC5468C"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tak</w:t>
            </w:r>
          </w:p>
        </w:tc>
        <w:tc>
          <w:tcPr>
            <w:tcW w:w="374" w:type="dxa"/>
            <w:tcBorders>
              <w:top w:val="single" w:sz="8" w:space="0" w:color="231F20"/>
              <w:left w:val="single" w:sz="8" w:space="0" w:color="231F20"/>
              <w:bottom w:val="single" w:sz="8" w:space="0" w:color="231F20"/>
              <w:right w:val="single" w:sz="8" w:space="0" w:color="231F20"/>
            </w:tcBorders>
            <w:shd w:val="clear" w:color="auto" w:fill="auto"/>
          </w:tcPr>
          <w:p w14:paraId="0A304939" w14:textId="77777777" w:rsidR="00256ABA" w:rsidRDefault="00256ABA" w:rsidP="00256ABA">
            <w:pPr>
              <w:widowControl w:val="0"/>
              <w:rPr>
                <w:sz w:val="14"/>
                <w:szCs w:val="14"/>
              </w:rPr>
            </w:pPr>
          </w:p>
        </w:tc>
        <w:tc>
          <w:tcPr>
            <w:tcW w:w="759" w:type="dxa"/>
            <w:tcBorders>
              <w:left w:val="single" w:sz="8" w:space="0" w:color="231F20"/>
              <w:right w:val="single" w:sz="18" w:space="0" w:color="231F20"/>
            </w:tcBorders>
            <w:shd w:val="clear" w:color="auto" w:fill="auto"/>
          </w:tcPr>
          <w:p w14:paraId="7975B398"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nie</w:t>
            </w:r>
          </w:p>
        </w:tc>
      </w:tr>
      <w:tr w:rsidR="00256ABA" w14:paraId="1BB85916" w14:textId="77777777" w:rsidTr="00256ABA">
        <w:trPr>
          <w:trHeight w:hRule="exact" w:val="179"/>
        </w:trPr>
        <w:tc>
          <w:tcPr>
            <w:tcW w:w="10150" w:type="dxa"/>
            <w:gridSpan w:val="17"/>
            <w:tcBorders>
              <w:left w:val="single" w:sz="18" w:space="0" w:color="231F20"/>
              <w:right w:val="single" w:sz="18" w:space="0" w:color="231F20"/>
            </w:tcBorders>
            <w:shd w:val="clear" w:color="auto" w:fill="auto"/>
          </w:tcPr>
          <w:p w14:paraId="163F76AC" w14:textId="77777777" w:rsidR="00256ABA" w:rsidRDefault="00256ABA" w:rsidP="00256ABA">
            <w:pPr>
              <w:pStyle w:val="TableParagraph"/>
              <w:overflowPunct w:val="0"/>
              <w:rPr>
                <w:sz w:val="14"/>
                <w:szCs w:val="14"/>
              </w:rPr>
            </w:pPr>
          </w:p>
        </w:tc>
      </w:tr>
      <w:tr w:rsidR="00256ABA" w14:paraId="1950C197" w14:textId="77777777" w:rsidTr="00256ABA">
        <w:trPr>
          <w:trHeight w:hRule="exact" w:val="436"/>
        </w:trPr>
        <w:tc>
          <w:tcPr>
            <w:tcW w:w="7883" w:type="dxa"/>
            <w:gridSpan w:val="13"/>
            <w:tcBorders>
              <w:left w:val="single" w:sz="18" w:space="0" w:color="231F20"/>
              <w:right w:val="single" w:sz="8" w:space="0" w:color="231F20"/>
            </w:tcBorders>
            <w:shd w:val="clear" w:color="auto" w:fill="auto"/>
          </w:tcPr>
          <w:p w14:paraId="0A3E681A" w14:textId="77777777" w:rsidR="00256ABA" w:rsidRPr="00422E93" w:rsidRDefault="00256ABA" w:rsidP="00256ABA">
            <w:pPr>
              <w:pStyle w:val="TableParagraph"/>
              <w:overflowPunct w:val="0"/>
              <w:ind w:left="170"/>
              <w:rPr>
                <w:rFonts w:ascii="Calibri" w:hAnsi="Calibri" w:cs="Calibri"/>
                <w:b/>
                <w:bCs/>
                <w:color w:val="231F20"/>
                <w:spacing w:val="-1"/>
                <w:w w:val="105"/>
                <w:sz w:val="14"/>
                <w:szCs w:val="14"/>
              </w:rPr>
            </w:pPr>
            <w:r>
              <w:rPr>
                <w:rFonts w:ascii="Calibri" w:hAnsi="Calibri" w:cs="Calibri"/>
                <w:b/>
                <w:bCs/>
                <w:color w:val="231F20"/>
                <w:w w:val="105"/>
                <w:sz w:val="14"/>
                <w:szCs w:val="14"/>
              </w:rPr>
              <w:t>2) Jeśli</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tak,</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czy</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na</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pokrycie</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tych</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samych</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kosztów,</w:t>
            </w:r>
            <w:r>
              <w:rPr>
                <w:rFonts w:ascii="Calibri" w:hAnsi="Calibri" w:cs="Calibri"/>
                <w:b/>
                <w:bCs/>
                <w:color w:val="231F20"/>
                <w:spacing w:val="-11"/>
                <w:w w:val="105"/>
                <w:sz w:val="14"/>
                <w:szCs w:val="14"/>
              </w:rPr>
              <w:t xml:space="preserve"> </w:t>
            </w:r>
            <w:r>
              <w:rPr>
                <w:rFonts w:ascii="Calibri" w:hAnsi="Calibri" w:cs="Calibri"/>
                <w:b/>
                <w:bCs/>
                <w:color w:val="231F20"/>
                <w:w w:val="105"/>
                <w:sz w:val="14"/>
                <w:szCs w:val="14"/>
              </w:rPr>
              <w:t>o</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których</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mowa</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powyżej,</w:t>
            </w:r>
            <w:r>
              <w:rPr>
                <w:rFonts w:ascii="Calibri" w:hAnsi="Calibri" w:cs="Calibri"/>
                <w:b/>
                <w:bCs/>
                <w:color w:val="231F20"/>
                <w:spacing w:val="-10"/>
                <w:w w:val="105"/>
                <w:sz w:val="14"/>
                <w:szCs w:val="14"/>
              </w:rPr>
              <w:t xml:space="preserve"> </w:t>
            </w:r>
            <w:r>
              <w:rPr>
                <w:rFonts w:ascii="Calibri" w:hAnsi="Calibri" w:cs="Calibri"/>
                <w:b/>
                <w:bCs/>
                <w:color w:val="231F20"/>
                <w:spacing w:val="-3"/>
                <w:w w:val="105"/>
                <w:sz w:val="14"/>
                <w:szCs w:val="14"/>
              </w:rPr>
              <w:t>podmiot</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 xml:space="preserve">otrzymał </w:t>
            </w:r>
            <w:r>
              <w:rPr>
                <w:rFonts w:ascii="Calibri" w:hAnsi="Calibri" w:cs="Calibri"/>
                <w:b/>
                <w:bCs/>
                <w:color w:val="231F20"/>
                <w:spacing w:val="-1"/>
                <w:w w:val="105"/>
                <w:sz w:val="14"/>
                <w:szCs w:val="14"/>
              </w:rPr>
              <w:br/>
              <w:t>pomoc</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inną</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niż</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pomoc</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0"/>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1"/>
                <w:w w:val="105"/>
                <w:sz w:val="14"/>
                <w:szCs w:val="14"/>
              </w:rPr>
              <w:t>?</w:t>
            </w:r>
          </w:p>
        </w:tc>
        <w:tc>
          <w:tcPr>
            <w:tcW w:w="565" w:type="dxa"/>
            <w:tcBorders>
              <w:top w:val="single" w:sz="8" w:space="0" w:color="231F20"/>
              <w:left w:val="single" w:sz="8" w:space="0" w:color="231F20"/>
              <w:bottom w:val="single" w:sz="8" w:space="0" w:color="231F20"/>
              <w:right w:val="single" w:sz="8" w:space="0" w:color="231F20"/>
            </w:tcBorders>
            <w:shd w:val="clear" w:color="auto" w:fill="auto"/>
          </w:tcPr>
          <w:p w14:paraId="172C6F63" w14:textId="77777777" w:rsidR="00256ABA" w:rsidRDefault="00256ABA" w:rsidP="00256ABA">
            <w:pPr>
              <w:widowControl w:val="0"/>
              <w:rPr>
                <w:sz w:val="14"/>
                <w:szCs w:val="14"/>
              </w:rPr>
            </w:pPr>
          </w:p>
        </w:tc>
        <w:tc>
          <w:tcPr>
            <w:tcW w:w="569" w:type="dxa"/>
            <w:tcBorders>
              <w:left w:val="single" w:sz="8" w:space="0" w:color="231F20"/>
              <w:right w:val="single" w:sz="8" w:space="0" w:color="231F20"/>
            </w:tcBorders>
            <w:shd w:val="clear" w:color="auto" w:fill="auto"/>
          </w:tcPr>
          <w:p w14:paraId="1EB9D673"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tak</w:t>
            </w:r>
          </w:p>
        </w:tc>
        <w:tc>
          <w:tcPr>
            <w:tcW w:w="374" w:type="dxa"/>
            <w:tcBorders>
              <w:top w:val="single" w:sz="8" w:space="0" w:color="231F20"/>
              <w:left w:val="single" w:sz="8" w:space="0" w:color="231F20"/>
              <w:bottom w:val="single" w:sz="8" w:space="0" w:color="231F20"/>
              <w:right w:val="single" w:sz="8" w:space="0" w:color="231F20"/>
            </w:tcBorders>
            <w:shd w:val="clear" w:color="auto" w:fill="auto"/>
          </w:tcPr>
          <w:p w14:paraId="5A64B711" w14:textId="77777777" w:rsidR="00256ABA" w:rsidRDefault="00256ABA" w:rsidP="00256ABA">
            <w:pPr>
              <w:widowControl w:val="0"/>
              <w:rPr>
                <w:sz w:val="14"/>
                <w:szCs w:val="14"/>
              </w:rPr>
            </w:pPr>
          </w:p>
        </w:tc>
        <w:tc>
          <w:tcPr>
            <w:tcW w:w="759" w:type="dxa"/>
            <w:tcBorders>
              <w:left w:val="single" w:sz="8" w:space="0" w:color="231F20"/>
              <w:right w:val="single" w:sz="18" w:space="0" w:color="231F20"/>
            </w:tcBorders>
            <w:shd w:val="clear" w:color="auto" w:fill="auto"/>
          </w:tcPr>
          <w:p w14:paraId="64CFF757"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nie</w:t>
            </w:r>
          </w:p>
        </w:tc>
      </w:tr>
      <w:tr w:rsidR="00256ABA" w14:paraId="4B4E52EC" w14:textId="77777777" w:rsidTr="00256ABA">
        <w:trPr>
          <w:trHeight w:hRule="exact" w:val="600"/>
        </w:trPr>
        <w:tc>
          <w:tcPr>
            <w:tcW w:w="10150" w:type="dxa"/>
            <w:gridSpan w:val="17"/>
            <w:tcBorders>
              <w:left w:val="single" w:sz="18" w:space="0" w:color="231F20"/>
              <w:bottom w:val="single" w:sz="8" w:space="0" w:color="231F20"/>
              <w:right w:val="single" w:sz="18" w:space="0" w:color="231F20"/>
            </w:tcBorders>
            <w:shd w:val="clear" w:color="auto" w:fill="auto"/>
          </w:tcPr>
          <w:p w14:paraId="4A1F706F" w14:textId="77777777" w:rsidR="00256ABA" w:rsidRDefault="00256ABA" w:rsidP="00256ABA">
            <w:pPr>
              <w:pStyle w:val="TableParagraph"/>
              <w:overflowPunct w:val="0"/>
              <w:rPr>
                <w:rFonts w:ascii="Calibri" w:hAnsi="Calibri" w:cs="Calibri"/>
                <w:color w:val="000000"/>
                <w:sz w:val="14"/>
                <w:szCs w:val="14"/>
              </w:rPr>
            </w:pPr>
          </w:p>
          <w:p w14:paraId="33291D1B" w14:textId="77777777" w:rsidR="00256ABA" w:rsidRDefault="00256ABA" w:rsidP="00256ABA">
            <w:pPr>
              <w:pStyle w:val="TableParagraph"/>
              <w:overflowPunct w:val="0"/>
              <w:ind w:left="170" w:right="363"/>
              <w:rPr>
                <w:sz w:val="14"/>
                <w:szCs w:val="14"/>
              </w:rPr>
            </w:pPr>
            <w:r>
              <w:rPr>
                <w:rFonts w:ascii="Calibri" w:hAnsi="Calibri" w:cs="Calibri"/>
                <w:b/>
                <w:bCs/>
                <w:color w:val="231F20"/>
                <w:w w:val="105"/>
                <w:sz w:val="14"/>
                <w:szCs w:val="14"/>
              </w:rPr>
              <w:t>3) Jeśli</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tak,</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należy</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wypełnić</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poniższą</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tabelę</w:t>
            </w:r>
            <w:r>
              <w:rPr>
                <w:rFonts w:ascii="Calibri" w:hAnsi="Calibri" w:cs="Calibri"/>
                <w:b/>
                <w:bCs/>
                <w:color w:val="231F20"/>
                <w:spacing w:val="-2"/>
                <w:w w:val="105"/>
                <w:position w:val="9"/>
                <w:sz w:val="14"/>
                <w:szCs w:val="14"/>
              </w:rPr>
              <w:t>14)</w:t>
            </w:r>
            <w:r>
              <w:rPr>
                <w:rFonts w:ascii="Calibri" w:hAnsi="Calibri" w:cs="Calibri"/>
                <w:b/>
                <w:bCs/>
                <w:color w:val="231F20"/>
                <w:spacing w:val="3"/>
                <w:w w:val="105"/>
                <w:position w:val="9"/>
                <w:sz w:val="14"/>
                <w:szCs w:val="14"/>
              </w:rPr>
              <w:t xml:space="preserve"> </w:t>
            </w:r>
            <w:r>
              <w:rPr>
                <w:rFonts w:ascii="Calibri" w:hAnsi="Calibri" w:cs="Calibri"/>
                <w:b/>
                <w:bCs/>
                <w:color w:val="231F20"/>
                <w:w w:val="105"/>
                <w:sz w:val="14"/>
                <w:szCs w:val="14"/>
              </w:rPr>
              <w:t>w</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odniesieniu</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do</w:t>
            </w:r>
            <w:r>
              <w:rPr>
                <w:rFonts w:ascii="Calibri" w:hAnsi="Calibri" w:cs="Calibri"/>
                <w:b/>
                <w:bCs/>
                <w:color w:val="231F20"/>
                <w:spacing w:val="-10"/>
                <w:w w:val="105"/>
                <w:sz w:val="14"/>
                <w:szCs w:val="14"/>
              </w:rPr>
              <w:t xml:space="preserve"> </w:t>
            </w:r>
            <w:r>
              <w:rPr>
                <w:rFonts w:ascii="Calibri" w:hAnsi="Calibri" w:cs="Calibri"/>
                <w:b/>
                <w:bCs/>
                <w:color w:val="231F20"/>
                <w:w w:val="105"/>
                <w:sz w:val="14"/>
                <w:szCs w:val="14"/>
              </w:rPr>
              <w:t>ww.</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pomocy</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innej</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niż</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0"/>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oraz</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pomocy</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 xml:space="preserve">de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na te</w:t>
            </w:r>
            <w:r>
              <w:rPr>
                <w:rFonts w:ascii="Calibri" w:hAnsi="Calibri" w:cs="Calibri"/>
                <w:b/>
                <w:bCs/>
                <w:color w:val="231F20"/>
                <w:spacing w:val="-12"/>
                <w:w w:val="105"/>
                <w:sz w:val="14"/>
                <w:szCs w:val="14"/>
              </w:rPr>
              <w:t xml:space="preserve"> </w:t>
            </w:r>
            <w:r>
              <w:rPr>
                <w:rFonts w:ascii="Calibri" w:hAnsi="Calibri" w:cs="Calibri"/>
                <w:b/>
                <w:bCs/>
                <w:color w:val="231F20"/>
                <w:w w:val="105"/>
                <w:sz w:val="14"/>
                <w:szCs w:val="14"/>
              </w:rPr>
              <w:t>same</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koszty.</w:t>
            </w:r>
          </w:p>
        </w:tc>
      </w:tr>
      <w:tr w:rsidR="00256ABA" w14:paraId="65E13EC3" w14:textId="77777777" w:rsidTr="00256ABA">
        <w:trPr>
          <w:cantSplit/>
          <w:trHeight w:hRule="exact" w:val="1134"/>
        </w:trPr>
        <w:tc>
          <w:tcPr>
            <w:tcW w:w="277" w:type="dxa"/>
            <w:vMerge w:val="restart"/>
            <w:tcBorders>
              <w:left w:val="single" w:sz="18" w:space="0" w:color="231F20"/>
              <w:right w:val="single" w:sz="8" w:space="0" w:color="231F20"/>
            </w:tcBorders>
            <w:shd w:val="clear" w:color="auto" w:fill="auto"/>
          </w:tcPr>
          <w:p w14:paraId="16D017D4"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vAlign w:val="center"/>
          </w:tcPr>
          <w:p w14:paraId="482EEFAA" w14:textId="77777777" w:rsidR="00256ABA" w:rsidRDefault="00256ABA" w:rsidP="00256ABA">
            <w:pPr>
              <w:pStyle w:val="TableParagraph"/>
              <w:overflowPunct w:val="0"/>
              <w:spacing w:line="264" w:lineRule="auto"/>
              <w:ind w:right="57"/>
              <w:jc w:val="center"/>
              <w:rPr>
                <w:sz w:val="10"/>
              </w:rPr>
            </w:pPr>
            <w:r>
              <w:rPr>
                <w:rFonts w:ascii="Calibri" w:hAnsi="Calibri" w:cs="Calibri"/>
                <w:b/>
                <w:bCs/>
                <w:color w:val="231F20"/>
                <w:spacing w:val="-1"/>
                <w:sz w:val="10"/>
                <w:szCs w:val="17"/>
              </w:rPr>
              <w:t>Przeznaczenie</w:t>
            </w:r>
            <w:r>
              <w:rPr>
                <w:rFonts w:ascii="Calibri" w:hAnsi="Calibri" w:cs="Calibri"/>
                <w:b/>
                <w:bCs/>
                <w:color w:val="231F20"/>
                <w:spacing w:val="25"/>
                <w:w w:val="103"/>
                <w:sz w:val="10"/>
                <w:szCs w:val="17"/>
              </w:rPr>
              <w:t xml:space="preserve"> </w:t>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BAD29D2" w14:textId="77777777" w:rsidR="00256ABA" w:rsidRDefault="00256ABA" w:rsidP="00256ABA">
            <w:pPr>
              <w:pStyle w:val="TableParagraph"/>
              <w:overflowPunct w:val="0"/>
              <w:ind w:left="1"/>
              <w:jc w:val="center"/>
            </w:pPr>
            <w:r>
              <w:rPr>
                <w:rFonts w:ascii="Calibri" w:hAnsi="Calibri" w:cs="Calibri"/>
                <w:b/>
                <w:bCs/>
                <w:color w:val="231F20"/>
                <w:w w:val="105"/>
                <w:sz w:val="17"/>
                <w:szCs w:val="17"/>
              </w:rPr>
              <w:t>6</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D2A27B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541994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0A2FD4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7DC8D7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32C49A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51163D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72F9AA6"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84CBBF5"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2D35DD4"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1C34DDB" w14:textId="77777777" w:rsidR="00256ABA" w:rsidRDefault="00256ABA" w:rsidP="00256ABA">
            <w:pPr>
              <w:widowControl w:val="0"/>
              <w:ind w:left="113" w:right="113"/>
            </w:pPr>
          </w:p>
        </w:tc>
        <w:tc>
          <w:tcPr>
            <w:tcW w:w="1702" w:type="dxa"/>
            <w:gridSpan w:val="3"/>
            <w:vMerge w:val="restart"/>
            <w:tcBorders>
              <w:left w:val="single" w:sz="8" w:space="0" w:color="231F20"/>
              <w:right w:val="single" w:sz="18" w:space="0" w:color="231F20"/>
            </w:tcBorders>
            <w:shd w:val="clear" w:color="auto" w:fill="auto"/>
          </w:tcPr>
          <w:p w14:paraId="5C8E9B1B" w14:textId="77777777" w:rsidR="00256ABA" w:rsidRDefault="00256ABA" w:rsidP="00256ABA">
            <w:pPr>
              <w:widowControl w:val="0"/>
            </w:pPr>
          </w:p>
        </w:tc>
      </w:tr>
      <w:tr w:rsidR="00256ABA" w14:paraId="5ECCA21E" w14:textId="77777777" w:rsidTr="00256ABA">
        <w:trPr>
          <w:cantSplit/>
          <w:trHeight w:hRule="exact" w:val="1412"/>
        </w:trPr>
        <w:tc>
          <w:tcPr>
            <w:tcW w:w="277" w:type="dxa"/>
            <w:vMerge/>
            <w:tcBorders>
              <w:left w:val="single" w:sz="18" w:space="0" w:color="231F20"/>
              <w:right w:val="single" w:sz="8" w:space="0" w:color="231F20"/>
            </w:tcBorders>
            <w:shd w:val="clear" w:color="auto" w:fill="auto"/>
          </w:tcPr>
          <w:p w14:paraId="0D31A485" w14:textId="77777777" w:rsidR="00256ABA" w:rsidRDefault="00256ABA" w:rsidP="00256ABA">
            <w:pPr>
              <w:widowControl w:val="0"/>
            </w:pPr>
          </w:p>
        </w:tc>
        <w:tc>
          <w:tcPr>
            <w:tcW w:w="674" w:type="dxa"/>
            <w:vMerge w:val="restart"/>
            <w:tcBorders>
              <w:top w:val="single" w:sz="8" w:space="0" w:color="231F20"/>
              <w:left w:val="single" w:sz="8" w:space="0" w:color="231F20"/>
              <w:bottom w:val="single" w:sz="8" w:space="0" w:color="231F20"/>
              <w:right w:val="single" w:sz="8" w:space="0" w:color="231F20"/>
            </w:tcBorders>
            <w:shd w:val="clear" w:color="auto" w:fill="auto"/>
            <w:textDirection w:val="btLr"/>
            <w:vAlign w:val="center"/>
          </w:tcPr>
          <w:p w14:paraId="44814873" w14:textId="77777777" w:rsidR="00256ABA" w:rsidRDefault="00256ABA" w:rsidP="00256ABA">
            <w:pPr>
              <w:pStyle w:val="TableParagraph"/>
              <w:overflowPunct w:val="0"/>
              <w:jc w:val="center"/>
            </w:pPr>
            <w:r>
              <w:rPr>
                <w:rFonts w:ascii="Calibri" w:hAnsi="Calibri" w:cs="Calibri"/>
                <w:b/>
                <w:bCs/>
                <w:color w:val="231F20"/>
                <w:spacing w:val="-1"/>
                <w:sz w:val="12"/>
                <w:szCs w:val="17"/>
              </w:rPr>
              <w:t>Wartość</w:t>
            </w:r>
            <w:r>
              <w:rPr>
                <w:rFonts w:ascii="Calibri" w:hAnsi="Calibri" w:cs="Calibri"/>
                <w:b/>
                <w:bCs/>
                <w:color w:val="231F20"/>
                <w:sz w:val="12"/>
                <w:szCs w:val="17"/>
              </w:rPr>
              <w:t xml:space="preserve"> </w:t>
            </w:r>
            <w:r>
              <w:rPr>
                <w:rFonts w:ascii="Calibri" w:hAnsi="Calibri" w:cs="Calibri"/>
                <w:b/>
                <w:bCs/>
                <w:color w:val="231F20"/>
                <w:spacing w:val="-1"/>
                <w:sz w:val="12"/>
                <w:szCs w:val="17"/>
              </w:rPr>
              <w:t>otrzymanej</w:t>
            </w:r>
            <w:r>
              <w:rPr>
                <w:rFonts w:ascii="Calibri" w:hAnsi="Calibri" w:cs="Calibri"/>
                <w:b/>
                <w:bCs/>
                <w:color w:val="231F20"/>
                <w:spacing w:val="21"/>
                <w:w w:val="103"/>
                <w:sz w:val="12"/>
                <w:szCs w:val="17"/>
              </w:rPr>
              <w:t xml:space="preserve"> </w:t>
            </w:r>
            <w:r>
              <w:rPr>
                <w:rFonts w:ascii="Calibri" w:hAnsi="Calibri" w:cs="Calibri"/>
                <w:b/>
                <w:bCs/>
                <w:color w:val="231F20"/>
                <w:spacing w:val="-1"/>
                <w:w w:val="105"/>
                <w:sz w:val="12"/>
                <w:szCs w:val="17"/>
              </w:rPr>
              <w:t>pomocy</w:t>
            </w: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EC53E38" w14:textId="77777777" w:rsidR="00256ABA" w:rsidRDefault="00256ABA" w:rsidP="00256ABA">
            <w:pPr>
              <w:pStyle w:val="TableParagraph"/>
              <w:overflowPunct w:val="0"/>
              <w:spacing w:before="3"/>
              <w:jc w:val="center"/>
              <w:rPr>
                <w:b/>
                <w:bCs/>
                <w:sz w:val="10"/>
                <w:szCs w:val="16"/>
              </w:rPr>
            </w:pPr>
          </w:p>
          <w:p w14:paraId="5FF0A709" w14:textId="77777777" w:rsidR="00256ABA" w:rsidRDefault="00256ABA" w:rsidP="00256ABA">
            <w:pPr>
              <w:pStyle w:val="TableParagraph"/>
              <w:overflowPunct w:val="0"/>
              <w:ind w:left="300"/>
              <w:jc w:val="center"/>
              <w:rPr>
                <w:sz w:val="10"/>
              </w:rPr>
            </w:pPr>
            <w:r>
              <w:rPr>
                <w:rFonts w:ascii="Calibri" w:hAnsi="Calibri" w:cs="Calibri"/>
                <w:b/>
                <w:bCs/>
                <w:color w:val="231F20"/>
                <w:spacing w:val="-1"/>
                <w:w w:val="105"/>
                <w:sz w:val="10"/>
                <w:szCs w:val="17"/>
              </w:rPr>
              <w:t>brutto</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E44E30E" w14:textId="77777777" w:rsidR="00256ABA" w:rsidRDefault="00256ABA" w:rsidP="00256ABA">
            <w:pPr>
              <w:pStyle w:val="TableParagraph"/>
              <w:overflowPunct w:val="0"/>
              <w:ind w:left="4"/>
              <w:jc w:val="center"/>
            </w:pPr>
            <w:r>
              <w:rPr>
                <w:rFonts w:ascii="Calibri" w:hAnsi="Calibri" w:cs="Calibri"/>
                <w:b/>
                <w:bCs/>
                <w:color w:val="231F20"/>
                <w:spacing w:val="-1"/>
                <w:w w:val="105"/>
                <w:sz w:val="17"/>
                <w:szCs w:val="17"/>
              </w:rPr>
              <w:t>5b</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3C7614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2ECE9A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5CC1F88"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2E26DE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39F64C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4E9032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A2B9EA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67152B2"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47E1FBA"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593EABA"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06A0B857" w14:textId="77777777" w:rsidR="00256ABA" w:rsidRDefault="00256ABA" w:rsidP="00256ABA">
            <w:pPr>
              <w:widowControl w:val="0"/>
            </w:pPr>
          </w:p>
        </w:tc>
      </w:tr>
      <w:tr w:rsidR="00256ABA" w14:paraId="3DC3C334" w14:textId="77777777" w:rsidTr="00256ABA">
        <w:trPr>
          <w:cantSplit/>
          <w:trHeight w:hRule="exact" w:val="1172"/>
        </w:trPr>
        <w:tc>
          <w:tcPr>
            <w:tcW w:w="277" w:type="dxa"/>
            <w:vMerge/>
            <w:tcBorders>
              <w:left w:val="single" w:sz="18" w:space="0" w:color="231F20"/>
              <w:right w:val="single" w:sz="8" w:space="0" w:color="231F20"/>
            </w:tcBorders>
            <w:shd w:val="clear" w:color="auto" w:fill="auto"/>
          </w:tcPr>
          <w:p w14:paraId="6B7441CC" w14:textId="77777777" w:rsidR="00256ABA" w:rsidRDefault="00256ABA" w:rsidP="00256ABA">
            <w:pPr>
              <w:widowControl w:val="0"/>
            </w:pPr>
          </w:p>
        </w:tc>
        <w:tc>
          <w:tcPr>
            <w:tcW w:w="674" w:type="dxa"/>
            <w:vMerge/>
            <w:tcBorders>
              <w:top w:val="single" w:sz="8" w:space="0" w:color="231F20"/>
              <w:left w:val="single" w:sz="8" w:space="0" w:color="231F20"/>
              <w:bottom w:val="single" w:sz="8" w:space="0" w:color="231F20"/>
              <w:right w:val="single" w:sz="8" w:space="0" w:color="231F20"/>
            </w:tcBorders>
            <w:shd w:val="clear" w:color="auto" w:fill="auto"/>
            <w:textDirection w:val="btLr"/>
          </w:tcPr>
          <w:p w14:paraId="660D1456" w14:textId="77777777" w:rsidR="00256ABA" w:rsidRDefault="00256ABA" w:rsidP="00256ABA">
            <w:pPr>
              <w:widowControl w:val="0"/>
              <w:jc w:val="center"/>
            </w:pP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ED2105E" w14:textId="77777777" w:rsidR="00256ABA" w:rsidRDefault="00256ABA" w:rsidP="00256ABA">
            <w:pPr>
              <w:pStyle w:val="TableParagraph"/>
              <w:overflowPunct w:val="0"/>
              <w:spacing w:before="3"/>
              <w:jc w:val="center"/>
              <w:rPr>
                <w:b/>
                <w:bCs/>
                <w:sz w:val="10"/>
                <w:szCs w:val="16"/>
              </w:rPr>
            </w:pPr>
          </w:p>
          <w:p w14:paraId="7BCAB9EA" w14:textId="77777777" w:rsidR="00256ABA" w:rsidRDefault="00256ABA" w:rsidP="00256ABA">
            <w:pPr>
              <w:pStyle w:val="TableParagraph"/>
              <w:overflowPunct w:val="0"/>
              <w:ind w:left="88"/>
              <w:jc w:val="center"/>
              <w:rPr>
                <w:sz w:val="10"/>
              </w:rPr>
            </w:pPr>
            <w:r>
              <w:rPr>
                <w:rFonts w:ascii="Calibri" w:hAnsi="Calibri" w:cs="Calibri"/>
                <w:b/>
                <w:bCs/>
                <w:color w:val="231F20"/>
                <w:spacing w:val="-1"/>
                <w:w w:val="105"/>
                <w:sz w:val="10"/>
                <w:szCs w:val="17"/>
              </w:rPr>
              <w:t>nominalna</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B4B490F" w14:textId="77777777" w:rsidR="00256ABA" w:rsidRDefault="00256ABA" w:rsidP="00256ABA">
            <w:pPr>
              <w:pStyle w:val="TableParagraph"/>
              <w:overflowPunct w:val="0"/>
              <w:ind w:left="1"/>
              <w:jc w:val="center"/>
            </w:pPr>
            <w:r>
              <w:rPr>
                <w:rFonts w:ascii="Calibri" w:hAnsi="Calibri" w:cs="Calibri"/>
                <w:b/>
                <w:bCs/>
                <w:color w:val="231F20"/>
                <w:spacing w:val="-1"/>
                <w:w w:val="105"/>
                <w:sz w:val="17"/>
                <w:szCs w:val="17"/>
              </w:rPr>
              <w:t>5a</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23E927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58522F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F9C1C4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2F4BA0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190DB1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D3288B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6B4336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A246BC6"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479339"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EE7DB2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4FCE70A1" w14:textId="77777777" w:rsidR="00256ABA" w:rsidRDefault="00256ABA" w:rsidP="00256ABA">
            <w:pPr>
              <w:widowControl w:val="0"/>
            </w:pPr>
          </w:p>
        </w:tc>
      </w:tr>
      <w:tr w:rsidR="00256ABA" w14:paraId="7C4585AD" w14:textId="77777777" w:rsidTr="00256ABA">
        <w:trPr>
          <w:cantSplit/>
          <w:trHeight w:hRule="exact" w:val="1158"/>
        </w:trPr>
        <w:tc>
          <w:tcPr>
            <w:tcW w:w="277" w:type="dxa"/>
            <w:vMerge/>
            <w:tcBorders>
              <w:left w:val="single" w:sz="18" w:space="0" w:color="231F20"/>
              <w:right w:val="single" w:sz="8" w:space="0" w:color="231F20"/>
            </w:tcBorders>
            <w:shd w:val="clear" w:color="auto" w:fill="auto"/>
          </w:tcPr>
          <w:p w14:paraId="1A247F41"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0532A088" w14:textId="77777777" w:rsidR="00256ABA" w:rsidRDefault="00256ABA" w:rsidP="00256ABA">
            <w:pPr>
              <w:pStyle w:val="TableParagraph"/>
              <w:overflowPunct w:val="0"/>
              <w:jc w:val="center"/>
              <w:rPr>
                <w:b/>
                <w:bCs/>
                <w:sz w:val="10"/>
                <w:szCs w:val="18"/>
              </w:rPr>
            </w:pPr>
          </w:p>
          <w:p w14:paraId="02453290" w14:textId="77777777" w:rsidR="00256ABA" w:rsidRDefault="00256ABA" w:rsidP="00256ABA">
            <w:pPr>
              <w:pStyle w:val="TableParagraph"/>
              <w:overflowPunct w:val="0"/>
              <w:jc w:val="center"/>
              <w:rPr>
                <w:b/>
                <w:bCs/>
                <w:sz w:val="10"/>
                <w:szCs w:val="18"/>
              </w:rPr>
            </w:pPr>
          </w:p>
          <w:p w14:paraId="33B177C9" w14:textId="77777777" w:rsidR="00256ABA" w:rsidRDefault="00256ABA" w:rsidP="00256ABA">
            <w:pPr>
              <w:pStyle w:val="TableParagraph"/>
              <w:overflowPunct w:val="0"/>
              <w:spacing w:before="108" w:line="264" w:lineRule="auto"/>
              <w:ind w:left="266" w:right="255" w:firstLine="58"/>
              <w:jc w:val="center"/>
              <w:rPr>
                <w:sz w:val="10"/>
              </w:rPr>
            </w:pPr>
            <w:r>
              <w:rPr>
                <w:rFonts w:ascii="Calibri" w:hAnsi="Calibri" w:cs="Calibri"/>
                <w:b/>
                <w:bCs/>
                <w:color w:val="231F20"/>
                <w:spacing w:val="-1"/>
                <w:w w:val="105"/>
                <w:sz w:val="10"/>
                <w:szCs w:val="17"/>
              </w:rPr>
              <w:t>Forma</w:t>
            </w:r>
            <w:r>
              <w:rPr>
                <w:rFonts w:ascii="Calibri" w:hAnsi="Calibri" w:cs="Calibri"/>
                <w:b/>
                <w:bCs/>
                <w:color w:val="231F20"/>
                <w:spacing w:val="21"/>
                <w:w w:val="103"/>
                <w:sz w:val="10"/>
                <w:szCs w:val="17"/>
              </w:rPr>
              <w:br/>
            </w:r>
            <w:r>
              <w:rPr>
                <w:rFonts w:ascii="Calibri" w:hAnsi="Calibri" w:cs="Calibri"/>
                <w:b/>
                <w:bCs/>
                <w:color w:val="231F20"/>
                <w:spacing w:val="-1"/>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A4D19B6" w14:textId="77777777" w:rsidR="00256ABA" w:rsidRDefault="00256ABA" w:rsidP="00256ABA">
            <w:pPr>
              <w:pStyle w:val="TableParagraph"/>
              <w:overflowPunct w:val="0"/>
              <w:ind w:left="4"/>
              <w:jc w:val="center"/>
            </w:pPr>
            <w:r>
              <w:rPr>
                <w:rFonts w:ascii="Calibri" w:hAnsi="Calibri" w:cs="Calibri"/>
                <w:b/>
                <w:bCs/>
                <w:color w:val="231F20"/>
                <w:w w:val="105"/>
                <w:sz w:val="17"/>
                <w:szCs w:val="17"/>
              </w:rPr>
              <w:t>4</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AE034B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653CD1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7EEC49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DF7BBC7"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3EB979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0241F1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4CA03B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4FD19BC"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CD1191C"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CBD42E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73BB8761" w14:textId="77777777" w:rsidR="00256ABA" w:rsidRDefault="00256ABA" w:rsidP="00256ABA">
            <w:pPr>
              <w:widowControl w:val="0"/>
            </w:pPr>
          </w:p>
        </w:tc>
      </w:tr>
      <w:tr w:rsidR="00256ABA" w14:paraId="694A9704"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12263E5A" w14:textId="77777777" w:rsidR="00256ABA" w:rsidRDefault="00256ABA" w:rsidP="00256ABA">
            <w:pPr>
              <w:widowControl w:val="0"/>
            </w:pPr>
          </w:p>
        </w:tc>
        <w:tc>
          <w:tcPr>
            <w:tcW w:w="674" w:type="dxa"/>
            <w:vMerge w:val="restart"/>
            <w:tcBorders>
              <w:top w:val="single" w:sz="8" w:space="0" w:color="231F20"/>
              <w:left w:val="single" w:sz="8" w:space="0" w:color="231F20"/>
              <w:bottom w:val="single" w:sz="8" w:space="0" w:color="231F20"/>
              <w:right w:val="single" w:sz="8" w:space="0" w:color="231F20"/>
            </w:tcBorders>
            <w:shd w:val="clear" w:color="auto" w:fill="auto"/>
            <w:textDirection w:val="btLr"/>
          </w:tcPr>
          <w:p w14:paraId="6032C9F3" w14:textId="77777777" w:rsidR="00256ABA" w:rsidRDefault="00256ABA" w:rsidP="00256ABA">
            <w:pPr>
              <w:pStyle w:val="TableParagraph"/>
              <w:overflowPunct w:val="0"/>
              <w:jc w:val="center"/>
              <w:rPr>
                <w:rFonts w:ascii="Calibri" w:hAnsi="Calibri" w:cs="Calibri"/>
                <w:b/>
                <w:bCs/>
                <w:color w:val="231F20"/>
                <w:spacing w:val="-1"/>
                <w:sz w:val="12"/>
                <w:szCs w:val="17"/>
              </w:rPr>
            </w:pPr>
          </w:p>
          <w:p w14:paraId="177A6584" w14:textId="77777777" w:rsidR="00256ABA" w:rsidRDefault="00256ABA" w:rsidP="00256ABA">
            <w:pPr>
              <w:pStyle w:val="TableParagraph"/>
              <w:overflowPunct w:val="0"/>
              <w:jc w:val="center"/>
              <w:rPr>
                <w:sz w:val="12"/>
              </w:rPr>
            </w:pPr>
            <w:r>
              <w:rPr>
                <w:rFonts w:ascii="Calibri" w:hAnsi="Calibri" w:cs="Calibri"/>
                <w:b/>
                <w:bCs/>
                <w:color w:val="231F20"/>
                <w:spacing w:val="-1"/>
                <w:sz w:val="12"/>
                <w:szCs w:val="17"/>
              </w:rPr>
              <w:t>Podstawa prawna udzielanej pomocy</w:t>
            </w: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D95448E" w14:textId="77777777" w:rsidR="00256ABA" w:rsidRDefault="00256ABA" w:rsidP="00256ABA">
            <w:pPr>
              <w:pStyle w:val="TableParagraph"/>
              <w:overflowPunct w:val="0"/>
              <w:spacing w:before="3"/>
              <w:jc w:val="center"/>
              <w:rPr>
                <w:b/>
                <w:bCs/>
                <w:sz w:val="12"/>
                <w:szCs w:val="16"/>
              </w:rPr>
            </w:pPr>
          </w:p>
          <w:p w14:paraId="7273DFFD" w14:textId="77777777" w:rsidR="00256ABA" w:rsidRDefault="00256ABA" w:rsidP="00256ABA">
            <w:pPr>
              <w:pStyle w:val="TableParagraph"/>
              <w:overflowPunct w:val="0"/>
              <w:ind w:left="23"/>
              <w:jc w:val="center"/>
              <w:rPr>
                <w:sz w:val="12"/>
              </w:rPr>
            </w:pPr>
            <w:r>
              <w:rPr>
                <w:rFonts w:ascii="Calibri" w:hAnsi="Calibri" w:cs="Calibri"/>
                <w:b/>
                <w:bCs/>
                <w:color w:val="231F20"/>
                <w:spacing w:val="-1"/>
                <w:sz w:val="12"/>
                <w:szCs w:val="17"/>
              </w:rPr>
              <w:t>Informacje</w:t>
            </w:r>
            <w:r>
              <w:rPr>
                <w:rFonts w:ascii="Calibri" w:hAnsi="Calibri" w:cs="Calibri"/>
                <w:b/>
                <w:bCs/>
                <w:color w:val="231F20"/>
                <w:sz w:val="12"/>
                <w:szCs w:val="17"/>
              </w:rPr>
              <w:br/>
            </w:r>
            <w:r>
              <w:rPr>
                <w:rFonts w:ascii="Calibri" w:hAnsi="Calibri" w:cs="Calibri"/>
                <w:b/>
                <w:bCs/>
                <w:color w:val="231F20"/>
                <w:spacing w:val="-1"/>
                <w:sz w:val="12"/>
                <w:szCs w:val="17"/>
              </w:rPr>
              <w:t>szczegółowe</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64D608" w14:textId="77777777" w:rsidR="00256ABA" w:rsidRDefault="00256ABA" w:rsidP="00256ABA">
            <w:pPr>
              <w:pStyle w:val="TableParagraph"/>
              <w:overflowPunct w:val="0"/>
              <w:ind w:left="3"/>
              <w:jc w:val="center"/>
            </w:pPr>
            <w:r>
              <w:rPr>
                <w:rFonts w:ascii="Calibri" w:hAnsi="Calibri" w:cs="Calibri"/>
                <w:b/>
                <w:bCs/>
                <w:color w:val="231F20"/>
                <w:spacing w:val="-1"/>
                <w:w w:val="105"/>
                <w:sz w:val="17"/>
                <w:szCs w:val="17"/>
              </w:rPr>
              <w:t>3b</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173EB1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70F9B3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CC1709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409C0EE"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53B1D0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7D5D36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11C479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4F48EDA"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5193736"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367C952"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3FA2F2D4" w14:textId="77777777" w:rsidR="00256ABA" w:rsidRDefault="00256ABA" w:rsidP="00256ABA">
            <w:pPr>
              <w:widowControl w:val="0"/>
            </w:pPr>
          </w:p>
        </w:tc>
      </w:tr>
      <w:tr w:rsidR="00256ABA" w14:paraId="160838ED"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6D9052C9" w14:textId="77777777" w:rsidR="00256ABA" w:rsidRDefault="00256ABA" w:rsidP="00256ABA">
            <w:pPr>
              <w:widowControl w:val="0"/>
            </w:pPr>
          </w:p>
        </w:tc>
        <w:tc>
          <w:tcPr>
            <w:tcW w:w="674" w:type="dxa"/>
            <w:vMerge/>
            <w:tcBorders>
              <w:top w:val="single" w:sz="8" w:space="0" w:color="231F20"/>
              <w:left w:val="single" w:sz="8" w:space="0" w:color="231F20"/>
              <w:bottom w:val="single" w:sz="8" w:space="0" w:color="231F20"/>
              <w:right w:val="single" w:sz="8" w:space="0" w:color="231F20"/>
            </w:tcBorders>
            <w:shd w:val="clear" w:color="auto" w:fill="auto"/>
            <w:textDirection w:val="btLr"/>
          </w:tcPr>
          <w:p w14:paraId="54C4DD28" w14:textId="77777777" w:rsidR="00256ABA" w:rsidRDefault="00256ABA" w:rsidP="00256ABA">
            <w:pPr>
              <w:widowControl w:val="0"/>
              <w:jc w:val="center"/>
              <w:rPr>
                <w:sz w:val="12"/>
              </w:rPr>
            </w:pP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F65365A" w14:textId="77777777" w:rsidR="00256ABA" w:rsidRDefault="00256ABA" w:rsidP="00256ABA">
            <w:pPr>
              <w:pStyle w:val="TableParagraph"/>
              <w:overflowPunct w:val="0"/>
              <w:spacing w:before="3"/>
              <w:jc w:val="center"/>
              <w:rPr>
                <w:b/>
                <w:bCs/>
                <w:sz w:val="12"/>
                <w:szCs w:val="16"/>
              </w:rPr>
            </w:pPr>
          </w:p>
          <w:p w14:paraId="08E2E6FA" w14:textId="77777777" w:rsidR="00256ABA" w:rsidRDefault="00256ABA" w:rsidP="00256ABA">
            <w:pPr>
              <w:pStyle w:val="TableParagraph"/>
              <w:overflowPunct w:val="0"/>
              <w:ind w:left="52"/>
              <w:jc w:val="center"/>
              <w:rPr>
                <w:sz w:val="12"/>
              </w:rPr>
            </w:pPr>
            <w:r>
              <w:rPr>
                <w:rFonts w:ascii="Calibri" w:hAnsi="Calibri" w:cs="Calibri"/>
                <w:b/>
                <w:bCs/>
                <w:color w:val="231F20"/>
                <w:spacing w:val="-1"/>
                <w:sz w:val="12"/>
                <w:szCs w:val="17"/>
              </w:rPr>
              <w:t>Informacje</w:t>
            </w:r>
            <w:r>
              <w:rPr>
                <w:rFonts w:ascii="Calibri" w:hAnsi="Calibri" w:cs="Calibri"/>
                <w:b/>
                <w:bCs/>
                <w:color w:val="231F20"/>
                <w:sz w:val="12"/>
                <w:szCs w:val="17"/>
              </w:rPr>
              <w:br/>
            </w:r>
            <w:r>
              <w:rPr>
                <w:rFonts w:ascii="Calibri" w:hAnsi="Calibri" w:cs="Calibri"/>
                <w:b/>
                <w:bCs/>
                <w:color w:val="231F20"/>
                <w:spacing w:val="-1"/>
                <w:sz w:val="12"/>
                <w:szCs w:val="17"/>
              </w:rPr>
              <w:t>podstawowe</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3C3B4DA" w14:textId="77777777" w:rsidR="00256ABA" w:rsidRDefault="00256ABA" w:rsidP="00256ABA">
            <w:pPr>
              <w:pStyle w:val="TableParagraph"/>
              <w:overflowPunct w:val="0"/>
              <w:ind w:left="3"/>
              <w:jc w:val="center"/>
            </w:pPr>
            <w:r>
              <w:rPr>
                <w:rFonts w:ascii="Calibri" w:hAnsi="Calibri" w:cs="Calibri"/>
                <w:b/>
                <w:bCs/>
                <w:color w:val="231F20"/>
                <w:spacing w:val="-1"/>
                <w:w w:val="105"/>
                <w:sz w:val="17"/>
                <w:szCs w:val="17"/>
              </w:rPr>
              <w:t>3a</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5FDD33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59D559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FE8CBC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0DDA5E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2331D6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DFC145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AA54D9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9E3042"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9AE39BA"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BE98809"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29149797" w14:textId="77777777" w:rsidR="00256ABA" w:rsidRDefault="00256ABA" w:rsidP="00256ABA">
            <w:pPr>
              <w:widowControl w:val="0"/>
            </w:pPr>
          </w:p>
        </w:tc>
      </w:tr>
      <w:tr w:rsidR="00256ABA" w14:paraId="08F7D5D3"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547C90FF"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49D3699E" w14:textId="77777777" w:rsidR="00256ABA" w:rsidRDefault="00256ABA" w:rsidP="00256ABA">
            <w:pPr>
              <w:pStyle w:val="TableParagraph"/>
              <w:overflowPunct w:val="0"/>
              <w:jc w:val="center"/>
              <w:rPr>
                <w:b/>
                <w:bCs/>
                <w:sz w:val="10"/>
                <w:szCs w:val="18"/>
              </w:rPr>
            </w:pPr>
          </w:p>
          <w:p w14:paraId="4E87AA37" w14:textId="77777777" w:rsidR="00256ABA" w:rsidRDefault="00256ABA" w:rsidP="00256ABA">
            <w:pPr>
              <w:pStyle w:val="TableParagraph"/>
              <w:overflowPunct w:val="0"/>
              <w:spacing w:before="3"/>
              <w:jc w:val="center"/>
              <w:rPr>
                <w:b/>
                <w:bCs/>
                <w:sz w:val="10"/>
                <w:szCs w:val="17"/>
              </w:rPr>
            </w:pPr>
          </w:p>
          <w:p w14:paraId="4599D553" w14:textId="77777777" w:rsidR="00256ABA" w:rsidRDefault="00256ABA" w:rsidP="00256ABA">
            <w:pPr>
              <w:pStyle w:val="TableParagraph"/>
              <w:overflowPunct w:val="0"/>
              <w:jc w:val="center"/>
              <w:rPr>
                <w:sz w:val="10"/>
              </w:rPr>
            </w:pPr>
            <w:r>
              <w:rPr>
                <w:rFonts w:ascii="Calibri" w:hAnsi="Calibri" w:cs="Calibri"/>
                <w:b/>
                <w:bCs/>
                <w:color w:val="231F20"/>
                <w:spacing w:val="-1"/>
                <w:w w:val="105"/>
                <w:sz w:val="10"/>
                <w:szCs w:val="17"/>
              </w:rPr>
              <w:t>Podmiot</w:t>
            </w:r>
            <w:r>
              <w:rPr>
                <w:rFonts w:ascii="Calibri" w:hAnsi="Calibri" w:cs="Calibri"/>
                <w:b/>
                <w:bCs/>
                <w:color w:val="231F20"/>
                <w:spacing w:val="24"/>
                <w:w w:val="103"/>
                <w:sz w:val="10"/>
                <w:szCs w:val="17"/>
              </w:rPr>
              <w:br/>
            </w:r>
            <w:r>
              <w:rPr>
                <w:rFonts w:ascii="Calibri" w:hAnsi="Calibri" w:cs="Calibri"/>
                <w:b/>
                <w:bCs/>
                <w:color w:val="231F20"/>
                <w:spacing w:val="-1"/>
                <w:sz w:val="10"/>
                <w:szCs w:val="17"/>
              </w:rPr>
              <w:t>udzielający</w:t>
            </w:r>
            <w:r>
              <w:rPr>
                <w:rFonts w:ascii="Calibri" w:hAnsi="Calibri" w:cs="Calibri"/>
                <w:b/>
                <w:bCs/>
                <w:color w:val="231F20"/>
                <w:spacing w:val="26"/>
                <w:w w:val="103"/>
                <w:sz w:val="10"/>
                <w:szCs w:val="17"/>
              </w:rPr>
              <w:t xml:space="preserve"> </w:t>
            </w:r>
            <w:r>
              <w:rPr>
                <w:rFonts w:ascii="Calibri" w:hAnsi="Calibri" w:cs="Calibri"/>
                <w:b/>
                <w:bCs/>
                <w:color w:val="231F20"/>
                <w:spacing w:val="26"/>
                <w:w w:val="103"/>
                <w:sz w:val="10"/>
                <w:szCs w:val="17"/>
              </w:rPr>
              <w:br/>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999A6B9" w14:textId="77777777" w:rsidR="00256ABA" w:rsidRDefault="00256ABA" w:rsidP="00256ABA">
            <w:pPr>
              <w:pStyle w:val="TableParagraph"/>
              <w:overflowPunct w:val="0"/>
              <w:ind w:left="5"/>
              <w:jc w:val="center"/>
            </w:pPr>
            <w:r>
              <w:rPr>
                <w:rFonts w:ascii="Calibri" w:hAnsi="Calibri" w:cs="Calibri"/>
                <w:b/>
                <w:bCs/>
                <w:color w:val="231F20"/>
                <w:w w:val="105"/>
                <w:sz w:val="17"/>
                <w:szCs w:val="17"/>
              </w:rPr>
              <w:t>2</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69DCB5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E8DC088"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F20270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F85261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213C45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B60BC2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91E65D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E354B10"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D8D5E94"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37255B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444E3FF1" w14:textId="77777777" w:rsidR="00256ABA" w:rsidRDefault="00256ABA" w:rsidP="00256ABA">
            <w:pPr>
              <w:widowControl w:val="0"/>
            </w:pPr>
          </w:p>
        </w:tc>
      </w:tr>
      <w:tr w:rsidR="00256ABA" w14:paraId="162CCF61"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26D2A7E4"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7A7F9E0E" w14:textId="77777777" w:rsidR="00256ABA" w:rsidRDefault="00256ABA" w:rsidP="00256ABA">
            <w:pPr>
              <w:pStyle w:val="TableParagraph"/>
              <w:overflowPunct w:val="0"/>
              <w:jc w:val="center"/>
              <w:rPr>
                <w:b/>
                <w:bCs/>
                <w:sz w:val="10"/>
                <w:szCs w:val="18"/>
              </w:rPr>
            </w:pPr>
          </w:p>
          <w:p w14:paraId="0CDF8330" w14:textId="77777777" w:rsidR="00256ABA" w:rsidRDefault="00256ABA" w:rsidP="00256ABA">
            <w:pPr>
              <w:pStyle w:val="TableParagraph"/>
              <w:overflowPunct w:val="0"/>
              <w:spacing w:before="3"/>
              <w:jc w:val="center"/>
              <w:rPr>
                <w:b/>
                <w:bCs/>
                <w:sz w:val="10"/>
                <w:szCs w:val="17"/>
              </w:rPr>
            </w:pPr>
          </w:p>
          <w:p w14:paraId="75B884E7" w14:textId="77777777" w:rsidR="00256ABA" w:rsidRDefault="00256ABA" w:rsidP="00256ABA">
            <w:pPr>
              <w:pStyle w:val="TableParagraph"/>
              <w:overflowPunct w:val="0"/>
              <w:jc w:val="center"/>
              <w:rPr>
                <w:sz w:val="10"/>
              </w:rPr>
            </w:pPr>
            <w:r>
              <w:rPr>
                <w:rFonts w:ascii="Calibri" w:hAnsi="Calibri" w:cs="Calibri"/>
                <w:b/>
                <w:bCs/>
                <w:color w:val="231F20"/>
                <w:spacing w:val="-1"/>
                <w:w w:val="105"/>
                <w:sz w:val="10"/>
                <w:szCs w:val="17"/>
              </w:rPr>
              <w:t>Dzień</w:t>
            </w:r>
            <w:r>
              <w:rPr>
                <w:rFonts w:ascii="Calibri" w:hAnsi="Calibri" w:cs="Calibri"/>
                <w:b/>
                <w:bCs/>
                <w:color w:val="231F20"/>
                <w:spacing w:val="23"/>
                <w:w w:val="103"/>
                <w:sz w:val="10"/>
                <w:szCs w:val="17"/>
              </w:rPr>
              <w:t xml:space="preserve"> </w:t>
            </w:r>
            <w:r>
              <w:rPr>
                <w:rFonts w:ascii="Calibri" w:hAnsi="Calibri" w:cs="Calibri"/>
                <w:b/>
                <w:bCs/>
                <w:color w:val="231F20"/>
                <w:spacing w:val="-1"/>
                <w:sz w:val="10"/>
                <w:szCs w:val="17"/>
              </w:rPr>
              <w:t>udzielenia</w:t>
            </w:r>
            <w:r>
              <w:rPr>
                <w:rFonts w:ascii="Calibri" w:hAnsi="Calibri" w:cs="Calibri"/>
                <w:b/>
                <w:bCs/>
                <w:color w:val="231F20"/>
                <w:spacing w:val="22"/>
                <w:w w:val="103"/>
                <w:sz w:val="10"/>
                <w:szCs w:val="17"/>
              </w:rPr>
              <w:br/>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2CF8229" w14:textId="77777777" w:rsidR="00256ABA" w:rsidRDefault="00256ABA" w:rsidP="00256ABA">
            <w:pPr>
              <w:pStyle w:val="TableParagraph"/>
              <w:overflowPunct w:val="0"/>
              <w:ind w:left="2"/>
              <w:jc w:val="center"/>
            </w:pPr>
            <w:r>
              <w:rPr>
                <w:rFonts w:ascii="Calibri" w:hAnsi="Calibri" w:cs="Calibri"/>
                <w:b/>
                <w:bCs/>
                <w:color w:val="231F20"/>
                <w:w w:val="105"/>
                <w:sz w:val="17"/>
                <w:szCs w:val="17"/>
              </w:rPr>
              <w:t>1</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DC13CA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93FCF3E"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FFE66C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DBA81D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713035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F75224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BB03A8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C162B8"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FF5106D"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783E86E"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4A78C510" w14:textId="77777777" w:rsidR="00256ABA" w:rsidRDefault="00256ABA" w:rsidP="00256ABA">
            <w:pPr>
              <w:widowControl w:val="0"/>
            </w:pPr>
          </w:p>
        </w:tc>
      </w:tr>
      <w:tr w:rsidR="00256ABA" w14:paraId="4BD8A9EC" w14:textId="77777777" w:rsidTr="00256ABA">
        <w:trPr>
          <w:trHeight w:hRule="exact" w:val="453"/>
        </w:trPr>
        <w:tc>
          <w:tcPr>
            <w:tcW w:w="277" w:type="dxa"/>
            <w:tcBorders>
              <w:left w:val="single" w:sz="18" w:space="0" w:color="231F20"/>
              <w:right w:val="single" w:sz="8" w:space="0" w:color="231F20"/>
            </w:tcBorders>
            <w:shd w:val="clear" w:color="auto" w:fill="auto"/>
          </w:tcPr>
          <w:p w14:paraId="501C8A8A"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71FBA2DA" w14:textId="77777777" w:rsidR="00256ABA" w:rsidRDefault="00256ABA" w:rsidP="00256ABA">
            <w:pPr>
              <w:pStyle w:val="TableParagraph"/>
              <w:overflowPunct w:val="0"/>
              <w:jc w:val="center"/>
              <w:rPr>
                <w:b/>
                <w:bCs/>
                <w:sz w:val="18"/>
                <w:szCs w:val="18"/>
              </w:rPr>
            </w:pPr>
          </w:p>
          <w:p w14:paraId="5DA3736A" w14:textId="77777777" w:rsidR="00256ABA" w:rsidRDefault="00256ABA" w:rsidP="00256ABA">
            <w:pPr>
              <w:pStyle w:val="TableParagraph"/>
              <w:overflowPunct w:val="0"/>
              <w:jc w:val="center"/>
              <w:rPr>
                <w:b/>
                <w:bCs/>
                <w:sz w:val="18"/>
                <w:szCs w:val="18"/>
              </w:rPr>
            </w:pPr>
          </w:p>
          <w:p w14:paraId="628F8AD6" w14:textId="77777777" w:rsidR="00256ABA" w:rsidRDefault="00256ABA" w:rsidP="00256ABA">
            <w:pPr>
              <w:pStyle w:val="TableParagraph"/>
              <w:overflowPunct w:val="0"/>
              <w:spacing w:before="6"/>
              <w:jc w:val="center"/>
              <w:rPr>
                <w:b/>
                <w:bCs/>
                <w:sz w:val="19"/>
                <w:szCs w:val="19"/>
              </w:rPr>
            </w:pPr>
          </w:p>
          <w:p w14:paraId="37CE3212" w14:textId="77777777" w:rsidR="00256ABA" w:rsidRDefault="00256ABA" w:rsidP="00256ABA">
            <w:pPr>
              <w:pStyle w:val="TableParagraph"/>
              <w:overflowPunct w:val="0"/>
              <w:ind w:left="59"/>
              <w:jc w:val="center"/>
            </w:pPr>
            <w:r>
              <w:rPr>
                <w:rFonts w:ascii="Calibri" w:hAnsi="Calibri" w:cs="Calibri"/>
                <w:b/>
                <w:bCs/>
                <w:color w:val="231F20"/>
                <w:spacing w:val="-1"/>
                <w:w w:val="105"/>
                <w:sz w:val="17"/>
                <w:szCs w:val="17"/>
              </w:rPr>
              <w:t>Lp.</w:t>
            </w:r>
          </w:p>
        </w:tc>
        <w:tc>
          <w:tcPr>
            <w:tcW w:w="302" w:type="dxa"/>
            <w:tcBorders>
              <w:top w:val="single" w:sz="8" w:space="0" w:color="231F20"/>
              <w:left w:val="single" w:sz="8" w:space="0" w:color="231F20"/>
              <w:bottom w:val="single" w:sz="8" w:space="0" w:color="231F20"/>
              <w:right w:val="single" w:sz="8" w:space="0" w:color="231F20"/>
            </w:tcBorders>
            <w:shd w:val="clear" w:color="auto" w:fill="auto"/>
          </w:tcPr>
          <w:p w14:paraId="7C63BFD1" w14:textId="77777777" w:rsidR="00256ABA" w:rsidRDefault="00256ABA" w:rsidP="00256ABA">
            <w:pPr>
              <w:widowControl w:val="0"/>
            </w:pP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9C2A89E" w14:textId="77777777" w:rsidR="00256ABA" w:rsidRDefault="00256ABA" w:rsidP="00256ABA">
            <w:pPr>
              <w:pStyle w:val="TableParagraph"/>
              <w:overflowPunct w:val="0"/>
              <w:spacing w:before="3"/>
              <w:rPr>
                <w:b/>
                <w:bCs/>
                <w:sz w:val="16"/>
                <w:szCs w:val="16"/>
              </w:rPr>
            </w:pPr>
          </w:p>
          <w:p w14:paraId="5BCB7A42" w14:textId="77777777" w:rsidR="00256ABA" w:rsidRDefault="00256ABA" w:rsidP="00256ABA">
            <w:pPr>
              <w:pStyle w:val="TableParagraph"/>
              <w:overflowPunct w:val="0"/>
              <w:ind w:left="4"/>
              <w:jc w:val="center"/>
            </w:pPr>
            <w:r>
              <w:rPr>
                <w:rFonts w:ascii="Calibri" w:hAnsi="Calibri" w:cs="Calibri"/>
                <w:b/>
                <w:bCs/>
                <w:color w:val="231F20"/>
                <w:w w:val="105"/>
                <w:sz w:val="17"/>
                <w:szCs w:val="17"/>
              </w:rPr>
              <w:t>1</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81E0D0C" w14:textId="77777777" w:rsidR="00256ABA" w:rsidRDefault="00256ABA" w:rsidP="00256ABA">
            <w:pPr>
              <w:pStyle w:val="TableParagraph"/>
              <w:overflowPunct w:val="0"/>
              <w:spacing w:before="4"/>
              <w:rPr>
                <w:b/>
                <w:bCs/>
                <w:sz w:val="16"/>
                <w:szCs w:val="16"/>
              </w:rPr>
            </w:pPr>
          </w:p>
          <w:p w14:paraId="23E73B62" w14:textId="77777777" w:rsidR="00256ABA" w:rsidRDefault="00256ABA" w:rsidP="00256ABA">
            <w:pPr>
              <w:pStyle w:val="TableParagraph"/>
              <w:overflowPunct w:val="0"/>
              <w:ind w:left="4"/>
              <w:jc w:val="center"/>
            </w:pPr>
            <w:r>
              <w:rPr>
                <w:rFonts w:ascii="Calibri" w:hAnsi="Calibri" w:cs="Calibri"/>
                <w:b/>
                <w:bCs/>
                <w:color w:val="231F20"/>
                <w:w w:val="105"/>
                <w:sz w:val="17"/>
                <w:szCs w:val="17"/>
              </w:rPr>
              <w:t>2</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8DDF704" w14:textId="77777777" w:rsidR="00256ABA" w:rsidRDefault="00256ABA" w:rsidP="00256ABA">
            <w:pPr>
              <w:pStyle w:val="TableParagraph"/>
              <w:overflowPunct w:val="0"/>
              <w:spacing w:before="4"/>
              <w:rPr>
                <w:b/>
                <w:bCs/>
                <w:sz w:val="16"/>
                <w:szCs w:val="16"/>
              </w:rPr>
            </w:pPr>
          </w:p>
          <w:p w14:paraId="765A3B2D" w14:textId="77777777" w:rsidR="00256ABA" w:rsidRDefault="00256ABA" w:rsidP="00256ABA">
            <w:pPr>
              <w:pStyle w:val="TableParagraph"/>
              <w:overflowPunct w:val="0"/>
              <w:ind w:left="4"/>
              <w:jc w:val="center"/>
            </w:pPr>
            <w:r>
              <w:rPr>
                <w:rFonts w:ascii="Calibri" w:hAnsi="Calibri" w:cs="Calibri"/>
                <w:b/>
                <w:bCs/>
                <w:color w:val="231F20"/>
                <w:w w:val="105"/>
                <w:sz w:val="17"/>
                <w:szCs w:val="17"/>
              </w:rPr>
              <w:t>3</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E9D2EBF" w14:textId="77777777" w:rsidR="00256ABA" w:rsidRDefault="00256ABA" w:rsidP="00256ABA">
            <w:pPr>
              <w:pStyle w:val="TableParagraph"/>
              <w:overflowPunct w:val="0"/>
              <w:spacing w:before="3"/>
              <w:rPr>
                <w:b/>
                <w:bCs/>
                <w:sz w:val="16"/>
                <w:szCs w:val="16"/>
              </w:rPr>
            </w:pPr>
          </w:p>
          <w:p w14:paraId="6F1749E6" w14:textId="77777777" w:rsidR="00256ABA" w:rsidRDefault="00256ABA" w:rsidP="00256ABA">
            <w:pPr>
              <w:pStyle w:val="TableParagraph"/>
              <w:overflowPunct w:val="0"/>
              <w:ind w:left="4"/>
              <w:jc w:val="center"/>
            </w:pPr>
            <w:r>
              <w:rPr>
                <w:rFonts w:ascii="Calibri" w:hAnsi="Calibri" w:cs="Calibri"/>
                <w:b/>
                <w:bCs/>
                <w:color w:val="231F20"/>
                <w:w w:val="105"/>
                <w:sz w:val="17"/>
                <w:szCs w:val="17"/>
              </w:rPr>
              <w:t>4</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B7AE7C6" w14:textId="77777777" w:rsidR="00256ABA" w:rsidRDefault="00256ABA" w:rsidP="00256ABA">
            <w:pPr>
              <w:pStyle w:val="TableParagraph"/>
              <w:overflowPunct w:val="0"/>
              <w:spacing w:before="4"/>
              <w:rPr>
                <w:b/>
                <w:bCs/>
                <w:sz w:val="16"/>
                <w:szCs w:val="16"/>
              </w:rPr>
            </w:pPr>
          </w:p>
          <w:p w14:paraId="651A946F" w14:textId="77777777" w:rsidR="00256ABA" w:rsidRDefault="00256ABA" w:rsidP="00256ABA">
            <w:pPr>
              <w:pStyle w:val="TableParagraph"/>
              <w:overflowPunct w:val="0"/>
              <w:ind w:left="4"/>
              <w:jc w:val="center"/>
            </w:pPr>
            <w:r>
              <w:rPr>
                <w:rFonts w:ascii="Calibri" w:hAnsi="Calibri" w:cs="Calibri"/>
                <w:b/>
                <w:bCs/>
                <w:color w:val="231F20"/>
                <w:w w:val="105"/>
                <w:sz w:val="17"/>
                <w:szCs w:val="17"/>
              </w:rPr>
              <w:t>5</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7BD49C1" w14:textId="77777777" w:rsidR="00256ABA" w:rsidRDefault="00256ABA" w:rsidP="00256ABA">
            <w:pPr>
              <w:pStyle w:val="TableParagraph"/>
              <w:overflowPunct w:val="0"/>
              <w:spacing w:before="3"/>
              <w:rPr>
                <w:b/>
                <w:bCs/>
                <w:sz w:val="16"/>
                <w:szCs w:val="16"/>
              </w:rPr>
            </w:pPr>
          </w:p>
          <w:p w14:paraId="43C34C60" w14:textId="77777777" w:rsidR="00256ABA" w:rsidRDefault="00256ABA" w:rsidP="00256ABA">
            <w:pPr>
              <w:pStyle w:val="TableParagraph"/>
              <w:overflowPunct w:val="0"/>
              <w:ind w:left="4"/>
              <w:jc w:val="center"/>
            </w:pPr>
            <w:r>
              <w:rPr>
                <w:rFonts w:ascii="Calibri" w:hAnsi="Calibri" w:cs="Calibri"/>
                <w:b/>
                <w:bCs/>
                <w:color w:val="231F20"/>
                <w:w w:val="105"/>
                <w:sz w:val="17"/>
                <w:szCs w:val="17"/>
              </w:rPr>
              <w:t>6</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655E1DB" w14:textId="77777777" w:rsidR="00256ABA" w:rsidRDefault="00256ABA" w:rsidP="00256ABA">
            <w:pPr>
              <w:pStyle w:val="TableParagraph"/>
              <w:overflowPunct w:val="0"/>
              <w:spacing w:before="3"/>
              <w:rPr>
                <w:b/>
                <w:bCs/>
                <w:sz w:val="16"/>
                <w:szCs w:val="16"/>
              </w:rPr>
            </w:pPr>
          </w:p>
          <w:p w14:paraId="17C66661" w14:textId="77777777" w:rsidR="00256ABA" w:rsidRDefault="00256ABA" w:rsidP="00256ABA">
            <w:pPr>
              <w:pStyle w:val="TableParagraph"/>
              <w:overflowPunct w:val="0"/>
              <w:ind w:left="4"/>
              <w:jc w:val="center"/>
            </w:pPr>
            <w:r>
              <w:rPr>
                <w:rFonts w:ascii="Calibri" w:hAnsi="Calibri" w:cs="Calibri"/>
                <w:b/>
                <w:bCs/>
                <w:color w:val="231F20"/>
                <w:w w:val="105"/>
                <w:sz w:val="17"/>
                <w:szCs w:val="17"/>
              </w:rPr>
              <w:t>7</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1524638" w14:textId="77777777" w:rsidR="00256ABA" w:rsidRDefault="00256ABA" w:rsidP="00256ABA">
            <w:pPr>
              <w:pStyle w:val="TableParagraph"/>
              <w:overflowPunct w:val="0"/>
              <w:spacing w:before="3"/>
              <w:rPr>
                <w:b/>
                <w:bCs/>
                <w:sz w:val="16"/>
                <w:szCs w:val="16"/>
              </w:rPr>
            </w:pPr>
          </w:p>
          <w:p w14:paraId="3C5CA7EA" w14:textId="77777777" w:rsidR="00256ABA" w:rsidRDefault="00256ABA" w:rsidP="00256ABA">
            <w:pPr>
              <w:pStyle w:val="TableParagraph"/>
              <w:overflowPunct w:val="0"/>
              <w:ind w:left="4"/>
              <w:jc w:val="center"/>
            </w:pPr>
            <w:r>
              <w:rPr>
                <w:rFonts w:ascii="Calibri" w:hAnsi="Calibri" w:cs="Calibri"/>
                <w:b/>
                <w:bCs/>
                <w:color w:val="231F20"/>
                <w:w w:val="105"/>
                <w:sz w:val="17"/>
                <w:szCs w:val="17"/>
              </w:rPr>
              <w:t>8</w:t>
            </w: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9A2801E" w14:textId="77777777" w:rsidR="00256ABA" w:rsidRDefault="00256ABA" w:rsidP="00256ABA">
            <w:pPr>
              <w:pStyle w:val="TableParagraph"/>
              <w:overflowPunct w:val="0"/>
              <w:spacing w:before="4"/>
              <w:rPr>
                <w:b/>
                <w:bCs/>
                <w:sz w:val="16"/>
                <w:szCs w:val="16"/>
              </w:rPr>
            </w:pPr>
          </w:p>
          <w:p w14:paraId="7A19DD01" w14:textId="77777777" w:rsidR="00256ABA" w:rsidRDefault="00256ABA" w:rsidP="00256ABA">
            <w:pPr>
              <w:pStyle w:val="TableParagraph"/>
              <w:overflowPunct w:val="0"/>
              <w:ind w:left="4"/>
              <w:jc w:val="center"/>
            </w:pPr>
            <w:r>
              <w:rPr>
                <w:rFonts w:ascii="Calibri" w:hAnsi="Calibri" w:cs="Calibri"/>
                <w:b/>
                <w:bCs/>
                <w:color w:val="231F20"/>
                <w:w w:val="105"/>
                <w:sz w:val="17"/>
                <w:szCs w:val="17"/>
              </w:rPr>
              <w:t>9</w:t>
            </w: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D4074F6" w14:textId="77777777" w:rsidR="00256ABA" w:rsidRDefault="00256ABA" w:rsidP="00256ABA">
            <w:pPr>
              <w:pStyle w:val="TableParagraph"/>
              <w:overflowPunct w:val="0"/>
              <w:spacing w:before="4"/>
              <w:rPr>
                <w:b/>
                <w:bCs/>
                <w:sz w:val="16"/>
                <w:szCs w:val="16"/>
              </w:rPr>
            </w:pPr>
          </w:p>
          <w:p w14:paraId="3CD3D61D" w14:textId="77777777" w:rsidR="00256ABA" w:rsidRDefault="00256ABA" w:rsidP="00256ABA">
            <w:pPr>
              <w:pStyle w:val="TableParagraph"/>
              <w:overflowPunct w:val="0"/>
              <w:ind w:left="77"/>
            </w:pPr>
            <w:r>
              <w:rPr>
                <w:rFonts w:ascii="Calibri" w:hAnsi="Calibri" w:cs="Calibri"/>
                <w:b/>
                <w:bCs/>
                <w:color w:val="231F20"/>
                <w:spacing w:val="-1"/>
                <w:w w:val="105"/>
                <w:sz w:val="17"/>
                <w:szCs w:val="17"/>
              </w:rPr>
              <w:t>10</w:t>
            </w:r>
          </w:p>
        </w:tc>
        <w:tc>
          <w:tcPr>
            <w:tcW w:w="1702" w:type="dxa"/>
            <w:gridSpan w:val="3"/>
            <w:tcBorders>
              <w:left w:val="single" w:sz="8" w:space="0" w:color="231F20"/>
              <w:right w:val="single" w:sz="18" w:space="0" w:color="231F20"/>
            </w:tcBorders>
            <w:shd w:val="clear" w:color="auto" w:fill="auto"/>
          </w:tcPr>
          <w:p w14:paraId="25C9DAB9" w14:textId="77777777" w:rsidR="00256ABA" w:rsidRDefault="00256ABA" w:rsidP="00256ABA">
            <w:pPr>
              <w:widowControl w:val="0"/>
            </w:pPr>
          </w:p>
        </w:tc>
      </w:tr>
      <w:tr w:rsidR="00256ABA" w14:paraId="3CE362E0" w14:textId="77777777" w:rsidTr="00256ABA">
        <w:trPr>
          <w:trHeight w:hRule="exact" w:val="132"/>
        </w:trPr>
        <w:tc>
          <w:tcPr>
            <w:tcW w:w="10150" w:type="dxa"/>
            <w:gridSpan w:val="17"/>
            <w:tcBorders>
              <w:top w:val="single" w:sz="8" w:space="0" w:color="231F20"/>
              <w:left w:val="single" w:sz="18" w:space="0" w:color="231F20"/>
              <w:bottom w:val="single" w:sz="8" w:space="0" w:color="231F20"/>
              <w:right w:val="single" w:sz="18" w:space="0" w:color="231F20"/>
            </w:tcBorders>
            <w:shd w:val="clear" w:color="auto" w:fill="auto"/>
          </w:tcPr>
          <w:p w14:paraId="51FB9DD9" w14:textId="77777777" w:rsidR="00256ABA" w:rsidRDefault="00256ABA" w:rsidP="00256ABA">
            <w:pPr>
              <w:widowControl w:val="0"/>
            </w:pPr>
          </w:p>
        </w:tc>
      </w:tr>
      <w:tr w:rsidR="00256ABA" w14:paraId="2BA475EB" w14:textId="77777777" w:rsidTr="00256ABA">
        <w:trPr>
          <w:trHeight w:hRule="exact" w:val="376"/>
        </w:trPr>
        <w:tc>
          <w:tcPr>
            <w:tcW w:w="10150" w:type="dxa"/>
            <w:gridSpan w:val="17"/>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7A550B6E" w14:textId="77777777" w:rsidR="00256ABA" w:rsidRDefault="00256ABA" w:rsidP="00256ABA">
            <w:pPr>
              <w:pStyle w:val="TableParagraph"/>
              <w:overflowPunct w:val="0"/>
              <w:spacing w:line="252" w:lineRule="exact"/>
              <w:ind w:left="15"/>
              <w:jc w:val="center"/>
            </w:pPr>
            <w:r>
              <w:rPr>
                <w:rFonts w:ascii="Calibri" w:hAnsi="Calibri" w:cs="Calibri"/>
                <w:b/>
                <w:bCs/>
                <w:color w:val="231F20"/>
                <w:sz w:val="18"/>
                <w:szCs w:val="21"/>
              </w:rPr>
              <w:t>Strona</w:t>
            </w:r>
            <w:r>
              <w:rPr>
                <w:rFonts w:ascii="Calibri" w:hAnsi="Calibri" w:cs="Calibri"/>
                <w:b/>
                <w:bCs/>
                <w:color w:val="231F20"/>
                <w:spacing w:val="-1"/>
                <w:sz w:val="18"/>
                <w:szCs w:val="21"/>
              </w:rPr>
              <w:t xml:space="preserve"> </w:t>
            </w:r>
            <w:r>
              <w:rPr>
                <w:rFonts w:ascii="Calibri" w:hAnsi="Calibri" w:cs="Calibri"/>
                <w:b/>
                <w:bCs/>
                <w:color w:val="231F20"/>
                <w:sz w:val="18"/>
                <w:szCs w:val="21"/>
              </w:rPr>
              <w:t>5</w:t>
            </w:r>
            <w:r>
              <w:rPr>
                <w:rFonts w:ascii="Calibri" w:hAnsi="Calibri" w:cs="Calibri"/>
                <w:b/>
                <w:bCs/>
                <w:color w:val="231F20"/>
                <w:spacing w:val="-2"/>
                <w:sz w:val="18"/>
                <w:szCs w:val="21"/>
              </w:rPr>
              <w:t xml:space="preserve"> </w:t>
            </w:r>
            <w:r>
              <w:rPr>
                <w:rFonts w:ascii="Calibri" w:hAnsi="Calibri" w:cs="Calibri"/>
                <w:b/>
                <w:bCs/>
                <w:color w:val="231F20"/>
                <w:sz w:val="18"/>
                <w:szCs w:val="21"/>
              </w:rPr>
              <w:t>z 7</w:t>
            </w:r>
          </w:p>
        </w:tc>
      </w:tr>
    </w:tbl>
    <w:p w14:paraId="723A5E6B" w14:textId="77777777" w:rsidR="00256ABA" w:rsidRDefault="00256ABA" w:rsidP="00256ABA">
      <w:pPr>
        <w:rPr>
          <w:b/>
          <w:bCs/>
        </w:rPr>
      </w:pPr>
      <w:r>
        <w:br w:type="page"/>
      </w:r>
    </w:p>
    <w:tbl>
      <w:tblPr>
        <w:tblpPr w:leftFromText="141" w:rightFromText="141" w:vertAnchor="page" w:horzAnchor="margin" w:tblpXSpec="center" w:tblpY="691"/>
        <w:tblW w:w="10197" w:type="dxa"/>
        <w:tblLayout w:type="fixed"/>
        <w:tblCellMar>
          <w:left w:w="25" w:type="dxa"/>
          <w:right w:w="25" w:type="dxa"/>
        </w:tblCellMar>
        <w:tblLook w:val="0000" w:firstRow="0" w:lastRow="0" w:firstColumn="0" w:lastColumn="0" w:noHBand="0" w:noVBand="0"/>
      </w:tblPr>
      <w:tblGrid>
        <w:gridCol w:w="316"/>
        <w:gridCol w:w="4142"/>
        <w:gridCol w:w="1273"/>
        <w:gridCol w:w="4142"/>
        <w:gridCol w:w="324"/>
      </w:tblGrid>
      <w:tr w:rsidR="00256ABA" w14:paraId="696E205F" w14:textId="77777777" w:rsidTr="00256ABA">
        <w:trPr>
          <w:trHeight w:hRule="exact" w:val="1387"/>
        </w:trPr>
        <w:tc>
          <w:tcPr>
            <w:tcW w:w="10197" w:type="dxa"/>
            <w:gridSpan w:val="5"/>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3A976E0A" w14:textId="77777777" w:rsidR="00256ABA" w:rsidRPr="0074759C" w:rsidRDefault="00256ABA" w:rsidP="00256ABA">
            <w:pPr>
              <w:pStyle w:val="TableParagraph"/>
              <w:pageBreakBefore/>
              <w:overflowPunct w:val="0"/>
              <w:spacing w:line="252" w:lineRule="auto"/>
              <w:ind w:left="309" w:right="540"/>
              <w:rPr>
                <w:rFonts w:ascii="Calibri" w:hAnsi="Calibri" w:cs="Calibri"/>
                <w:color w:val="000000"/>
                <w:sz w:val="22"/>
                <w:szCs w:val="22"/>
              </w:rPr>
            </w:pPr>
            <w:r w:rsidRPr="0074759C">
              <w:rPr>
                <w:rFonts w:ascii="Calibri" w:hAnsi="Calibri" w:cs="Calibri"/>
                <w:b/>
                <w:bCs/>
                <w:color w:val="231F20"/>
                <w:spacing w:val="-1"/>
                <w:sz w:val="22"/>
                <w:szCs w:val="22"/>
              </w:rPr>
              <w:lastRenderedPageBreak/>
              <w:t>Jeżeli</w:t>
            </w:r>
            <w:r w:rsidRPr="0074759C">
              <w:rPr>
                <w:rFonts w:ascii="Calibri" w:hAnsi="Calibri" w:cs="Calibri"/>
                <w:b/>
                <w:bCs/>
                <w:color w:val="231F20"/>
                <w:spacing w:val="-2"/>
                <w:sz w:val="22"/>
                <w:szCs w:val="22"/>
              </w:rPr>
              <w:t xml:space="preserve"> </w:t>
            </w:r>
            <w:r w:rsidRPr="0074759C">
              <w:rPr>
                <w:rFonts w:ascii="Calibri" w:hAnsi="Calibri" w:cs="Calibri"/>
                <w:b/>
                <w:bCs/>
                <w:color w:val="231F20"/>
                <w:sz w:val="22"/>
                <w:szCs w:val="22"/>
              </w:rPr>
              <w:t xml:space="preserve">w </w:t>
            </w:r>
            <w:r w:rsidRPr="0074759C">
              <w:rPr>
                <w:rFonts w:ascii="Calibri" w:hAnsi="Calibri" w:cs="Calibri"/>
                <w:b/>
                <w:bCs/>
                <w:color w:val="231F20"/>
                <w:spacing w:val="-1"/>
                <w:sz w:val="22"/>
                <w:szCs w:val="22"/>
              </w:rPr>
              <w:t>tabeli</w:t>
            </w:r>
            <w:r w:rsidRPr="0074759C">
              <w:rPr>
                <w:rFonts w:ascii="Calibri" w:hAnsi="Calibri" w:cs="Calibri"/>
                <w:b/>
                <w:bCs/>
                <w:color w:val="231F20"/>
                <w:spacing w:val="-2"/>
                <w:sz w:val="22"/>
                <w:szCs w:val="22"/>
              </w:rPr>
              <w:t xml:space="preserve"> </w:t>
            </w:r>
            <w:r w:rsidRPr="0074759C">
              <w:rPr>
                <w:rFonts w:ascii="Calibri" w:hAnsi="Calibri" w:cs="Calibri"/>
                <w:b/>
                <w:bCs/>
                <w:color w:val="231F20"/>
                <w:sz w:val="22"/>
                <w:szCs w:val="22"/>
              </w:rPr>
              <w:t>wykazano</w:t>
            </w:r>
            <w:r w:rsidRPr="0074759C">
              <w:rPr>
                <w:rFonts w:ascii="Calibri" w:hAnsi="Calibri" w:cs="Calibri"/>
                <w:b/>
                <w:bCs/>
                <w:color w:val="231F20"/>
                <w:spacing w:val="-1"/>
                <w:sz w:val="22"/>
                <w:szCs w:val="22"/>
              </w:rPr>
              <w:t xml:space="preserve"> </w:t>
            </w:r>
            <w:r w:rsidRPr="0074759C">
              <w:rPr>
                <w:rFonts w:ascii="Calibri" w:hAnsi="Calibri" w:cs="Calibri"/>
                <w:b/>
                <w:bCs/>
                <w:color w:val="231F20"/>
                <w:sz w:val="22"/>
                <w:szCs w:val="22"/>
              </w:rPr>
              <w:t>otrzymaną</w:t>
            </w:r>
            <w:r w:rsidRPr="0074759C">
              <w:rPr>
                <w:rFonts w:ascii="Calibri" w:hAnsi="Calibri" w:cs="Calibri"/>
                <w:b/>
                <w:bCs/>
                <w:color w:val="231F20"/>
                <w:spacing w:val="-1"/>
                <w:sz w:val="22"/>
                <w:szCs w:val="22"/>
              </w:rPr>
              <w:t xml:space="preserve"> pomoc inną niż</w:t>
            </w:r>
            <w:r w:rsidRPr="0074759C">
              <w:rPr>
                <w:rFonts w:ascii="Calibri" w:hAnsi="Calibri" w:cs="Calibri"/>
                <w:b/>
                <w:bCs/>
                <w:color w:val="231F20"/>
                <w:sz w:val="22"/>
                <w:szCs w:val="22"/>
              </w:rPr>
              <w:t xml:space="preserve"> </w:t>
            </w:r>
            <w:r w:rsidRPr="0074759C">
              <w:rPr>
                <w:rFonts w:ascii="Calibri" w:hAnsi="Calibri" w:cs="Calibri"/>
                <w:b/>
                <w:bCs/>
                <w:color w:val="231F20"/>
                <w:spacing w:val="-1"/>
                <w:sz w:val="22"/>
                <w:szCs w:val="22"/>
              </w:rPr>
              <w:t xml:space="preserve">pomoc </w:t>
            </w:r>
            <w:r w:rsidRPr="0074759C">
              <w:rPr>
                <w:rFonts w:ascii="Calibri" w:hAnsi="Calibri" w:cs="Calibri"/>
                <w:b/>
                <w:bCs/>
                <w:i/>
                <w:iCs/>
                <w:color w:val="231F20"/>
                <w:sz w:val="22"/>
                <w:szCs w:val="22"/>
              </w:rPr>
              <w:t xml:space="preserve">de </w:t>
            </w:r>
            <w:proofErr w:type="spellStart"/>
            <w:r w:rsidRPr="0074759C">
              <w:rPr>
                <w:rFonts w:ascii="Calibri" w:hAnsi="Calibri" w:cs="Calibri"/>
                <w:b/>
                <w:bCs/>
                <w:i/>
                <w:iCs/>
                <w:color w:val="231F20"/>
                <w:spacing w:val="-1"/>
                <w:sz w:val="22"/>
                <w:szCs w:val="22"/>
              </w:rPr>
              <w:t>minimis</w:t>
            </w:r>
            <w:proofErr w:type="spellEnd"/>
            <w:r w:rsidRPr="0074759C">
              <w:rPr>
                <w:rFonts w:ascii="Calibri" w:hAnsi="Calibri" w:cs="Calibri"/>
                <w:b/>
                <w:bCs/>
                <w:color w:val="231F20"/>
                <w:spacing w:val="-1"/>
                <w:sz w:val="22"/>
                <w:szCs w:val="22"/>
              </w:rPr>
              <w:t>,</w:t>
            </w:r>
            <w:r w:rsidRPr="0074759C">
              <w:rPr>
                <w:rFonts w:ascii="Calibri" w:hAnsi="Calibri" w:cs="Calibri"/>
                <w:b/>
                <w:bCs/>
                <w:color w:val="231F20"/>
                <w:sz w:val="22"/>
                <w:szCs w:val="22"/>
              </w:rPr>
              <w:t xml:space="preserve"> </w:t>
            </w:r>
            <w:r w:rsidRPr="0074759C">
              <w:rPr>
                <w:rFonts w:ascii="Calibri" w:hAnsi="Calibri" w:cs="Calibri"/>
                <w:b/>
                <w:bCs/>
                <w:color w:val="231F20"/>
                <w:spacing w:val="-1"/>
                <w:sz w:val="22"/>
                <w:szCs w:val="22"/>
              </w:rPr>
              <w:t xml:space="preserve">należy </w:t>
            </w:r>
            <w:r w:rsidRPr="0074759C">
              <w:rPr>
                <w:rFonts w:ascii="Calibri" w:hAnsi="Calibri" w:cs="Calibri"/>
                <w:b/>
                <w:bCs/>
                <w:color w:val="231F20"/>
                <w:sz w:val="22"/>
                <w:szCs w:val="22"/>
              </w:rPr>
              <w:t>dodatkowo</w:t>
            </w:r>
            <w:r w:rsidRPr="0074759C">
              <w:rPr>
                <w:rFonts w:ascii="Calibri" w:hAnsi="Calibri" w:cs="Calibri"/>
                <w:b/>
                <w:bCs/>
                <w:color w:val="231F20"/>
                <w:spacing w:val="-1"/>
                <w:sz w:val="22"/>
                <w:szCs w:val="22"/>
              </w:rPr>
              <w:t xml:space="preserve"> wypełnić</w:t>
            </w:r>
            <w:r w:rsidRPr="0074759C">
              <w:rPr>
                <w:rFonts w:ascii="Calibri" w:hAnsi="Calibri" w:cs="Calibri"/>
                <w:b/>
                <w:bCs/>
                <w:color w:val="231F20"/>
                <w:spacing w:val="71"/>
                <w:sz w:val="22"/>
                <w:szCs w:val="22"/>
              </w:rPr>
              <w:br/>
            </w:r>
            <w:r w:rsidRPr="0074759C">
              <w:rPr>
                <w:rFonts w:ascii="Calibri" w:hAnsi="Calibri" w:cs="Calibri"/>
                <w:b/>
                <w:bCs/>
                <w:color w:val="231F20"/>
                <w:sz w:val="22"/>
                <w:szCs w:val="22"/>
              </w:rPr>
              <w:t>pkt</w:t>
            </w:r>
            <w:r w:rsidRPr="0074759C">
              <w:rPr>
                <w:rFonts w:ascii="Calibri" w:hAnsi="Calibri" w:cs="Calibri"/>
                <w:b/>
                <w:bCs/>
                <w:color w:val="231F20"/>
                <w:spacing w:val="-1"/>
                <w:sz w:val="22"/>
                <w:szCs w:val="22"/>
              </w:rPr>
              <w:t xml:space="preserve"> </w:t>
            </w:r>
            <w:r w:rsidRPr="0074759C">
              <w:rPr>
                <w:rFonts w:ascii="Calibri" w:hAnsi="Calibri" w:cs="Calibri"/>
                <w:b/>
                <w:bCs/>
                <w:color w:val="231F20"/>
                <w:sz w:val="22"/>
                <w:szCs w:val="22"/>
              </w:rPr>
              <w:t>1-8</w:t>
            </w:r>
            <w:r w:rsidRPr="0074759C">
              <w:rPr>
                <w:rFonts w:ascii="Calibri" w:hAnsi="Calibri" w:cs="Calibri"/>
                <w:b/>
                <w:bCs/>
                <w:color w:val="231F20"/>
                <w:spacing w:val="-2"/>
                <w:sz w:val="22"/>
                <w:szCs w:val="22"/>
              </w:rPr>
              <w:t xml:space="preserve"> </w:t>
            </w:r>
            <w:r w:rsidRPr="0074759C">
              <w:rPr>
                <w:rFonts w:ascii="Calibri" w:hAnsi="Calibri" w:cs="Calibri"/>
                <w:b/>
                <w:bCs/>
                <w:color w:val="231F20"/>
                <w:spacing w:val="-1"/>
                <w:sz w:val="22"/>
                <w:szCs w:val="22"/>
              </w:rPr>
              <w:t>poniżej:</w:t>
            </w:r>
          </w:p>
          <w:p w14:paraId="5E653D7D" w14:textId="77777777" w:rsidR="00256ABA" w:rsidRDefault="00256ABA" w:rsidP="00256ABA">
            <w:pPr>
              <w:pStyle w:val="TableParagraph"/>
              <w:overflowPunct w:val="0"/>
              <w:spacing w:before="32"/>
              <w:ind w:left="304"/>
              <w:rPr>
                <w:rFonts w:ascii="Calibri" w:hAnsi="Calibri" w:cs="Calibri"/>
                <w:b/>
                <w:bCs/>
                <w:color w:val="231F20"/>
                <w:w w:val="105"/>
                <w:sz w:val="17"/>
                <w:szCs w:val="17"/>
              </w:rPr>
            </w:pPr>
          </w:p>
          <w:p w14:paraId="6CF4C5AA" w14:textId="77777777" w:rsidR="00256ABA" w:rsidRDefault="00256ABA" w:rsidP="00256ABA">
            <w:pPr>
              <w:pStyle w:val="TableParagraph"/>
              <w:overflowPunct w:val="0"/>
              <w:spacing w:before="32"/>
              <w:ind w:left="304"/>
              <w:rPr>
                <w:rFonts w:ascii="Calibri" w:hAnsi="Calibri" w:cs="Calibri"/>
                <w:b/>
                <w:bCs/>
                <w:color w:val="231F20"/>
                <w:w w:val="105"/>
                <w:sz w:val="17"/>
                <w:szCs w:val="17"/>
              </w:rPr>
            </w:pPr>
          </w:p>
          <w:p w14:paraId="0550021F" w14:textId="77777777" w:rsidR="00256ABA" w:rsidRDefault="00256ABA" w:rsidP="00256ABA">
            <w:pPr>
              <w:pStyle w:val="TableParagraph"/>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256ABA" w14:paraId="2134C34F" w14:textId="77777777" w:rsidTr="00256ABA">
        <w:trPr>
          <w:trHeight w:hRule="exact" w:val="934"/>
        </w:trPr>
        <w:tc>
          <w:tcPr>
            <w:tcW w:w="316" w:type="dxa"/>
            <w:tcBorders>
              <w:left w:val="single" w:sz="18" w:space="0" w:color="231F20"/>
              <w:right w:val="single" w:sz="8" w:space="0" w:color="231F20"/>
            </w:tcBorders>
            <w:shd w:val="clear" w:color="auto" w:fill="D9D9D9" w:themeFill="background1" w:themeFillShade="D9"/>
          </w:tcPr>
          <w:p w14:paraId="40DCD6CC"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7329145E"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09FF4633" w14:textId="77777777" w:rsidR="00256ABA" w:rsidRDefault="00256ABA" w:rsidP="00256ABA">
            <w:pPr>
              <w:widowControl w:val="0"/>
            </w:pPr>
          </w:p>
        </w:tc>
      </w:tr>
      <w:tr w:rsidR="00256ABA" w14:paraId="1C4ADC99" w14:textId="77777777" w:rsidTr="00256ABA">
        <w:trPr>
          <w:trHeight w:hRule="exact" w:val="517"/>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00356AB2" w14:textId="77777777" w:rsidR="00256ABA" w:rsidRDefault="00256ABA" w:rsidP="00256ABA">
            <w:pPr>
              <w:pStyle w:val="TableParagraph"/>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256ABA" w14:paraId="5B4773A9" w14:textId="77777777" w:rsidTr="00256ABA">
        <w:trPr>
          <w:trHeight w:hRule="exact" w:val="820"/>
        </w:trPr>
        <w:tc>
          <w:tcPr>
            <w:tcW w:w="316" w:type="dxa"/>
            <w:tcBorders>
              <w:left w:val="single" w:sz="18" w:space="0" w:color="231F20"/>
              <w:right w:val="single" w:sz="8" w:space="0" w:color="231F20"/>
            </w:tcBorders>
            <w:shd w:val="clear" w:color="auto" w:fill="D9D9D9" w:themeFill="background1" w:themeFillShade="D9"/>
          </w:tcPr>
          <w:p w14:paraId="7EFD9A51"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6216219D"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06147E8C" w14:textId="77777777" w:rsidR="00256ABA" w:rsidRDefault="00256ABA" w:rsidP="00256ABA">
            <w:pPr>
              <w:widowControl w:val="0"/>
            </w:pPr>
          </w:p>
        </w:tc>
      </w:tr>
      <w:tr w:rsidR="00256ABA" w14:paraId="5B82A961" w14:textId="77777777" w:rsidTr="00256ABA">
        <w:trPr>
          <w:trHeight w:hRule="exact" w:val="472"/>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5F2CFA14" w14:textId="77777777" w:rsidR="00256ABA" w:rsidRDefault="00256ABA" w:rsidP="00256ABA">
            <w:pPr>
              <w:pStyle w:val="TableParagraph"/>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256ABA" w14:paraId="49468354" w14:textId="77777777" w:rsidTr="00256ABA">
        <w:trPr>
          <w:trHeight w:hRule="exact" w:val="355"/>
        </w:trPr>
        <w:tc>
          <w:tcPr>
            <w:tcW w:w="316" w:type="dxa"/>
            <w:tcBorders>
              <w:left w:val="single" w:sz="18" w:space="0" w:color="231F20"/>
              <w:right w:val="single" w:sz="8" w:space="0" w:color="231F20"/>
            </w:tcBorders>
            <w:shd w:val="clear" w:color="auto" w:fill="D9D9D9" w:themeFill="background1" w:themeFillShade="D9"/>
          </w:tcPr>
          <w:p w14:paraId="3EA8DF75"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6F915096"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34CD7677" w14:textId="77777777" w:rsidR="00256ABA" w:rsidRDefault="00256ABA" w:rsidP="00256ABA">
            <w:pPr>
              <w:widowControl w:val="0"/>
            </w:pPr>
          </w:p>
        </w:tc>
      </w:tr>
      <w:tr w:rsidR="00256ABA" w14:paraId="0F0BD439" w14:textId="77777777" w:rsidTr="00256ABA">
        <w:trPr>
          <w:trHeight w:hRule="exact" w:val="501"/>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31290E06" w14:textId="77777777" w:rsidR="00256ABA" w:rsidRDefault="00256ABA" w:rsidP="00256ABA">
            <w:pPr>
              <w:pStyle w:val="TableParagraph"/>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256ABA" w14:paraId="4825DAEC" w14:textId="77777777" w:rsidTr="00256ABA">
        <w:trPr>
          <w:trHeight w:hRule="exact" w:val="355"/>
        </w:trPr>
        <w:tc>
          <w:tcPr>
            <w:tcW w:w="316" w:type="dxa"/>
            <w:tcBorders>
              <w:left w:val="single" w:sz="18" w:space="0" w:color="231F20"/>
              <w:right w:val="single" w:sz="8" w:space="0" w:color="231F20"/>
            </w:tcBorders>
            <w:shd w:val="clear" w:color="auto" w:fill="D9D9D9" w:themeFill="background1" w:themeFillShade="D9"/>
          </w:tcPr>
          <w:p w14:paraId="53D95297"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53425A6C"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3393CCD5" w14:textId="77777777" w:rsidR="00256ABA" w:rsidRDefault="00256ABA" w:rsidP="00256ABA">
            <w:pPr>
              <w:widowControl w:val="0"/>
            </w:pPr>
          </w:p>
        </w:tc>
      </w:tr>
      <w:tr w:rsidR="00256ABA" w14:paraId="6485FB06" w14:textId="77777777" w:rsidTr="00256ABA">
        <w:trPr>
          <w:trHeight w:hRule="exact" w:val="501"/>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6F4C7DE0" w14:textId="77777777" w:rsidR="00256ABA" w:rsidRDefault="00256ABA" w:rsidP="00256ABA">
            <w:pPr>
              <w:pStyle w:val="TableParagraph"/>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256ABA" w14:paraId="4118E0F2" w14:textId="77777777" w:rsidTr="00256ABA">
        <w:trPr>
          <w:trHeight w:hRule="exact" w:val="710"/>
        </w:trPr>
        <w:tc>
          <w:tcPr>
            <w:tcW w:w="316" w:type="dxa"/>
            <w:tcBorders>
              <w:left w:val="single" w:sz="18" w:space="0" w:color="231F20"/>
              <w:right w:val="single" w:sz="8" w:space="0" w:color="231F20"/>
            </w:tcBorders>
            <w:shd w:val="clear" w:color="auto" w:fill="D9D9D9" w:themeFill="background1" w:themeFillShade="D9"/>
          </w:tcPr>
          <w:p w14:paraId="02FC10BE"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1B1AEA4B"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729B0B99" w14:textId="77777777" w:rsidR="00256ABA" w:rsidRDefault="00256ABA" w:rsidP="00256ABA">
            <w:pPr>
              <w:widowControl w:val="0"/>
            </w:pPr>
          </w:p>
        </w:tc>
      </w:tr>
      <w:tr w:rsidR="00256ABA" w14:paraId="60BB60D6" w14:textId="77777777" w:rsidTr="00256ABA">
        <w:trPr>
          <w:trHeight w:hRule="exact" w:val="48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727A8132" w14:textId="77777777" w:rsidR="00256ABA" w:rsidRDefault="00256ABA" w:rsidP="00256ABA">
            <w:pPr>
              <w:pStyle w:val="TableParagraph"/>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256ABA" w14:paraId="49AA2260" w14:textId="77777777" w:rsidTr="00256ABA">
        <w:trPr>
          <w:trHeight w:hRule="exact" w:val="637"/>
        </w:trPr>
        <w:tc>
          <w:tcPr>
            <w:tcW w:w="316" w:type="dxa"/>
            <w:tcBorders>
              <w:left w:val="single" w:sz="18" w:space="0" w:color="231F20"/>
              <w:right w:val="single" w:sz="8" w:space="0" w:color="231F20"/>
            </w:tcBorders>
            <w:shd w:val="clear" w:color="auto" w:fill="D9D9D9" w:themeFill="background1" w:themeFillShade="D9"/>
          </w:tcPr>
          <w:p w14:paraId="0F7ECD62"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0E99E1B3"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4074533D" w14:textId="77777777" w:rsidR="00256ABA" w:rsidRDefault="00256ABA" w:rsidP="00256ABA">
            <w:pPr>
              <w:widowControl w:val="0"/>
            </w:pPr>
          </w:p>
        </w:tc>
      </w:tr>
      <w:tr w:rsidR="00256ABA" w14:paraId="511C1FB3" w14:textId="77777777" w:rsidTr="00256ABA">
        <w:trPr>
          <w:trHeight w:hRule="exact" w:val="45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1EF5A733" w14:textId="77777777" w:rsidR="00256ABA" w:rsidRDefault="00256ABA" w:rsidP="00256ABA">
            <w:pPr>
              <w:pStyle w:val="TableParagraph"/>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256ABA" w14:paraId="00AA5FEB" w14:textId="77777777" w:rsidTr="00256ABA">
        <w:trPr>
          <w:trHeight w:hRule="exact" w:val="681"/>
        </w:trPr>
        <w:tc>
          <w:tcPr>
            <w:tcW w:w="316" w:type="dxa"/>
            <w:tcBorders>
              <w:left w:val="single" w:sz="18" w:space="0" w:color="231F20"/>
              <w:right w:val="single" w:sz="8" w:space="0" w:color="231F20"/>
            </w:tcBorders>
            <w:shd w:val="clear" w:color="auto" w:fill="D9D9D9" w:themeFill="background1" w:themeFillShade="D9"/>
          </w:tcPr>
          <w:p w14:paraId="3EF8FD81"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712211C8"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43111048" w14:textId="77777777" w:rsidR="00256ABA" w:rsidRDefault="00256ABA" w:rsidP="00256ABA">
            <w:pPr>
              <w:widowControl w:val="0"/>
            </w:pPr>
          </w:p>
        </w:tc>
      </w:tr>
      <w:tr w:rsidR="00256ABA" w14:paraId="47D70864" w14:textId="77777777" w:rsidTr="00256ABA">
        <w:trPr>
          <w:trHeight w:hRule="exact" w:val="45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232E71F8" w14:textId="77777777" w:rsidR="00256ABA" w:rsidRDefault="00256ABA" w:rsidP="00256ABA">
            <w:pPr>
              <w:pStyle w:val="TableParagraph"/>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256ABA" w14:paraId="5B9844EE" w14:textId="77777777" w:rsidTr="00256ABA">
        <w:trPr>
          <w:trHeight w:hRule="exact" w:val="710"/>
        </w:trPr>
        <w:tc>
          <w:tcPr>
            <w:tcW w:w="316" w:type="dxa"/>
            <w:tcBorders>
              <w:left w:val="single" w:sz="18" w:space="0" w:color="231F20"/>
              <w:right w:val="single" w:sz="8" w:space="0" w:color="231F20"/>
            </w:tcBorders>
            <w:shd w:val="clear" w:color="auto" w:fill="D9D9D9" w:themeFill="background1" w:themeFillShade="D9"/>
          </w:tcPr>
          <w:p w14:paraId="1F69CCBE"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38E0601A"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12D39F70" w14:textId="77777777" w:rsidR="00256ABA" w:rsidRDefault="00256ABA" w:rsidP="00256ABA">
            <w:pPr>
              <w:widowControl w:val="0"/>
            </w:pPr>
          </w:p>
        </w:tc>
      </w:tr>
      <w:tr w:rsidR="00256ABA" w14:paraId="4484006E" w14:textId="77777777" w:rsidTr="00256ABA">
        <w:trPr>
          <w:trHeight w:hRule="exact" w:val="26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7B9955F8" w14:textId="77777777" w:rsidR="00256ABA" w:rsidRDefault="00256ABA" w:rsidP="00256ABA">
            <w:pPr>
              <w:widowControl w:val="0"/>
            </w:pPr>
          </w:p>
        </w:tc>
      </w:tr>
      <w:tr w:rsidR="00256ABA" w14:paraId="11B04D25" w14:textId="77777777" w:rsidTr="00256ABA">
        <w:trPr>
          <w:trHeight w:hRule="exact" w:val="429"/>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D9D9D9" w:themeFill="background1" w:themeFillShade="D9"/>
          </w:tcPr>
          <w:p w14:paraId="17116730" w14:textId="77777777" w:rsidR="00256ABA" w:rsidRDefault="00256ABA" w:rsidP="00256ABA">
            <w:pPr>
              <w:pStyle w:val="TableParagraph"/>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256ABA" w14:paraId="48E403AB" w14:textId="77777777" w:rsidTr="00256ABA">
        <w:trPr>
          <w:trHeight w:hRule="exact" w:val="536"/>
        </w:trPr>
        <w:tc>
          <w:tcPr>
            <w:tcW w:w="10197" w:type="dxa"/>
            <w:gridSpan w:val="5"/>
            <w:tcBorders>
              <w:top w:val="single" w:sz="8" w:space="0" w:color="231F20"/>
              <w:left w:val="single" w:sz="18" w:space="0" w:color="231F20"/>
              <w:right w:val="single" w:sz="18" w:space="0" w:color="231F20"/>
            </w:tcBorders>
            <w:shd w:val="clear" w:color="auto" w:fill="auto"/>
          </w:tcPr>
          <w:p w14:paraId="338C3A77" w14:textId="77777777" w:rsidR="00256ABA" w:rsidRDefault="00256ABA" w:rsidP="00256ABA">
            <w:pPr>
              <w:pStyle w:val="TableParagraph"/>
              <w:overflowPunct w:val="0"/>
              <w:spacing w:before="5"/>
              <w:rPr>
                <w:b/>
                <w:bCs/>
                <w:sz w:val="18"/>
                <w:szCs w:val="18"/>
              </w:rPr>
            </w:pPr>
          </w:p>
          <w:p w14:paraId="25ABBFA6" w14:textId="77777777" w:rsidR="00256ABA" w:rsidRDefault="00256ABA" w:rsidP="00256ABA">
            <w:pPr>
              <w:pStyle w:val="TableParagraph"/>
              <w:tabs>
                <w:tab w:val="left" w:pos="5426"/>
              </w:tabs>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nazwisko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256ABA" w14:paraId="3C047670" w14:textId="77777777" w:rsidTr="00256ABA">
        <w:trPr>
          <w:trHeight w:hRule="exact" w:val="542"/>
        </w:trPr>
        <w:tc>
          <w:tcPr>
            <w:tcW w:w="316" w:type="dxa"/>
            <w:tcBorders>
              <w:left w:val="single" w:sz="18" w:space="0" w:color="231F20"/>
              <w:right w:val="single" w:sz="8" w:space="0" w:color="231F20"/>
            </w:tcBorders>
            <w:shd w:val="clear" w:color="auto" w:fill="auto"/>
          </w:tcPr>
          <w:p w14:paraId="6E6D9215"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shd w:val="clear" w:color="auto" w:fill="auto"/>
          </w:tcPr>
          <w:p w14:paraId="7C8A1D19" w14:textId="77777777" w:rsidR="00256ABA" w:rsidRDefault="00256ABA" w:rsidP="00256ABA">
            <w:pPr>
              <w:widowControl w:val="0"/>
            </w:pPr>
          </w:p>
        </w:tc>
        <w:tc>
          <w:tcPr>
            <w:tcW w:w="1273" w:type="dxa"/>
            <w:tcBorders>
              <w:left w:val="single" w:sz="8" w:space="0" w:color="231F20"/>
              <w:right w:val="single" w:sz="8" w:space="0" w:color="231F20"/>
            </w:tcBorders>
            <w:shd w:val="clear" w:color="auto" w:fill="auto"/>
          </w:tcPr>
          <w:p w14:paraId="598B3075"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shd w:val="clear" w:color="auto" w:fill="auto"/>
          </w:tcPr>
          <w:p w14:paraId="4BCED364" w14:textId="77777777" w:rsidR="00256ABA" w:rsidRDefault="00256ABA" w:rsidP="00256ABA">
            <w:pPr>
              <w:widowControl w:val="0"/>
            </w:pPr>
          </w:p>
        </w:tc>
        <w:tc>
          <w:tcPr>
            <w:tcW w:w="324" w:type="dxa"/>
            <w:tcBorders>
              <w:left w:val="single" w:sz="8" w:space="0" w:color="231F20"/>
              <w:right w:val="single" w:sz="18" w:space="0" w:color="231F20"/>
            </w:tcBorders>
            <w:shd w:val="clear" w:color="auto" w:fill="auto"/>
          </w:tcPr>
          <w:p w14:paraId="589089D4" w14:textId="77777777" w:rsidR="00256ABA" w:rsidRDefault="00256ABA" w:rsidP="00256ABA">
            <w:pPr>
              <w:widowControl w:val="0"/>
            </w:pPr>
          </w:p>
        </w:tc>
      </w:tr>
      <w:tr w:rsidR="00256ABA" w14:paraId="4E9B37B5" w14:textId="77777777" w:rsidTr="00256ABA">
        <w:trPr>
          <w:trHeight w:hRule="exact" w:val="270"/>
        </w:trPr>
        <w:tc>
          <w:tcPr>
            <w:tcW w:w="10197" w:type="dxa"/>
            <w:gridSpan w:val="5"/>
            <w:tcBorders>
              <w:left w:val="single" w:sz="18" w:space="0" w:color="231F20"/>
              <w:right w:val="single" w:sz="18" w:space="0" w:color="231F20"/>
            </w:tcBorders>
            <w:shd w:val="clear" w:color="auto" w:fill="auto"/>
          </w:tcPr>
          <w:p w14:paraId="12407A29" w14:textId="77777777" w:rsidR="00256ABA" w:rsidRDefault="00256ABA" w:rsidP="00256ABA">
            <w:pPr>
              <w:pStyle w:val="TableParagraph"/>
              <w:tabs>
                <w:tab w:val="left" w:pos="5426"/>
              </w:tabs>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256ABA" w14:paraId="372FF704" w14:textId="77777777" w:rsidTr="00256ABA">
        <w:trPr>
          <w:trHeight w:hRule="exact" w:val="478"/>
        </w:trPr>
        <w:tc>
          <w:tcPr>
            <w:tcW w:w="316" w:type="dxa"/>
            <w:tcBorders>
              <w:left w:val="single" w:sz="18" w:space="0" w:color="231F20"/>
              <w:right w:val="single" w:sz="8" w:space="0" w:color="231F20"/>
            </w:tcBorders>
            <w:shd w:val="clear" w:color="auto" w:fill="auto"/>
          </w:tcPr>
          <w:p w14:paraId="33B4F92A"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shd w:val="clear" w:color="auto" w:fill="auto"/>
          </w:tcPr>
          <w:p w14:paraId="40C79501" w14:textId="77777777" w:rsidR="00256ABA" w:rsidRDefault="00256ABA" w:rsidP="00256ABA">
            <w:pPr>
              <w:widowControl w:val="0"/>
            </w:pPr>
          </w:p>
        </w:tc>
        <w:tc>
          <w:tcPr>
            <w:tcW w:w="1273" w:type="dxa"/>
            <w:tcBorders>
              <w:left w:val="single" w:sz="8" w:space="0" w:color="231F20"/>
              <w:right w:val="single" w:sz="8" w:space="0" w:color="231F20"/>
            </w:tcBorders>
            <w:shd w:val="clear" w:color="auto" w:fill="auto"/>
          </w:tcPr>
          <w:p w14:paraId="43AC0B8C" w14:textId="77777777" w:rsidR="00256ABA" w:rsidRDefault="00256ABA" w:rsidP="00256ABA">
            <w:pPr>
              <w:widowControl w:val="0"/>
            </w:pPr>
          </w:p>
        </w:tc>
        <w:tc>
          <w:tcPr>
            <w:tcW w:w="4142" w:type="dxa"/>
            <w:vMerge w:val="restart"/>
            <w:tcBorders>
              <w:top w:val="single" w:sz="8" w:space="0" w:color="231F20"/>
              <w:left w:val="single" w:sz="8" w:space="0" w:color="231F20"/>
              <w:bottom w:val="single" w:sz="8" w:space="0" w:color="231F20"/>
              <w:right w:val="single" w:sz="8" w:space="0" w:color="231F20"/>
            </w:tcBorders>
            <w:shd w:val="clear" w:color="auto" w:fill="auto"/>
          </w:tcPr>
          <w:p w14:paraId="3A43DEF0" w14:textId="77777777" w:rsidR="00256ABA" w:rsidRDefault="00256ABA" w:rsidP="00256ABA">
            <w:pPr>
              <w:widowControl w:val="0"/>
            </w:pPr>
          </w:p>
        </w:tc>
        <w:tc>
          <w:tcPr>
            <w:tcW w:w="324" w:type="dxa"/>
            <w:vMerge w:val="restart"/>
            <w:tcBorders>
              <w:left w:val="single" w:sz="8" w:space="0" w:color="231F20"/>
              <w:right w:val="single" w:sz="18" w:space="0" w:color="231F20"/>
            </w:tcBorders>
            <w:shd w:val="clear" w:color="auto" w:fill="auto"/>
          </w:tcPr>
          <w:p w14:paraId="58CC784D" w14:textId="77777777" w:rsidR="00256ABA" w:rsidRDefault="00256ABA" w:rsidP="00256ABA">
            <w:pPr>
              <w:widowControl w:val="0"/>
            </w:pPr>
          </w:p>
        </w:tc>
      </w:tr>
      <w:tr w:rsidR="00256ABA" w14:paraId="369BBBE5" w14:textId="77777777" w:rsidTr="00256ABA">
        <w:trPr>
          <w:trHeight w:hRule="exact" w:val="687"/>
        </w:trPr>
        <w:tc>
          <w:tcPr>
            <w:tcW w:w="5731" w:type="dxa"/>
            <w:gridSpan w:val="3"/>
            <w:tcBorders>
              <w:top w:val="single" w:sz="8" w:space="0" w:color="231F20"/>
              <w:left w:val="single" w:sz="18" w:space="0" w:color="231F20"/>
              <w:right w:val="single" w:sz="8" w:space="0" w:color="231F20"/>
            </w:tcBorders>
            <w:shd w:val="clear" w:color="auto" w:fill="auto"/>
          </w:tcPr>
          <w:p w14:paraId="46243483" w14:textId="77777777" w:rsidR="00256ABA" w:rsidRDefault="00256ABA" w:rsidP="00256ABA">
            <w:pPr>
              <w:widowControl w:val="0"/>
            </w:pPr>
          </w:p>
        </w:tc>
        <w:tc>
          <w:tcPr>
            <w:tcW w:w="4142" w:type="dxa"/>
            <w:vMerge/>
            <w:tcBorders>
              <w:top w:val="single" w:sz="8" w:space="0" w:color="231F20"/>
              <w:left w:val="single" w:sz="8" w:space="0" w:color="231F20"/>
              <w:bottom w:val="single" w:sz="8" w:space="0" w:color="231F20"/>
              <w:right w:val="single" w:sz="8" w:space="0" w:color="231F20"/>
            </w:tcBorders>
            <w:shd w:val="clear" w:color="auto" w:fill="auto"/>
          </w:tcPr>
          <w:p w14:paraId="75FF5A2E" w14:textId="77777777" w:rsidR="00256ABA" w:rsidRDefault="00256ABA" w:rsidP="00256ABA">
            <w:pPr>
              <w:widowControl w:val="0"/>
            </w:pPr>
          </w:p>
        </w:tc>
        <w:tc>
          <w:tcPr>
            <w:tcW w:w="324" w:type="dxa"/>
            <w:vMerge/>
            <w:tcBorders>
              <w:left w:val="single" w:sz="8" w:space="0" w:color="231F20"/>
              <w:right w:val="single" w:sz="18" w:space="0" w:color="231F20"/>
            </w:tcBorders>
            <w:shd w:val="clear" w:color="auto" w:fill="auto"/>
          </w:tcPr>
          <w:p w14:paraId="603399AF" w14:textId="77777777" w:rsidR="00256ABA" w:rsidRDefault="00256ABA" w:rsidP="00256ABA">
            <w:pPr>
              <w:widowControl w:val="0"/>
            </w:pPr>
          </w:p>
        </w:tc>
      </w:tr>
      <w:tr w:rsidR="00256ABA" w14:paraId="59FB95AC" w14:textId="77777777" w:rsidTr="00256ABA">
        <w:trPr>
          <w:trHeight w:hRule="exact" w:val="135"/>
        </w:trPr>
        <w:tc>
          <w:tcPr>
            <w:tcW w:w="10197" w:type="dxa"/>
            <w:gridSpan w:val="5"/>
            <w:tcBorders>
              <w:left w:val="single" w:sz="18" w:space="0" w:color="231F20"/>
              <w:bottom w:val="single" w:sz="8" w:space="0" w:color="231F20"/>
              <w:right w:val="single" w:sz="18" w:space="0" w:color="231F20"/>
            </w:tcBorders>
            <w:shd w:val="clear" w:color="auto" w:fill="auto"/>
          </w:tcPr>
          <w:p w14:paraId="0F841A8F" w14:textId="77777777" w:rsidR="00256ABA" w:rsidRDefault="00256ABA" w:rsidP="00256ABA">
            <w:pPr>
              <w:widowControl w:val="0"/>
            </w:pPr>
          </w:p>
        </w:tc>
      </w:tr>
      <w:tr w:rsidR="00256ABA" w14:paraId="43C62F2D" w14:textId="77777777" w:rsidTr="00256ABA">
        <w:trPr>
          <w:trHeight w:hRule="exact" w:val="356"/>
        </w:trPr>
        <w:tc>
          <w:tcPr>
            <w:tcW w:w="10197" w:type="dxa"/>
            <w:gridSpan w:val="5"/>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23A9CA64" w14:textId="77777777" w:rsidR="00256ABA" w:rsidRDefault="00256ABA" w:rsidP="00256ABA">
            <w:pPr>
              <w:pStyle w:val="TableParagraph"/>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22745ADD" w14:textId="77777777" w:rsidR="00256ABA" w:rsidRDefault="00256ABA" w:rsidP="00256ABA">
      <w:pPr>
        <w:rPr>
          <w:b/>
          <w:bCs/>
        </w:rPr>
      </w:pPr>
    </w:p>
    <w:p w14:paraId="64CEA507" w14:textId="77777777" w:rsidR="00256ABA" w:rsidRDefault="00256ABA" w:rsidP="00256ABA"/>
    <w:p w14:paraId="669DE817" w14:textId="77777777" w:rsidR="00256ABA" w:rsidRDefault="00256ABA" w:rsidP="00256ABA">
      <w:pPr>
        <w:rPr>
          <w:b/>
          <w:bCs/>
        </w:rPr>
      </w:pPr>
    </w:p>
    <w:p w14:paraId="52DD9F6F" w14:textId="77777777" w:rsidR="00256ABA" w:rsidRDefault="00256ABA" w:rsidP="00256ABA">
      <w:pPr>
        <w:rPr>
          <w:b/>
          <w:bCs/>
        </w:rPr>
      </w:pPr>
    </w:p>
    <w:p w14:paraId="1B3A4071" w14:textId="77777777" w:rsidR="00256ABA" w:rsidRDefault="00256ABA" w:rsidP="00256ABA">
      <w:pPr>
        <w:rPr>
          <w:b/>
          <w:bCs/>
        </w:rPr>
      </w:pPr>
    </w:p>
    <w:tbl>
      <w:tblPr>
        <w:tblpPr w:leftFromText="141" w:rightFromText="141" w:vertAnchor="text" w:horzAnchor="margin" w:tblpXSpec="center" w:tblpY="-61"/>
        <w:tblW w:w="10880" w:type="dxa"/>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56ABA" w:rsidRPr="00C90191" w14:paraId="11E066FB" w14:textId="77777777" w:rsidTr="00256ABA">
        <w:trPr>
          <w:trHeight w:val="345"/>
        </w:trPr>
        <w:tc>
          <w:tcPr>
            <w:tcW w:w="10880" w:type="dxa"/>
            <w:gridSpan w:val="32"/>
            <w:tcBorders>
              <w:top w:val="single" w:sz="18" w:space="0" w:color="auto"/>
              <w:left w:val="single" w:sz="18" w:space="0" w:color="auto"/>
              <w:bottom w:val="nil"/>
              <w:right w:val="single" w:sz="18" w:space="0" w:color="auto"/>
            </w:tcBorders>
            <w:shd w:val="clear" w:color="000000" w:fill="D9D9D9"/>
            <w:noWrap/>
            <w:vAlign w:val="bottom"/>
            <w:hideMark/>
          </w:tcPr>
          <w:p w14:paraId="63C1838B" w14:textId="77777777" w:rsidR="00256ABA" w:rsidRPr="00C90191" w:rsidRDefault="00256ABA" w:rsidP="00256ABA">
            <w:pPr>
              <w:jc w:val="center"/>
              <w:rPr>
                <w:rFonts w:ascii="Calibri" w:hAnsi="Calibri" w:cs="Calibri"/>
                <w:color w:val="969696"/>
                <w:sz w:val="16"/>
                <w:szCs w:val="16"/>
                <w:lang w:eastAsia="pl-PL"/>
              </w:rPr>
            </w:pPr>
            <w:r w:rsidRPr="00C90191">
              <w:rPr>
                <w:rFonts w:ascii="Calibri" w:hAnsi="Calibri" w:cs="Calibri"/>
                <w:color w:val="969696"/>
                <w:sz w:val="16"/>
                <w:szCs w:val="16"/>
                <w:lang w:eastAsia="pl-PL"/>
              </w:rPr>
              <w:lastRenderedPageBreak/>
              <w:t> </w:t>
            </w:r>
          </w:p>
        </w:tc>
      </w:tr>
      <w:tr w:rsidR="00256ABA" w:rsidRPr="00C90191" w14:paraId="511C856A" w14:textId="77777777" w:rsidTr="00256ABA">
        <w:trPr>
          <w:trHeight w:val="345"/>
        </w:trPr>
        <w:tc>
          <w:tcPr>
            <w:tcW w:w="340" w:type="dxa"/>
            <w:tcBorders>
              <w:top w:val="nil"/>
              <w:left w:val="single" w:sz="18" w:space="0" w:color="auto"/>
              <w:bottom w:val="single" w:sz="8" w:space="0" w:color="auto"/>
              <w:right w:val="nil"/>
            </w:tcBorders>
            <w:shd w:val="clear" w:color="000000" w:fill="D9D9D9"/>
            <w:noWrap/>
            <w:vAlign w:val="bottom"/>
            <w:hideMark/>
          </w:tcPr>
          <w:p w14:paraId="68DB6BD8"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4C5344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C747152"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7A2C409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0EB6A69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022B313"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E3C91CF"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4B264A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ACB315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0030503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882FD24"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43624C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C2D87D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9C1EB2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F66DDA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685343FC"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D640A57"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61ED85B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7030B79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7FF24F2"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23927B7"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5B55C1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299BAD10"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44B0133"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C79D8D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97FBB38"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43E1F6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E474D8B"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0769DE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194303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D0A4F2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single" w:sz="18" w:space="0" w:color="auto"/>
            </w:tcBorders>
            <w:shd w:val="clear" w:color="000000" w:fill="D9D9D9"/>
            <w:noWrap/>
            <w:vAlign w:val="bottom"/>
            <w:hideMark/>
          </w:tcPr>
          <w:p w14:paraId="4F8C36BB"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r>
      <w:tr w:rsidR="00256ABA" w:rsidRPr="00C90191" w14:paraId="32D6AC2F" w14:textId="77777777" w:rsidTr="00256ABA">
        <w:trPr>
          <w:trHeight w:val="1111"/>
        </w:trPr>
        <w:tc>
          <w:tcPr>
            <w:tcW w:w="10880" w:type="dxa"/>
            <w:gridSpan w:val="32"/>
            <w:tcBorders>
              <w:top w:val="single" w:sz="8" w:space="0" w:color="auto"/>
              <w:left w:val="single" w:sz="18" w:space="0" w:color="auto"/>
              <w:bottom w:val="nil"/>
              <w:right w:val="single" w:sz="18" w:space="0" w:color="auto"/>
            </w:tcBorders>
            <w:shd w:val="clear" w:color="auto" w:fill="auto"/>
            <w:hideMark/>
          </w:tcPr>
          <w:p w14:paraId="4E371969"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w:t>
            </w:r>
            <w:r w:rsidRPr="00C90191">
              <w:rPr>
                <w:rFonts w:ascii="Calibri" w:hAnsi="Calibri" w:cs="Calibri"/>
                <w:sz w:val="16"/>
                <w:szCs w:val="16"/>
                <w:lang w:eastAsia="pl-PL"/>
              </w:rPr>
              <w:t xml:space="preserve"> W przypadku, gdy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tej spółki. W przypadku spółki cywilnej należy podać NIP tej spółki, nazwę, pod jaką spółka funkcjonuje na rynku oraz miejsce prowadzenia działalności, a w przypadku braku nazwy i miejsca prowadzenia działalności - imiona i nazwiska oraz adresy wszystkich wspólników tej spółki.</w:t>
            </w:r>
          </w:p>
        </w:tc>
      </w:tr>
      <w:tr w:rsidR="00256ABA" w:rsidRPr="00C90191" w14:paraId="1F0776FC" w14:textId="77777777" w:rsidTr="00256ABA">
        <w:trPr>
          <w:trHeight w:val="707"/>
        </w:trPr>
        <w:tc>
          <w:tcPr>
            <w:tcW w:w="10880" w:type="dxa"/>
            <w:gridSpan w:val="32"/>
            <w:tcBorders>
              <w:top w:val="nil"/>
              <w:left w:val="single" w:sz="18" w:space="0" w:color="auto"/>
              <w:bottom w:val="nil"/>
              <w:right w:val="single" w:sz="18" w:space="0" w:color="auto"/>
            </w:tcBorders>
            <w:shd w:val="clear" w:color="auto" w:fill="auto"/>
            <w:hideMark/>
          </w:tcPr>
          <w:p w14:paraId="7098552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2)</w:t>
            </w:r>
            <w:r w:rsidRPr="00C90191">
              <w:rPr>
                <w:rFonts w:ascii="Calibri" w:hAnsi="Calibri" w:cs="Calibri"/>
                <w:sz w:val="16"/>
                <w:szCs w:val="16"/>
                <w:lang w:eastAsia="pl-PL"/>
              </w:rPr>
              <w:t xml:space="preserve"> Wypełnia się w przypadku, gdy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tego wspólnika, akcjonariusza albo komplementariusza lub osoby trzeciej, na którą przeniesiono odpowiedzialność podatkową). </w:t>
            </w:r>
          </w:p>
        </w:tc>
      </w:tr>
      <w:tr w:rsidR="00256ABA" w:rsidRPr="00C90191" w14:paraId="67F1A034" w14:textId="77777777" w:rsidTr="00256ABA">
        <w:trPr>
          <w:trHeight w:val="421"/>
        </w:trPr>
        <w:tc>
          <w:tcPr>
            <w:tcW w:w="10880" w:type="dxa"/>
            <w:gridSpan w:val="32"/>
            <w:tcBorders>
              <w:top w:val="nil"/>
              <w:left w:val="single" w:sz="18" w:space="0" w:color="auto"/>
              <w:bottom w:val="nil"/>
              <w:right w:val="single" w:sz="18" w:space="0" w:color="auto"/>
            </w:tcBorders>
            <w:shd w:val="clear" w:color="auto" w:fill="auto"/>
            <w:vAlign w:val="center"/>
            <w:hideMark/>
          </w:tcPr>
          <w:p w14:paraId="7C6C75D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3)</w:t>
            </w:r>
            <w:r w:rsidRPr="00C90191">
              <w:rPr>
                <w:rFonts w:ascii="Calibri" w:hAnsi="Calibri" w:cs="Calibri"/>
                <w:sz w:val="16"/>
                <w:szCs w:val="16"/>
                <w:lang w:eastAsia="pl-PL"/>
              </w:rPr>
              <w:t xml:space="preserve"> O ile posiada identyfikator podatkowy NIP.</w:t>
            </w:r>
          </w:p>
        </w:tc>
      </w:tr>
      <w:tr w:rsidR="00256ABA" w:rsidRPr="00C90191" w14:paraId="673ACD87" w14:textId="77777777" w:rsidTr="00256ABA">
        <w:trPr>
          <w:trHeight w:val="732"/>
        </w:trPr>
        <w:tc>
          <w:tcPr>
            <w:tcW w:w="10880" w:type="dxa"/>
            <w:gridSpan w:val="32"/>
            <w:tcBorders>
              <w:top w:val="nil"/>
              <w:left w:val="single" w:sz="18" w:space="0" w:color="auto"/>
              <w:bottom w:val="nil"/>
              <w:right w:val="single" w:sz="18" w:space="0" w:color="auto"/>
            </w:tcBorders>
            <w:shd w:val="clear" w:color="auto" w:fill="auto"/>
            <w:hideMark/>
          </w:tcPr>
          <w:p w14:paraId="3B9BE8B2"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4)</w:t>
            </w:r>
            <w:r w:rsidRPr="00C90191">
              <w:rPr>
                <w:rFonts w:ascii="Calibri" w:hAnsi="Calibri" w:cs="Calibri"/>
                <w:sz w:val="16"/>
                <w:szCs w:val="16"/>
                <w:lang w:eastAsia="pl-PL"/>
              </w:rPr>
              <w:t xml:space="preserve">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poz. 1031,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w:t>
            </w:r>
          </w:p>
        </w:tc>
      </w:tr>
      <w:tr w:rsidR="00256ABA" w:rsidRPr="00C90191" w14:paraId="4B218C94" w14:textId="77777777" w:rsidTr="00256ABA">
        <w:trPr>
          <w:trHeight w:val="393"/>
        </w:trPr>
        <w:tc>
          <w:tcPr>
            <w:tcW w:w="10880" w:type="dxa"/>
            <w:gridSpan w:val="32"/>
            <w:tcBorders>
              <w:top w:val="nil"/>
              <w:left w:val="single" w:sz="18" w:space="0" w:color="auto"/>
              <w:bottom w:val="nil"/>
              <w:right w:val="single" w:sz="18" w:space="0" w:color="auto"/>
            </w:tcBorders>
            <w:shd w:val="clear" w:color="auto" w:fill="auto"/>
            <w:noWrap/>
            <w:hideMark/>
          </w:tcPr>
          <w:p w14:paraId="55EB9E37"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5)</w:t>
            </w:r>
            <w:r w:rsidRPr="00C90191">
              <w:rPr>
                <w:rFonts w:ascii="Calibri" w:hAnsi="Calibri" w:cs="Calibri"/>
                <w:sz w:val="16"/>
                <w:szCs w:val="16"/>
                <w:lang w:eastAsia="pl-PL"/>
              </w:rPr>
              <w:t xml:space="preserve"> Zaznacza się właściwą pozycję znakiem X.</w:t>
            </w:r>
          </w:p>
        </w:tc>
      </w:tr>
      <w:tr w:rsidR="00256ABA" w:rsidRPr="00C90191" w14:paraId="62E1DD37" w14:textId="77777777" w:rsidTr="00256ABA">
        <w:trPr>
          <w:trHeight w:val="510"/>
        </w:trPr>
        <w:tc>
          <w:tcPr>
            <w:tcW w:w="10880" w:type="dxa"/>
            <w:gridSpan w:val="32"/>
            <w:tcBorders>
              <w:top w:val="nil"/>
              <w:left w:val="single" w:sz="18" w:space="0" w:color="auto"/>
              <w:bottom w:val="nil"/>
              <w:right w:val="single" w:sz="18" w:space="0" w:color="auto"/>
            </w:tcBorders>
            <w:shd w:val="clear" w:color="auto" w:fill="auto"/>
            <w:hideMark/>
          </w:tcPr>
          <w:p w14:paraId="611AF97B"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6)</w:t>
            </w:r>
            <w:r w:rsidRPr="00C90191">
              <w:rPr>
                <w:rFonts w:ascii="Calibri" w:hAnsi="Calibri" w:cs="Calibri"/>
                <w:sz w:val="16"/>
                <w:szCs w:val="16"/>
                <w:lang w:eastAsia="pl-PL"/>
              </w:rPr>
              <w:t xml:space="preserve"> Podaje się klasę działalności, w związku z którą podmiot ubiega się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Jeżeli nie jest możliwe ustalenie jednej takiej działalności, podaje się klasę PKD tej działalności, która generuje największy przychód.</w:t>
            </w:r>
          </w:p>
        </w:tc>
      </w:tr>
      <w:tr w:rsidR="00256ABA" w:rsidRPr="00C90191" w14:paraId="5D5140D5" w14:textId="77777777" w:rsidTr="00256ABA">
        <w:trPr>
          <w:trHeight w:val="510"/>
        </w:trPr>
        <w:tc>
          <w:tcPr>
            <w:tcW w:w="10880" w:type="dxa"/>
            <w:gridSpan w:val="32"/>
            <w:tcBorders>
              <w:top w:val="nil"/>
              <w:left w:val="single" w:sz="18" w:space="0" w:color="auto"/>
              <w:bottom w:val="nil"/>
              <w:right w:val="single" w:sz="18" w:space="0" w:color="auto"/>
            </w:tcBorders>
            <w:shd w:val="clear" w:color="auto" w:fill="auto"/>
            <w:hideMark/>
          </w:tcPr>
          <w:p w14:paraId="0DF078A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7)</w:t>
            </w:r>
            <w:r w:rsidRPr="00C90191">
              <w:rPr>
                <w:rFonts w:ascii="Calibri" w:hAnsi="Calibri" w:cs="Calibri"/>
                <w:sz w:val="16"/>
                <w:szCs w:val="16"/>
                <w:lang w:eastAsia="pl-PL"/>
              </w:rPr>
              <w:t xml:space="preserve"> Za powiązane nie uważa się podmiotów, w przypadku których powiązanie występuje wyłącznie za pośrednictwem organu publicznego, np. Skarbu Państwa, jednostki samorządu terytorialnego.</w:t>
            </w:r>
          </w:p>
        </w:tc>
      </w:tr>
      <w:tr w:rsidR="00256ABA" w:rsidRPr="00C90191" w14:paraId="2564D02F" w14:textId="77777777" w:rsidTr="00256ABA">
        <w:trPr>
          <w:trHeight w:val="528"/>
        </w:trPr>
        <w:tc>
          <w:tcPr>
            <w:tcW w:w="10880" w:type="dxa"/>
            <w:gridSpan w:val="32"/>
            <w:tcBorders>
              <w:top w:val="nil"/>
              <w:left w:val="single" w:sz="18" w:space="0" w:color="auto"/>
              <w:bottom w:val="nil"/>
              <w:right w:val="single" w:sz="18" w:space="0" w:color="auto"/>
            </w:tcBorders>
            <w:shd w:val="clear" w:color="auto" w:fill="auto"/>
            <w:hideMark/>
          </w:tcPr>
          <w:p w14:paraId="113124F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8)</w:t>
            </w:r>
            <w:r w:rsidRPr="00C90191">
              <w:rPr>
                <w:rFonts w:ascii="Calibri" w:hAnsi="Calibri" w:cs="Calibri"/>
                <w:sz w:val="16"/>
                <w:szCs w:val="16"/>
                <w:lang w:eastAsia="pl-PL"/>
              </w:rPr>
              <w:t xml:space="preserve"> Podaje się wartość pomocy w euro obliczoną zgodnie z art. 11 ust. 3 ustawy z dnia 30 kwietnia 2004 r. o postępowaniu w sprawach dotyczących pomocy publicznej (Dz. U. z 2023 r. poz. 702), rozporządzeniem Rady Ministrów wydanym na podstawie art. 11 ust. 2 tej ustawy oraz właściwymi przepisami unijnymi.</w:t>
            </w:r>
          </w:p>
        </w:tc>
      </w:tr>
      <w:tr w:rsidR="00256ABA" w:rsidRPr="00C90191" w14:paraId="5BC2EBAA" w14:textId="77777777" w:rsidTr="00256ABA">
        <w:trPr>
          <w:trHeight w:val="1144"/>
        </w:trPr>
        <w:tc>
          <w:tcPr>
            <w:tcW w:w="10880" w:type="dxa"/>
            <w:gridSpan w:val="32"/>
            <w:tcBorders>
              <w:top w:val="nil"/>
              <w:left w:val="single" w:sz="18" w:space="0" w:color="auto"/>
              <w:bottom w:val="nil"/>
              <w:right w:val="single" w:sz="18" w:space="0" w:color="auto"/>
            </w:tcBorders>
            <w:shd w:val="clear" w:color="auto" w:fill="auto"/>
            <w:hideMark/>
          </w:tcPr>
          <w:p w14:paraId="27935F7C"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9)</w:t>
            </w:r>
            <w:r w:rsidRPr="00C90191">
              <w:rPr>
                <w:rFonts w:ascii="Calibri" w:hAnsi="Calibri" w:cs="Calibri"/>
                <w:sz w:val="16"/>
                <w:szCs w:val="16"/>
                <w:lang w:eastAsia="pl-PL"/>
              </w:rPr>
              <w:t xml:space="preserve"> Wypełnia się jedynie w przypadku podmiotów, którym ma być udzielona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do obliczenia wartości której konieczne jest ustalenie ich stopy referencyjnej (tj. w formie takiej jak: pożyczki, gwarancje, odroczenia, rozłożenia na raty), z wyjątkiem podmiotów, którym pomoc de </w:t>
            </w:r>
            <w:proofErr w:type="spellStart"/>
            <w:r w:rsidRPr="00C90191">
              <w:rPr>
                <w:rFonts w:ascii="Calibri" w:hAnsi="Calibri" w:cs="Calibri"/>
                <w:sz w:val="16"/>
                <w:szCs w:val="16"/>
                <w:lang w:eastAsia="pl-PL"/>
              </w:rPr>
              <w:t>minimis</w:t>
            </w:r>
            <w:proofErr w:type="spellEnd"/>
            <w:r w:rsidRPr="00C90191">
              <w:rPr>
                <w:rFonts w:ascii="Calibri" w:hAnsi="Calibri" w:cs="Calibri"/>
                <w:sz w:val="16"/>
                <w:szCs w:val="16"/>
                <w:lang w:eastAsia="pl-PL"/>
              </w:rPr>
              <w:t xml:space="preserve"> ma być udzielona na podstawie art. 34a ustawy z dnia 8 maja 1997 r. o poręczeniach i gwarancjach udzielanych przez Skarb Państwa oraz niektóre osoby prawne (Dz. U. z 2004 r. poz. 291), oraz będących osobami fizycznymi, które na dzień złożenia informacji określonych w niniejszym rozporządzeniu nie rozpoczęły prowadzenia działalności gospodarczej.</w:t>
            </w:r>
          </w:p>
        </w:tc>
      </w:tr>
      <w:tr w:rsidR="00256ABA" w:rsidRPr="00C90191" w14:paraId="7501BA2D" w14:textId="77777777" w:rsidTr="00256ABA">
        <w:trPr>
          <w:trHeight w:val="510"/>
        </w:trPr>
        <w:tc>
          <w:tcPr>
            <w:tcW w:w="10880" w:type="dxa"/>
            <w:gridSpan w:val="32"/>
            <w:tcBorders>
              <w:top w:val="nil"/>
              <w:left w:val="single" w:sz="18" w:space="0" w:color="auto"/>
              <w:bottom w:val="nil"/>
              <w:right w:val="single" w:sz="18" w:space="0" w:color="auto"/>
            </w:tcBorders>
            <w:shd w:val="clear" w:color="auto" w:fill="auto"/>
            <w:hideMark/>
          </w:tcPr>
          <w:p w14:paraId="5FD7CDD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10)</w:t>
            </w:r>
            <w:r w:rsidRPr="00C90191">
              <w:rPr>
                <w:rFonts w:ascii="Calibri" w:hAnsi="Calibri" w:cs="Calibri"/>
                <w:sz w:val="16"/>
                <w:szCs w:val="16"/>
                <w:lang w:eastAsia="pl-PL"/>
              </w:rPr>
              <w:t xml:space="preserve"> Ocena kredytowa B- oznacza wysokie ryzyko kredytowe. Zdolność do obsługi zobowiązań istnieje jedynie przy sprzyjających warunkach zewnętrznych. Poziom odzyskania wierzytelności w przypadku wystąpienia niewypłacalności jest średni lub niski.</w:t>
            </w:r>
          </w:p>
        </w:tc>
      </w:tr>
      <w:tr w:rsidR="00256ABA" w:rsidRPr="00C90191" w14:paraId="49884A78" w14:textId="77777777" w:rsidTr="00256ABA">
        <w:trPr>
          <w:trHeight w:val="285"/>
        </w:trPr>
        <w:tc>
          <w:tcPr>
            <w:tcW w:w="10880" w:type="dxa"/>
            <w:gridSpan w:val="32"/>
            <w:tcBorders>
              <w:top w:val="nil"/>
              <w:left w:val="single" w:sz="18" w:space="0" w:color="auto"/>
              <w:bottom w:val="nil"/>
              <w:right w:val="single" w:sz="18" w:space="0" w:color="auto"/>
            </w:tcBorders>
            <w:shd w:val="clear" w:color="auto" w:fill="auto"/>
            <w:noWrap/>
            <w:hideMark/>
          </w:tcPr>
          <w:p w14:paraId="5E504C34"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11)</w:t>
            </w:r>
            <w:r w:rsidRPr="00C90191">
              <w:rPr>
                <w:rFonts w:ascii="Calibri" w:hAnsi="Calibri" w:cs="Calibri"/>
                <w:sz w:val="16"/>
                <w:szCs w:val="16"/>
                <w:lang w:eastAsia="pl-PL"/>
              </w:rPr>
              <w:t xml:space="preserve"> Dotyczy wyłącznie producentów.</w:t>
            </w:r>
          </w:p>
        </w:tc>
      </w:tr>
      <w:tr w:rsidR="00256ABA" w:rsidRPr="00C90191" w14:paraId="1BE0347D" w14:textId="77777777" w:rsidTr="00256ABA">
        <w:trPr>
          <w:trHeight w:val="735"/>
        </w:trPr>
        <w:tc>
          <w:tcPr>
            <w:tcW w:w="10880" w:type="dxa"/>
            <w:gridSpan w:val="32"/>
            <w:tcBorders>
              <w:top w:val="nil"/>
              <w:left w:val="single" w:sz="18" w:space="0" w:color="auto"/>
              <w:bottom w:val="nil"/>
              <w:right w:val="single" w:sz="18" w:space="0" w:color="auto"/>
            </w:tcBorders>
            <w:shd w:val="clear" w:color="auto" w:fill="auto"/>
            <w:hideMark/>
          </w:tcPr>
          <w:p w14:paraId="0C9DC6CC"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12)</w:t>
            </w:r>
            <w:r w:rsidRPr="00C90191">
              <w:rPr>
                <w:rFonts w:ascii="Calibri" w:hAnsi="Calibri" w:cs="Calibri"/>
                <w:sz w:val="16"/>
                <w:szCs w:val="16"/>
                <w:lang w:eastAsia="pl-PL"/>
              </w:rPr>
              <w:t xml:space="preserve">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w:t>
            </w:r>
          </w:p>
        </w:tc>
      </w:tr>
      <w:tr w:rsidR="00256ABA" w:rsidRPr="00C90191" w14:paraId="5529C256" w14:textId="77777777" w:rsidTr="00256ABA">
        <w:trPr>
          <w:trHeight w:val="870"/>
        </w:trPr>
        <w:tc>
          <w:tcPr>
            <w:tcW w:w="10880" w:type="dxa"/>
            <w:gridSpan w:val="32"/>
            <w:tcBorders>
              <w:top w:val="nil"/>
              <w:left w:val="single" w:sz="18" w:space="0" w:color="auto"/>
              <w:bottom w:val="nil"/>
              <w:right w:val="single" w:sz="18" w:space="0" w:color="auto"/>
            </w:tcBorders>
            <w:shd w:val="clear" w:color="auto" w:fill="auto"/>
            <w:hideMark/>
          </w:tcPr>
          <w:p w14:paraId="034A519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13)</w:t>
            </w:r>
            <w:r w:rsidRPr="00C90191">
              <w:rPr>
                <w:rFonts w:ascii="Calibri" w:hAnsi="Calibri" w:cs="Calibri"/>
                <w:sz w:val="16"/>
                <w:szCs w:val="16"/>
                <w:lang w:eastAsia="pl-PL"/>
              </w:rPr>
              <w:t xml:space="preserve">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na określeniu w dokumentacji, o której mowa w art. 10 ustawy z dnia 29 września 1994 r. o rachunkowości (Dz. U. z 2023 r. poz. 120,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 zasad prowadzenia odrębnej ewidencji oraz metod przypisywania kosztów i przychodów.</w:t>
            </w:r>
          </w:p>
        </w:tc>
      </w:tr>
      <w:tr w:rsidR="00256ABA" w:rsidRPr="00C90191" w14:paraId="3469F597" w14:textId="77777777" w:rsidTr="00256ABA">
        <w:trPr>
          <w:trHeight w:val="345"/>
        </w:trPr>
        <w:tc>
          <w:tcPr>
            <w:tcW w:w="10880" w:type="dxa"/>
            <w:gridSpan w:val="32"/>
            <w:tcBorders>
              <w:top w:val="nil"/>
              <w:left w:val="single" w:sz="18" w:space="0" w:color="auto"/>
              <w:bottom w:val="single" w:sz="4" w:space="0" w:color="auto"/>
              <w:right w:val="single" w:sz="18" w:space="0" w:color="auto"/>
            </w:tcBorders>
            <w:shd w:val="clear" w:color="auto" w:fill="auto"/>
            <w:hideMark/>
          </w:tcPr>
          <w:p w14:paraId="3E112FF7"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14)</w:t>
            </w:r>
            <w:r w:rsidRPr="00C90191">
              <w:rPr>
                <w:rFonts w:ascii="Calibri" w:hAnsi="Calibri" w:cs="Calibri"/>
                <w:sz w:val="16"/>
                <w:szCs w:val="16"/>
                <w:lang w:eastAsia="pl-PL"/>
              </w:rPr>
              <w:t xml:space="preserve"> Wypełnia się zgodnie z Instrukcją wypełnienia tabeli w części D formularza.</w:t>
            </w:r>
          </w:p>
        </w:tc>
      </w:tr>
      <w:tr w:rsidR="00256ABA" w:rsidRPr="00C90191" w14:paraId="66F9F02E" w14:textId="77777777" w:rsidTr="00256ABA">
        <w:trPr>
          <w:trHeight w:val="375"/>
        </w:trPr>
        <w:tc>
          <w:tcPr>
            <w:tcW w:w="10880" w:type="dxa"/>
            <w:gridSpan w:val="32"/>
            <w:tcBorders>
              <w:top w:val="single" w:sz="4" w:space="0" w:color="auto"/>
              <w:left w:val="single" w:sz="18" w:space="0" w:color="auto"/>
              <w:bottom w:val="single" w:sz="18" w:space="0" w:color="auto"/>
              <w:right w:val="single" w:sz="18" w:space="0" w:color="auto"/>
            </w:tcBorders>
            <w:shd w:val="clear" w:color="000000" w:fill="D9D9D9"/>
            <w:noWrap/>
            <w:vAlign w:val="bottom"/>
            <w:hideMark/>
          </w:tcPr>
          <w:p w14:paraId="5FFF7A0B" w14:textId="77777777" w:rsidR="00256ABA" w:rsidRPr="00C90191" w:rsidRDefault="00256ABA" w:rsidP="00256ABA">
            <w:pPr>
              <w:jc w:val="center"/>
              <w:rPr>
                <w:rFonts w:ascii="Calibri" w:hAnsi="Calibri" w:cs="Calibri"/>
                <w:b/>
                <w:bCs/>
                <w:sz w:val="24"/>
                <w:szCs w:val="24"/>
                <w:lang w:eastAsia="pl-PL"/>
              </w:rPr>
            </w:pPr>
            <w:r w:rsidRPr="00C90191">
              <w:rPr>
                <w:rFonts w:ascii="Calibri" w:hAnsi="Calibri" w:cs="Calibri"/>
                <w:b/>
                <w:bCs/>
                <w:sz w:val="24"/>
                <w:szCs w:val="24"/>
                <w:lang w:eastAsia="pl-PL"/>
              </w:rPr>
              <w:t>Strona 7 z 7</w:t>
            </w:r>
          </w:p>
        </w:tc>
      </w:tr>
    </w:tbl>
    <w:p w14:paraId="24C6DDBC" w14:textId="77777777" w:rsidR="00256ABA" w:rsidRDefault="00256ABA" w:rsidP="00256ABA">
      <w:pPr>
        <w:rPr>
          <w:b/>
          <w:bCs/>
        </w:rPr>
      </w:pPr>
    </w:p>
    <w:p w14:paraId="7C352EFD" w14:textId="77777777" w:rsidR="00256ABA" w:rsidRDefault="00256ABA" w:rsidP="00256ABA">
      <w:pPr>
        <w:rPr>
          <w:b/>
          <w:bCs/>
        </w:rPr>
      </w:pPr>
    </w:p>
    <w:p w14:paraId="1F589ADF" w14:textId="77777777" w:rsidR="00256ABA" w:rsidRDefault="00256ABA" w:rsidP="00256ABA">
      <w:pPr>
        <w:rPr>
          <w:b/>
          <w:bCs/>
        </w:rPr>
      </w:pPr>
    </w:p>
    <w:p w14:paraId="21DCF8C6" w14:textId="77777777" w:rsidR="00256ABA" w:rsidRDefault="00256ABA" w:rsidP="00256ABA">
      <w:pPr>
        <w:rPr>
          <w:b/>
          <w:bCs/>
        </w:rPr>
      </w:pPr>
    </w:p>
    <w:p w14:paraId="35408F15" w14:textId="77777777" w:rsidR="00256ABA" w:rsidRDefault="00256ABA" w:rsidP="00256ABA">
      <w:pPr>
        <w:rPr>
          <w:b/>
          <w:bCs/>
        </w:rPr>
      </w:pPr>
    </w:p>
    <w:p w14:paraId="08BDF997" w14:textId="77777777" w:rsidR="00256ABA" w:rsidRDefault="00256ABA" w:rsidP="00256ABA">
      <w:pPr>
        <w:rPr>
          <w:b/>
          <w:bCs/>
        </w:rPr>
      </w:pPr>
    </w:p>
    <w:p w14:paraId="7B1CCAFA" w14:textId="77777777" w:rsidR="00256ABA" w:rsidRDefault="00256ABA" w:rsidP="00256ABA">
      <w:pPr>
        <w:rPr>
          <w:b/>
          <w:bCs/>
        </w:rPr>
      </w:pPr>
    </w:p>
    <w:p w14:paraId="1AA3D0B5" w14:textId="77777777" w:rsidR="00256ABA" w:rsidRDefault="00256ABA" w:rsidP="00256ABA">
      <w:pPr>
        <w:rPr>
          <w:b/>
          <w:bCs/>
        </w:rPr>
      </w:pPr>
    </w:p>
    <w:p w14:paraId="198A7B36" w14:textId="77777777" w:rsidR="00256ABA" w:rsidRDefault="00256ABA" w:rsidP="00256ABA">
      <w:pPr>
        <w:rPr>
          <w:b/>
          <w:bCs/>
        </w:rPr>
      </w:pPr>
    </w:p>
    <w:p w14:paraId="70A576B8" w14:textId="77777777" w:rsidR="00256ABA" w:rsidRDefault="00256ABA" w:rsidP="00256ABA">
      <w:pPr>
        <w:rPr>
          <w:b/>
          <w:bCs/>
        </w:rPr>
      </w:pPr>
    </w:p>
    <w:p w14:paraId="16C86237" w14:textId="77777777" w:rsidR="00256ABA" w:rsidRDefault="00256ABA" w:rsidP="00256ABA">
      <w:pPr>
        <w:rPr>
          <w:b/>
          <w:bCs/>
        </w:rPr>
      </w:pPr>
    </w:p>
    <w:p w14:paraId="206C84B7" w14:textId="77777777" w:rsidR="00256ABA" w:rsidRDefault="00256ABA" w:rsidP="00256ABA">
      <w:pPr>
        <w:rPr>
          <w:b/>
          <w:bCs/>
        </w:rPr>
      </w:pPr>
    </w:p>
    <w:p w14:paraId="7E2C24D0" w14:textId="77777777" w:rsidR="00256ABA" w:rsidRDefault="00256ABA" w:rsidP="00256ABA">
      <w:pPr>
        <w:rPr>
          <w:b/>
          <w:bCs/>
        </w:rPr>
      </w:pPr>
    </w:p>
    <w:p w14:paraId="7E8D3293" w14:textId="77777777" w:rsidR="00256ABA" w:rsidRDefault="00256ABA" w:rsidP="00256ABA">
      <w:pPr>
        <w:rPr>
          <w:b/>
          <w:bCs/>
        </w:rPr>
      </w:pPr>
    </w:p>
    <w:p w14:paraId="09DA2AB7" w14:textId="77777777" w:rsidR="00256ABA" w:rsidRDefault="00256ABA" w:rsidP="00256ABA">
      <w:pPr>
        <w:rPr>
          <w:b/>
          <w:bCs/>
        </w:rPr>
      </w:pPr>
    </w:p>
    <w:p w14:paraId="11A564F5" w14:textId="77777777" w:rsidR="00256ABA" w:rsidRDefault="00256ABA" w:rsidP="00256ABA">
      <w:pPr>
        <w:rPr>
          <w:b/>
          <w:bCs/>
        </w:rPr>
      </w:pPr>
    </w:p>
    <w:p w14:paraId="111EC082" w14:textId="77777777" w:rsidR="00256ABA" w:rsidRDefault="00256ABA" w:rsidP="00256ABA">
      <w:pPr>
        <w:rPr>
          <w:b/>
          <w:bCs/>
        </w:rPr>
      </w:pPr>
    </w:p>
    <w:p w14:paraId="63CBE2DD" w14:textId="77777777" w:rsidR="00256ABA" w:rsidRDefault="00256ABA" w:rsidP="00256ABA">
      <w:pPr>
        <w:rPr>
          <w:b/>
          <w:bCs/>
        </w:rPr>
      </w:pPr>
    </w:p>
    <w:p w14:paraId="1FCB1580" w14:textId="77777777" w:rsidR="00256ABA" w:rsidRDefault="00256ABA" w:rsidP="00256ABA">
      <w:pPr>
        <w:rPr>
          <w:b/>
          <w:bCs/>
        </w:rPr>
      </w:pPr>
    </w:p>
    <w:p w14:paraId="4D04817A" w14:textId="77777777" w:rsidR="00256ABA" w:rsidRDefault="00256ABA" w:rsidP="00256ABA">
      <w:pPr>
        <w:rPr>
          <w:b/>
          <w:bCs/>
        </w:rPr>
      </w:pPr>
    </w:p>
    <w:p w14:paraId="40E80514" w14:textId="77777777" w:rsidR="00256ABA" w:rsidRDefault="00256ABA" w:rsidP="00256ABA">
      <w:pPr>
        <w:rPr>
          <w:b/>
          <w:bCs/>
        </w:rPr>
      </w:pPr>
    </w:p>
    <w:tbl>
      <w:tblPr>
        <w:tblpPr w:leftFromText="141" w:rightFromText="141" w:vertAnchor="text" w:horzAnchor="margin" w:tblpXSpec="center" w:tblpY="-1"/>
        <w:tblW w:w="10880" w:type="dxa"/>
        <w:tblCellMar>
          <w:left w:w="70" w:type="dxa"/>
          <w:right w:w="70" w:type="dxa"/>
        </w:tblCellMar>
        <w:tblLook w:val="04A0" w:firstRow="1" w:lastRow="0" w:firstColumn="1" w:lastColumn="0" w:noHBand="0" w:noVBand="1"/>
      </w:tblPr>
      <w:tblGrid>
        <w:gridCol w:w="5103"/>
        <w:gridCol w:w="4737"/>
        <w:gridCol w:w="167"/>
        <w:gridCol w:w="167"/>
        <w:gridCol w:w="167"/>
        <w:gridCol w:w="167"/>
        <w:gridCol w:w="372"/>
      </w:tblGrid>
      <w:tr w:rsidR="00256ABA" w:rsidRPr="008968B5" w14:paraId="77484AD2" w14:textId="77777777" w:rsidTr="00256ABA">
        <w:trPr>
          <w:trHeight w:val="537"/>
        </w:trPr>
        <w:tc>
          <w:tcPr>
            <w:tcW w:w="10880" w:type="dxa"/>
            <w:gridSpan w:val="7"/>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hideMark/>
          </w:tcPr>
          <w:p w14:paraId="0E97F96C"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lastRenderedPageBreak/>
              <w:t xml:space="preserve">Instrukcja wypełnienia tabeli w części D formularza </w:t>
            </w:r>
          </w:p>
        </w:tc>
      </w:tr>
      <w:tr w:rsidR="00256ABA" w:rsidRPr="008968B5" w14:paraId="4DDDA3BA" w14:textId="77777777" w:rsidTr="00256ABA">
        <w:trPr>
          <w:trHeight w:val="1752"/>
        </w:trPr>
        <w:tc>
          <w:tcPr>
            <w:tcW w:w="10880" w:type="dxa"/>
            <w:gridSpan w:val="7"/>
            <w:tcBorders>
              <w:top w:val="single" w:sz="4" w:space="0" w:color="auto"/>
              <w:left w:val="single" w:sz="18" w:space="0" w:color="auto"/>
              <w:bottom w:val="single" w:sz="4" w:space="0" w:color="auto"/>
              <w:right w:val="single" w:sz="18" w:space="0" w:color="auto"/>
            </w:tcBorders>
            <w:shd w:val="clear" w:color="auto" w:fill="auto"/>
            <w:vAlign w:val="center"/>
            <w:hideMark/>
          </w:tcPr>
          <w:p w14:paraId="2B6B4909"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 xml:space="preserve">Należy podać informacje o dotychczas otrzymanej pomocy, w odniesieniu do tych samych kosztów kwalifikujących się do objęcia pomocą, na pokrycie których udzielana będzie pomoc </w:t>
            </w:r>
            <w:r w:rsidRPr="008968B5">
              <w:rPr>
                <w:rFonts w:ascii="Calibri" w:hAnsi="Calibri" w:cs="Calibri"/>
                <w:i/>
                <w:iCs/>
                <w:sz w:val="22"/>
                <w:szCs w:val="22"/>
                <w:lang w:eastAsia="pl-PL"/>
              </w:rPr>
              <w:t>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 xml:space="preserve">. Na przykład, jeżeli podmiot ubiegający się o pomoc </w:t>
            </w:r>
            <w:r w:rsidRPr="008968B5">
              <w:rPr>
                <w:rFonts w:ascii="Calibri" w:hAnsi="Calibri" w:cs="Calibri"/>
                <w:i/>
                <w:iCs/>
                <w:sz w:val="22"/>
                <w:szCs w:val="22"/>
                <w:lang w:eastAsia="pl-PL"/>
              </w:rPr>
              <w:t xml:space="preserve">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 xml:space="preserve"> otrzymał w przeszłości pomoc w związku z realizacją inwestycji, należy wykazać jedynie pomoc przeznaczoną na te same koszty kwalifikujące się do objęcia pomocą, na pokrycie których ma być udzielona pomoc</w:t>
            </w:r>
            <w:r w:rsidRPr="008968B5">
              <w:rPr>
                <w:rFonts w:ascii="Calibri" w:hAnsi="Calibri" w:cs="Calibri"/>
                <w:i/>
                <w:iCs/>
                <w:sz w:val="22"/>
                <w:szCs w:val="22"/>
                <w:lang w:eastAsia="pl-PL"/>
              </w:rPr>
              <w:t xml:space="preserve"> 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w:t>
            </w:r>
          </w:p>
        </w:tc>
      </w:tr>
      <w:tr w:rsidR="00256ABA" w:rsidRPr="008968B5" w14:paraId="67EA4499" w14:textId="77777777" w:rsidTr="00256ABA">
        <w:trPr>
          <w:trHeight w:val="647"/>
        </w:trPr>
        <w:tc>
          <w:tcPr>
            <w:tcW w:w="10880" w:type="dxa"/>
            <w:gridSpan w:val="7"/>
            <w:tcBorders>
              <w:top w:val="single" w:sz="4" w:space="0" w:color="auto"/>
              <w:left w:val="single" w:sz="18" w:space="0" w:color="auto"/>
              <w:bottom w:val="single" w:sz="4" w:space="0" w:color="auto"/>
              <w:right w:val="single" w:sz="18" w:space="0" w:color="auto"/>
            </w:tcBorders>
            <w:shd w:val="clear" w:color="auto" w:fill="auto"/>
            <w:hideMark/>
          </w:tcPr>
          <w:p w14:paraId="4ADEFF05"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1.</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Dzień udzielenia pomocy</w:t>
            </w:r>
            <w:r w:rsidRPr="008968B5">
              <w:rPr>
                <w:rFonts w:ascii="Calibri" w:hAnsi="Calibri" w:cs="Calibri"/>
                <w:color w:val="000000"/>
                <w:sz w:val="22"/>
                <w:szCs w:val="22"/>
                <w:lang w:eastAsia="pl-PL"/>
              </w:rPr>
              <w:t xml:space="preserve"> (kol. 1) – należy podać dzień udzielenia pomocy w rozumieniu art. 2 pkt 11 ustawy z dnia 30 kwietnia 2004 r. o postępowaniu w sprawach dotyczących pomocy publicznej.</w:t>
            </w:r>
          </w:p>
        </w:tc>
      </w:tr>
      <w:tr w:rsidR="00256ABA" w:rsidRPr="008968B5" w14:paraId="0E060D32" w14:textId="77777777" w:rsidTr="00256ABA">
        <w:trPr>
          <w:trHeight w:val="1266"/>
        </w:trPr>
        <w:tc>
          <w:tcPr>
            <w:tcW w:w="10880" w:type="dxa"/>
            <w:gridSpan w:val="7"/>
            <w:tcBorders>
              <w:top w:val="single" w:sz="4" w:space="0" w:color="auto"/>
              <w:left w:val="single" w:sz="18" w:space="0" w:color="auto"/>
              <w:bottom w:val="single" w:sz="4" w:space="0" w:color="auto"/>
              <w:right w:val="single" w:sz="18" w:space="0" w:color="auto"/>
            </w:tcBorders>
            <w:shd w:val="clear" w:color="auto" w:fill="auto"/>
            <w:hideMark/>
          </w:tcPr>
          <w:p w14:paraId="21567CFF"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2. </w:t>
            </w:r>
            <w:r w:rsidRPr="008968B5">
              <w:rPr>
                <w:rFonts w:ascii="Calibri" w:hAnsi="Calibri" w:cs="Calibri"/>
                <w:color w:val="000000"/>
                <w:sz w:val="22"/>
                <w:szCs w:val="22"/>
                <w:u w:val="single"/>
                <w:lang w:eastAsia="pl-PL"/>
              </w:rPr>
              <w:t>Podmiot udzielający pomocy</w:t>
            </w:r>
            <w:r w:rsidRPr="008968B5">
              <w:rPr>
                <w:rFonts w:ascii="Calibri" w:hAnsi="Calibri" w:cs="Calibri"/>
                <w:color w:val="000000"/>
                <w:sz w:val="22"/>
                <w:szCs w:val="22"/>
                <w:lang w:eastAsia="pl-PL"/>
              </w:rPr>
              <w:t xml:space="preserve"> (kol. 2) – należy podać pełną nazwę i adres podmiotu, który udzielił pomocy.</w:t>
            </w:r>
            <w:r>
              <w:rPr>
                <w:rFonts w:ascii="Calibri" w:hAnsi="Calibri" w:cs="Calibri"/>
                <w:color w:val="000000"/>
                <w:sz w:val="22"/>
                <w:szCs w:val="22"/>
                <w:lang w:eastAsia="pl-PL"/>
              </w:rPr>
              <w:t xml:space="preserve"> </w:t>
            </w:r>
            <w:r>
              <w:rPr>
                <w:rFonts w:ascii="Calibri" w:hAnsi="Calibri" w:cs="Calibri"/>
                <w:color w:val="000000"/>
                <w:sz w:val="22"/>
                <w:szCs w:val="22"/>
                <w:lang w:eastAsia="pl-PL"/>
              </w:rPr>
              <w:br/>
            </w:r>
            <w:r w:rsidRPr="008968B5">
              <w:rPr>
                <w:rFonts w:ascii="Calibri" w:hAnsi="Calibri" w:cs="Calibri"/>
                <w:color w:val="000000"/>
                <w:sz w:val="22"/>
                <w:szCs w:val="22"/>
                <w:lang w:eastAsia="pl-PL"/>
              </w:rPr>
              <w:t>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256ABA" w:rsidRPr="008968B5" w14:paraId="1C9098F8" w14:textId="77777777" w:rsidTr="00256ABA">
        <w:trPr>
          <w:trHeight w:val="345"/>
        </w:trPr>
        <w:tc>
          <w:tcPr>
            <w:tcW w:w="10880" w:type="dxa"/>
            <w:gridSpan w:val="7"/>
            <w:tcBorders>
              <w:top w:val="single" w:sz="4" w:space="0" w:color="auto"/>
              <w:left w:val="single" w:sz="18" w:space="0" w:color="auto"/>
              <w:bottom w:val="nil"/>
              <w:right w:val="single" w:sz="18" w:space="0" w:color="auto"/>
            </w:tcBorders>
            <w:shd w:val="clear" w:color="auto" w:fill="auto"/>
            <w:vAlign w:val="center"/>
            <w:hideMark/>
          </w:tcPr>
          <w:p w14:paraId="1934E061"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3. </w:t>
            </w:r>
            <w:r w:rsidRPr="008968B5">
              <w:rPr>
                <w:rFonts w:ascii="Calibri" w:hAnsi="Calibri" w:cs="Calibri"/>
                <w:color w:val="000000"/>
                <w:sz w:val="22"/>
                <w:szCs w:val="22"/>
                <w:u w:val="single"/>
                <w:lang w:eastAsia="pl-PL"/>
              </w:rPr>
              <w:t>Podstawa prawna otrzymanej pomocy</w:t>
            </w:r>
            <w:r w:rsidRPr="008968B5">
              <w:rPr>
                <w:rFonts w:ascii="Calibri" w:hAnsi="Calibri" w:cs="Calibri"/>
                <w:color w:val="000000"/>
                <w:sz w:val="22"/>
                <w:szCs w:val="22"/>
                <w:lang w:eastAsia="pl-PL"/>
              </w:rPr>
              <w:t xml:space="preserve"> (kol. 3a i 3b)</w:t>
            </w:r>
          </w:p>
        </w:tc>
      </w:tr>
      <w:tr w:rsidR="00256ABA" w:rsidRPr="008968B5" w14:paraId="7CDB0505" w14:textId="77777777" w:rsidTr="00256ABA">
        <w:trPr>
          <w:trHeight w:val="900"/>
        </w:trPr>
        <w:tc>
          <w:tcPr>
            <w:tcW w:w="10880" w:type="dxa"/>
            <w:gridSpan w:val="7"/>
            <w:tcBorders>
              <w:top w:val="nil"/>
              <w:left w:val="single" w:sz="18" w:space="0" w:color="auto"/>
              <w:bottom w:val="nil"/>
              <w:right w:val="single" w:sz="18" w:space="0" w:color="auto"/>
            </w:tcBorders>
            <w:shd w:val="clear" w:color="auto" w:fill="auto"/>
            <w:vAlign w:val="center"/>
            <w:hideMark/>
          </w:tcPr>
          <w:p w14:paraId="7249309E"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Uwaga:</w:t>
            </w:r>
            <w:r w:rsidRPr="008968B5">
              <w:rPr>
                <w:rFonts w:ascii="Calibri" w:hAnsi="Calibri" w:cs="Calibri"/>
                <w:sz w:val="22"/>
                <w:szCs w:val="22"/>
                <w:lang w:eastAsia="pl-PL"/>
              </w:rPr>
              <w:t xml:space="preserve"> istnieją następujące możliwości łączenia elementów tworzących podstawę prawną otrzymanej pomocy,</w:t>
            </w:r>
            <w:r>
              <w:rPr>
                <w:rFonts w:ascii="Calibri" w:hAnsi="Calibri" w:cs="Calibri"/>
                <w:sz w:val="22"/>
                <w:szCs w:val="22"/>
                <w:lang w:eastAsia="pl-PL"/>
              </w:rPr>
              <w:br/>
            </w:r>
            <w:r w:rsidRPr="008968B5">
              <w:rPr>
                <w:rFonts w:ascii="Calibri" w:hAnsi="Calibri" w:cs="Calibri"/>
                <w:sz w:val="22"/>
                <w:szCs w:val="22"/>
                <w:lang w:eastAsia="pl-PL"/>
              </w:rPr>
              <w:t>które należy wpisać w poszczególnych kolumnach tabeli w sposób przedstawiony poniżej.</w:t>
            </w:r>
          </w:p>
        </w:tc>
      </w:tr>
      <w:tr w:rsidR="00256ABA" w:rsidRPr="008968B5" w14:paraId="23816BF1" w14:textId="77777777" w:rsidTr="00256ABA">
        <w:trPr>
          <w:trHeight w:val="525"/>
        </w:trPr>
        <w:tc>
          <w:tcPr>
            <w:tcW w:w="5103" w:type="dxa"/>
            <w:tcBorders>
              <w:top w:val="single" w:sz="4" w:space="0" w:color="auto"/>
              <w:left w:val="single" w:sz="18" w:space="0" w:color="auto"/>
              <w:bottom w:val="single" w:sz="4" w:space="0" w:color="auto"/>
              <w:right w:val="single" w:sz="4" w:space="0" w:color="000000"/>
            </w:tcBorders>
            <w:shd w:val="clear" w:color="auto" w:fill="auto"/>
            <w:vAlign w:val="center"/>
            <w:hideMark/>
          </w:tcPr>
          <w:p w14:paraId="795C991C"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Podstawa prawna – informacje podstawowe</w:t>
            </w:r>
          </w:p>
        </w:tc>
        <w:tc>
          <w:tcPr>
            <w:tcW w:w="4737" w:type="dxa"/>
            <w:tcBorders>
              <w:top w:val="single" w:sz="4" w:space="0" w:color="auto"/>
              <w:left w:val="nil"/>
              <w:bottom w:val="single" w:sz="4" w:space="0" w:color="auto"/>
              <w:right w:val="single" w:sz="4" w:space="0" w:color="000000"/>
            </w:tcBorders>
            <w:shd w:val="clear" w:color="auto" w:fill="auto"/>
            <w:vAlign w:val="center"/>
            <w:hideMark/>
          </w:tcPr>
          <w:p w14:paraId="706AB098"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 xml:space="preserve"> Podstawa prawna – informacje szczegółowe</w:t>
            </w:r>
          </w:p>
        </w:tc>
        <w:tc>
          <w:tcPr>
            <w:tcW w:w="167" w:type="dxa"/>
            <w:tcBorders>
              <w:top w:val="nil"/>
              <w:left w:val="nil"/>
              <w:bottom w:val="nil"/>
              <w:right w:val="nil"/>
            </w:tcBorders>
            <w:shd w:val="clear" w:color="auto" w:fill="auto"/>
            <w:noWrap/>
            <w:vAlign w:val="bottom"/>
            <w:hideMark/>
          </w:tcPr>
          <w:p w14:paraId="4805A6F0" w14:textId="77777777" w:rsidR="00256ABA" w:rsidRPr="008968B5" w:rsidRDefault="00256ABA" w:rsidP="00256ABA">
            <w:pPr>
              <w:jc w:val="center"/>
              <w:rPr>
                <w:rFonts w:ascii="Calibri" w:hAnsi="Calibri" w:cs="Calibri"/>
                <w:b/>
                <w:bCs/>
                <w:sz w:val="22"/>
                <w:szCs w:val="22"/>
                <w:lang w:eastAsia="pl-PL"/>
              </w:rPr>
            </w:pPr>
          </w:p>
        </w:tc>
        <w:tc>
          <w:tcPr>
            <w:tcW w:w="167" w:type="dxa"/>
            <w:tcBorders>
              <w:top w:val="nil"/>
              <w:left w:val="nil"/>
              <w:bottom w:val="nil"/>
              <w:right w:val="nil"/>
            </w:tcBorders>
            <w:shd w:val="clear" w:color="auto" w:fill="auto"/>
            <w:noWrap/>
            <w:vAlign w:val="bottom"/>
            <w:hideMark/>
          </w:tcPr>
          <w:p w14:paraId="1BE2186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4BD02C98"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0C4BADFF"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4E5EBCE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3B947567" w14:textId="77777777" w:rsidTr="00256ABA">
        <w:trPr>
          <w:trHeight w:val="345"/>
        </w:trPr>
        <w:tc>
          <w:tcPr>
            <w:tcW w:w="5103" w:type="dxa"/>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3716D2B8"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3a</w:t>
            </w:r>
          </w:p>
        </w:tc>
        <w:tc>
          <w:tcPr>
            <w:tcW w:w="473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9EB257"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 xml:space="preserve"> 3b</w:t>
            </w:r>
          </w:p>
        </w:tc>
        <w:tc>
          <w:tcPr>
            <w:tcW w:w="167" w:type="dxa"/>
            <w:tcBorders>
              <w:top w:val="nil"/>
              <w:left w:val="nil"/>
              <w:bottom w:val="nil"/>
              <w:right w:val="nil"/>
            </w:tcBorders>
            <w:shd w:val="clear" w:color="auto" w:fill="auto"/>
            <w:noWrap/>
            <w:vAlign w:val="bottom"/>
            <w:hideMark/>
          </w:tcPr>
          <w:p w14:paraId="402C70BF" w14:textId="77777777" w:rsidR="00256ABA" w:rsidRPr="008968B5" w:rsidRDefault="00256ABA" w:rsidP="00256ABA">
            <w:pPr>
              <w:jc w:val="center"/>
              <w:rPr>
                <w:rFonts w:ascii="Calibri" w:hAnsi="Calibri" w:cs="Calibri"/>
                <w:b/>
                <w:bCs/>
                <w:sz w:val="22"/>
                <w:szCs w:val="22"/>
                <w:lang w:eastAsia="pl-PL"/>
              </w:rPr>
            </w:pPr>
          </w:p>
        </w:tc>
        <w:tc>
          <w:tcPr>
            <w:tcW w:w="167" w:type="dxa"/>
            <w:tcBorders>
              <w:top w:val="nil"/>
              <w:left w:val="nil"/>
              <w:bottom w:val="nil"/>
              <w:right w:val="nil"/>
            </w:tcBorders>
            <w:shd w:val="clear" w:color="auto" w:fill="auto"/>
            <w:noWrap/>
            <w:vAlign w:val="bottom"/>
            <w:hideMark/>
          </w:tcPr>
          <w:p w14:paraId="03EE319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3F264B8"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50EDD61"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064FB9B8"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775098F7" w14:textId="77777777" w:rsidTr="00256ABA">
        <w:trPr>
          <w:trHeight w:val="15"/>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4968B4AD" w14:textId="77777777" w:rsidR="00256ABA" w:rsidRPr="008968B5" w:rsidRDefault="00256ABA" w:rsidP="00256ABA">
            <w:pPr>
              <w:rPr>
                <w:rFonts w:ascii="Calibri" w:hAnsi="Calibri" w:cs="Calibri"/>
                <w:b/>
                <w:bCs/>
                <w:lang w:eastAsia="pl-PL"/>
              </w:rPr>
            </w:pPr>
          </w:p>
        </w:tc>
        <w:tc>
          <w:tcPr>
            <w:tcW w:w="4737" w:type="dxa"/>
            <w:vMerge/>
            <w:tcBorders>
              <w:top w:val="single" w:sz="4" w:space="0" w:color="auto"/>
              <w:left w:val="single" w:sz="4" w:space="0" w:color="auto"/>
              <w:bottom w:val="single" w:sz="4" w:space="0" w:color="000000"/>
              <w:right w:val="single" w:sz="4" w:space="0" w:color="000000"/>
            </w:tcBorders>
            <w:vAlign w:val="center"/>
            <w:hideMark/>
          </w:tcPr>
          <w:p w14:paraId="50E83CE5" w14:textId="77777777" w:rsidR="00256ABA" w:rsidRPr="008968B5" w:rsidRDefault="00256ABA" w:rsidP="00256ABA">
            <w:pPr>
              <w:rPr>
                <w:rFonts w:ascii="Calibri" w:hAnsi="Calibri" w:cs="Calibri"/>
                <w:b/>
                <w:bCs/>
                <w:lang w:eastAsia="pl-PL"/>
              </w:rPr>
            </w:pPr>
          </w:p>
        </w:tc>
        <w:tc>
          <w:tcPr>
            <w:tcW w:w="167" w:type="dxa"/>
            <w:tcBorders>
              <w:top w:val="nil"/>
              <w:left w:val="nil"/>
              <w:bottom w:val="nil"/>
              <w:right w:val="nil"/>
            </w:tcBorders>
            <w:shd w:val="clear" w:color="auto" w:fill="auto"/>
            <w:noWrap/>
            <w:vAlign w:val="bottom"/>
            <w:hideMark/>
          </w:tcPr>
          <w:p w14:paraId="7874F42E"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shd w:val="clear" w:color="auto" w:fill="auto"/>
            <w:noWrap/>
            <w:vAlign w:val="bottom"/>
            <w:hideMark/>
          </w:tcPr>
          <w:p w14:paraId="39C8847E"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C8FB24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0FB8670E"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30563C3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4FF6EA5B" w14:textId="77777777" w:rsidTr="00256ABA">
        <w:trPr>
          <w:trHeight w:val="467"/>
        </w:trPr>
        <w:tc>
          <w:tcPr>
            <w:tcW w:w="5103" w:type="dxa"/>
            <w:tcBorders>
              <w:top w:val="single" w:sz="4" w:space="0" w:color="auto"/>
              <w:left w:val="single" w:sz="18" w:space="0" w:color="auto"/>
              <w:bottom w:val="single" w:sz="4" w:space="0" w:color="auto"/>
              <w:right w:val="single" w:sz="4" w:space="0" w:color="000000"/>
            </w:tcBorders>
            <w:shd w:val="clear" w:color="auto" w:fill="auto"/>
            <w:vAlign w:val="center"/>
            <w:hideMark/>
          </w:tcPr>
          <w:p w14:paraId="6A092228"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single" w:sz="4" w:space="0" w:color="auto"/>
              <w:right w:val="single" w:sz="4" w:space="0" w:color="000000"/>
            </w:tcBorders>
            <w:shd w:val="clear" w:color="auto" w:fill="auto"/>
            <w:vAlign w:val="center"/>
            <w:hideMark/>
          </w:tcPr>
          <w:p w14:paraId="7B703E0E"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brak*</w:t>
            </w:r>
          </w:p>
        </w:tc>
        <w:tc>
          <w:tcPr>
            <w:tcW w:w="167" w:type="dxa"/>
            <w:tcBorders>
              <w:top w:val="nil"/>
              <w:left w:val="nil"/>
              <w:bottom w:val="nil"/>
              <w:right w:val="nil"/>
            </w:tcBorders>
            <w:shd w:val="clear" w:color="auto" w:fill="auto"/>
            <w:noWrap/>
            <w:vAlign w:val="bottom"/>
            <w:hideMark/>
          </w:tcPr>
          <w:p w14:paraId="1C09A403"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38E5C38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18C0ED4"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521B89A"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09B3C0C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D31BBF7" w14:textId="77777777" w:rsidTr="00256ABA">
        <w:trPr>
          <w:trHeight w:val="495"/>
        </w:trPr>
        <w:tc>
          <w:tcPr>
            <w:tcW w:w="5103" w:type="dxa"/>
            <w:tcBorders>
              <w:top w:val="single" w:sz="4" w:space="0" w:color="auto"/>
              <w:left w:val="single" w:sz="18" w:space="0" w:color="auto"/>
              <w:bottom w:val="single" w:sz="4" w:space="0" w:color="auto"/>
              <w:right w:val="single" w:sz="4" w:space="0" w:color="000000"/>
            </w:tcBorders>
            <w:shd w:val="clear" w:color="auto" w:fill="auto"/>
            <w:vAlign w:val="center"/>
            <w:hideMark/>
          </w:tcPr>
          <w:p w14:paraId="4E89860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single" w:sz="4" w:space="0" w:color="auto"/>
              <w:right w:val="single" w:sz="4" w:space="0" w:color="000000"/>
            </w:tcBorders>
            <w:shd w:val="clear" w:color="auto" w:fill="auto"/>
            <w:vAlign w:val="center"/>
            <w:hideMark/>
          </w:tcPr>
          <w:p w14:paraId="0CE722F2"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aktu wykonawczego</w:t>
            </w:r>
          </w:p>
        </w:tc>
        <w:tc>
          <w:tcPr>
            <w:tcW w:w="167" w:type="dxa"/>
            <w:tcBorders>
              <w:top w:val="nil"/>
              <w:left w:val="nil"/>
              <w:bottom w:val="nil"/>
              <w:right w:val="nil"/>
            </w:tcBorders>
            <w:shd w:val="clear" w:color="auto" w:fill="auto"/>
            <w:noWrap/>
            <w:vAlign w:val="bottom"/>
            <w:hideMark/>
          </w:tcPr>
          <w:p w14:paraId="1A344913"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62E4295A"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6135E86"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101E2C0D"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708C9B61"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2876CD3E" w14:textId="77777777" w:rsidTr="00256ABA">
        <w:trPr>
          <w:trHeight w:val="495"/>
        </w:trPr>
        <w:tc>
          <w:tcPr>
            <w:tcW w:w="5103" w:type="dxa"/>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5804E9F1"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nil"/>
              <w:right w:val="single" w:sz="4" w:space="0" w:color="000000"/>
            </w:tcBorders>
            <w:shd w:val="clear" w:color="auto" w:fill="auto"/>
            <w:vAlign w:val="center"/>
            <w:hideMark/>
          </w:tcPr>
          <w:p w14:paraId="4F8F9C0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 xml:space="preserve">przepis aktu wykonawczego </w:t>
            </w:r>
          </w:p>
        </w:tc>
        <w:tc>
          <w:tcPr>
            <w:tcW w:w="167" w:type="dxa"/>
            <w:tcBorders>
              <w:top w:val="nil"/>
              <w:left w:val="nil"/>
              <w:bottom w:val="nil"/>
              <w:right w:val="nil"/>
            </w:tcBorders>
            <w:shd w:val="clear" w:color="auto" w:fill="auto"/>
            <w:noWrap/>
            <w:vAlign w:val="bottom"/>
            <w:hideMark/>
          </w:tcPr>
          <w:p w14:paraId="53611AA5"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4F4819E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1C17D88B"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9DB037E"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4221DF0D"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6818011" w14:textId="77777777" w:rsidTr="00256ABA">
        <w:trPr>
          <w:trHeight w:val="39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70AC7CFE" w14:textId="77777777" w:rsidR="00256ABA" w:rsidRPr="008968B5" w:rsidRDefault="00256ABA" w:rsidP="00256ABA">
            <w:pPr>
              <w:rPr>
                <w:rFonts w:ascii="Calibri" w:hAnsi="Calibri" w:cs="Calibri"/>
                <w:lang w:eastAsia="pl-PL"/>
              </w:rPr>
            </w:pPr>
          </w:p>
        </w:tc>
        <w:tc>
          <w:tcPr>
            <w:tcW w:w="4737" w:type="dxa"/>
            <w:vMerge w:val="restart"/>
            <w:tcBorders>
              <w:top w:val="nil"/>
              <w:left w:val="single" w:sz="4" w:space="0" w:color="auto"/>
              <w:bottom w:val="single" w:sz="4" w:space="0" w:color="000000"/>
              <w:right w:val="single" w:sz="4" w:space="0" w:color="000000"/>
            </w:tcBorders>
            <w:shd w:val="clear" w:color="auto" w:fill="auto"/>
            <w:vAlign w:val="center"/>
            <w:hideMark/>
          </w:tcPr>
          <w:p w14:paraId="2444025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decyzja/uchwała/umowa - symbol</w:t>
            </w:r>
          </w:p>
        </w:tc>
        <w:tc>
          <w:tcPr>
            <w:tcW w:w="167" w:type="dxa"/>
            <w:tcBorders>
              <w:top w:val="nil"/>
              <w:left w:val="nil"/>
              <w:bottom w:val="nil"/>
              <w:right w:val="nil"/>
            </w:tcBorders>
            <w:shd w:val="clear" w:color="auto" w:fill="auto"/>
            <w:noWrap/>
            <w:vAlign w:val="bottom"/>
            <w:hideMark/>
          </w:tcPr>
          <w:p w14:paraId="601A1346"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63625E9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4FD2970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CF7A8ED"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24186258"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6A8440B" w14:textId="77777777" w:rsidTr="00256ABA">
        <w:trPr>
          <w:trHeight w:val="7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411AEB8F" w14:textId="77777777" w:rsidR="00256ABA" w:rsidRPr="008968B5" w:rsidRDefault="00256ABA" w:rsidP="00256ABA">
            <w:pPr>
              <w:rPr>
                <w:rFonts w:ascii="Calibri" w:hAnsi="Calibri" w:cs="Calibri"/>
                <w:lang w:eastAsia="pl-PL"/>
              </w:rPr>
            </w:pPr>
          </w:p>
        </w:tc>
        <w:tc>
          <w:tcPr>
            <w:tcW w:w="4737" w:type="dxa"/>
            <w:vMerge/>
            <w:tcBorders>
              <w:top w:val="nil"/>
              <w:left w:val="single" w:sz="4" w:space="0" w:color="auto"/>
              <w:bottom w:val="single" w:sz="4" w:space="0" w:color="000000"/>
              <w:right w:val="single" w:sz="4" w:space="0" w:color="000000"/>
            </w:tcBorders>
            <w:vAlign w:val="center"/>
            <w:hideMark/>
          </w:tcPr>
          <w:p w14:paraId="40CBAF8E" w14:textId="77777777" w:rsidR="00256ABA" w:rsidRPr="008968B5" w:rsidRDefault="00256ABA" w:rsidP="00256ABA">
            <w:pPr>
              <w:rPr>
                <w:rFonts w:ascii="Calibri" w:hAnsi="Calibri" w:cs="Calibri"/>
                <w:lang w:eastAsia="pl-PL"/>
              </w:rPr>
            </w:pPr>
          </w:p>
        </w:tc>
        <w:tc>
          <w:tcPr>
            <w:tcW w:w="167" w:type="dxa"/>
            <w:tcBorders>
              <w:top w:val="nil"/>
              <w:left w:val="nil"/>
              <w:bottom w:val="nil"/>
              <w:right w:val="nil"/>
            </w:tcBorders>
            <w:shd w:val="clear" w:color="auto" w:fill="auto"/>
            <w:noWrap/>
            <w:vAlign w:val="bottom"/>
            <w:hideMark/>
          </w:tcPr>
          <w:p w14:paraId="611AB5EC"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shd w:val="clear" w:color="auto" w:fill="auto"/>
            <w:noWrap/>
            <w:vAlign w:val="bottom"/>
            <w:hideMark/>
          </w:tcPr>
          <w:p w14:paraId="58C208A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26D3F545"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2C752DC9"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266A4A11"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64CBDBBA" w14:textId="77777777" w:rsidTr="00256ABA">
        <w:trPr>
          <w:trHeight w:val="450"/>
        </w:trPr>
        <w:tc>
          <w:tcPr>
            <w:tcW w:w="5103" w:type="dxa"/>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104739FC"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881FD0"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decyzja/uchwała/umowa – symbol</w:t>
            </w:r>
          </w:p>
        </w:tc>
        <w:tc>
          <w:tcPr>
            <w:tcW w:w="167" w:type="dxa"/>
            <w:tcBorders>
              <w:top w:val="nil"/>
              <w:left w:val="nil"/>
              <w:bottom w:val="nil"/>
              <w:right w:val="nil"/>
            </w:tcBorders>
            <w:shd w:val="clear" w:color="auto" w:fill="auto"/>
            <w:noWrap/>
            <w:vAlign w:val="bottom"/>
            <w:hideMark/>
          </w:tcPr>
          <w:p w14:paraId="5C3928EE"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17E41F69"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2595B6AB"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7B8D8872"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7FB884CE"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46B940FF" w14:textId="77777777" w:rsidTr="00256ABA">
        <w:trPr>
          <w:trHeight w:val="7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7BB96960" w14:textId="77777777" w:rsidR="00256ABA" w:rsidRPr="008968B5" w:rsidRDefault="00256ABA" w:rsidP="00256ABA">
            <w:pPr>
              <w:rPr>
                <w:rFonts w:ascii="Calibri" w:hAnsi="Calibri" w:cs="Calibri"/>
                <w:sz w:val="22"/>
                <w:szCs w:val="22"/>
                <w:lang w:eastAsia="pl-PL"/>
              </w:rPr>
            </w:pPr>
          </w:p>
        </w:tc>
        <w:tc>
          <w:tcPr>
            <w:tcW w:w="4737" w:type="dxa"/>
            <w:vMerge/>
            <w:tcBorders>
              <w:top w:val="single" w:sz="4" w:space="0" w:color="auto"/>
              <w:left w:val="single" w:sz="4" w:space="0" w:color="auto"/>
              <w:bottom w:val="single" w:sz="4" w:space="0" w:color="000000"/>
              <w:right w:val="single" w:sz="4" w:space="0" w:color="000000"/>
            </w:tcBorders>
            <w:vAlign w:val="center"/>
            <w:hideMark/>
          </w:tcPr>
          <w:p w14:paraId="130C7CEB" w14:textId="77777777" w:rsidR="00256ABA" w:rsidRPr="008968B5" w:rsidRDefault="00256ABA" w:rsidP="00256ABA">
            <w:pP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6120EC5B"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shd w:val="clear" w:color="auto" w:fill="auto"/>
            <w:noWrap/>
            <w:vAlign w:val="bottom"/>
            <w:hideMark/>
          </w:tcPr>
          <w:p w14:paraId="4718469C"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0959A99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4FCAB973"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2F395D33"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1EBED2F9" w14:textId="77777777" w:rsidTr="00256ABA">
        <w:trPr>
          <w:trHeight w:val="549"/>
        </w:trPr>
        <w:tc>
          <w:tcPr>
            <w:tcW w:w="10880" w:type="dxa"/>
            <w:gridSpan w:val="7"/>
            <w:tcBorders>
              <w:top w:val="nil"/>
              <w:left w:val="single" w:sz="18" w:space="0" w:color="auto"/>
              <w:bottom w:val="nil"/>
              <w:right w:val="single" w:sz="18" w:space="0" w:color="auto"/>
            </w:tcBorders>
            <w:shd w:val="clear" w:color="auto" w:fill="auto"/>
            <w:vAlign w:val="center"/>
            <w:hideMark/>
          </w:tcPr>
          <w:p w14:paraId="4BFF5DD0" w14:textId="77777777" w:rsidR="00256ABA" w:rsidRPr="008968B5" w:rsidRDefault="00256ABA" w:rsidP="00256ABA">
            <w:pPr>
              <w:ind w:firstLineChars="100" w:firstLine="180"/>
              <w:rPr>
                <w:rFonts w:ascii="Calibri" w:hAnsi="Calibri" w:cs="Calibri"/>
                <w:sz w:val="18"/>
                <w:szCs w:val="18"/>
                <w:lang w:eastAsia="pl-PL"/>
              </w:rPr>
            </w:pPr>
            <w:r w:rsidRPr="008968B5">
              <w:rPr>
                <w:rFonts w:ascii="Calibri" w:hAnsi="Calibri" w:cs="Calibri"/>
                <w:sz w:val="18"/>
                <w:szCs w:val="18"/>
                <w:lang w:eastAsia="pl-PL"/>
              </w:rPr>
              <w:t>* W przypadku braku aktu wykonawczego, decyzji, uchwały i umowy należy wpisać określenie „brak”.</w:t>
            </w:r>
          </w:p>
        </w:tc>
      </w:tr>
      <w:tr w:rsidR="00256ABA" w:rsidRPr="008968B5" w14:paraId="20A6E214" w14:textId="77777777" w:rsidTr="00256ABA">
        <w:trPr>
          <w:trHeight w:val="850"/>
        </w:trPr>
        <w:tc>
          <w:tcPr>
            <w:tcW w:w="10880" w:type="dxa"/>
            <w:gridSpan w:val="7"/>
            <w:tcBorders>
              <w:top w:val="nil"/>
              <w:left w:val="single" w:sz="18" w:space="0" w:color="auto"/>
              <w:bottom w:val="nil"/>
              <w:right w:val="single" w:sz="18" w:space="0" w:color="auto"/>
            </w:tcBorders>
            <w:shd w:val="clear" w:color="auto" w:fill="auto"/>
            <w:hideMark/>
          </w:tcPr>
          <w:p w14:paraId="19B06F34"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Kol. 3a</w:t>
            </w:r>
            <w:r w:rsidRPr="008968B5">
              <w:rPr>
                <w:rFonts w:ascii="Calibri" w:hAnsi="Calibri" w:cs="Calibri"/>
                <w:sz w:val="22"/>
                <w:szCs w:val="22"/>
                <w:lang w:eastAsia="pl-PL"/>
              </w:rPr>
              <w:t xml:space="preserve"> Podstawa prawna – informacje podstawowe – należy podać kolejno: datę i tytuł aktu oraz oznaczenie roku (numeru) i pozycji Dziennika Ustaw, w którym ustawa została opublikowana, oraz oznaczenie przepisu ustawy będącego podstawą udzielenia pomocy (w kolejności: artykuł, ustęp, punkt, litera, </w:t>
            </w:r>
            <w:proofErr w:type="spellStart"/>
            <w:r w:rsidRPr="008968B5">
              <w:rPr>
                <w:rFonts w:ascii="Calibri" w:hAnsi="Calibri" w:cs="Calibri"/>
                <w:sz w:val="22"/>
                <w:szCs w:val="22"/>
                <w:lang w:eastAsia="pl-PL"/>
              </w:rPr>
              <w:t>tiret</w:t>
            </w:r>
            <w:proofErr w:type="spellEnd"/>
            <w:r w:rsidRPr="008968B5">
              <w:rPr>
                <w:rFonts w:ascii="Calibri" w:hAnsi="Calibri" w:cs="Calibri"/>
                <w:sz w:val="22"/>
                <w:szCs w:val="22"/>
                <w:lang w:eastAsia="pl-PL"/>
              </w:rPr>
              <w:t>).</w:t>
            </w:r>
          </w:p>
        </w:tc>
      </w:tr>
      <w:tr w:rsidR="00256ABA" w:rsidRPr="008968B5" w14:paraId="3BD9934C" w14:textId="77777777" w:rsidTr="00256ABA">
        <w:trPr>
          <w:trHeight w:val="3258"/>
        </w:trPr>
        <w:tc>
          <w:tcPr>
            <w:tcW w:w="10880" w:type="dxa"/>
            <w:gridSpan w:val="7"/>
            <w:tcBorders>
              <w:top w:val="nil"/>
              <w:left w:val="single" w:sz="18" w:space="0" w:color="auto"/>
              <w:bottom w:val="single" w:sz="4" w:space="0" w:color="auto"/>
              <w:right w:val="single" w:sz="18" w:space="0" w:color="auto"/>
            </w:tcBorders>
            <w:shd w:val="clear" w:color="auto" w:fill="auto"/>
            <w:vAlign w:val="center"/>
            <w:hideMark/>
          </w:tcPr>
          <w:p w14:paraId="3D3BD7FB"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Kol. 3b</w:t>
            </w:r>
            <w:r w:rsidRPr="008968B5">
              <w:rPr>
                <w:rFonts w:ascii="Calibri" w:hAnsi="Calibri" w:cs="Calibri"/>
                <w:sz w:val="22"/>
                <w:szCs w:val="22"/>
                <w:lang w:eastAsia="pl-PL"/>
              </w:rPr>
              <w:t xml:space="preserve"> Podstawa prawna – informacje szczegółowe – jeżeli podstawą udzielenia pomocy był akt wykonawczy do ustawy, należy podać kolejno: nazwę organu wydającego akt, datę i tytuł aktu oraz oznaczenie roku (numeru) i pozycji Dziennika Ustaw, w którym akt został opublikowany, oraz przepis aktu wykonawczego będącego podstawą udzielenia pomocy (w kolejności: paragraf, ustęp, punkt, litera, </w:t>
            </w:r>
            <w:proofErr w:type="spellStart"/>
            <w:r w:rsidRPr="008968B5">
              <w:rPr>
                <w:rFonts w:ascii="Calibri" w:hAnsi="Calibri" w:cs="Calibri"/>
                <w:sz w:val="22"/>
                <w:szCs w:val="22"/>
                <w:lang w:eastAsia="pl-PL"/>
              </w:rPr>
              <w:t>tiret</w:t>
            </w:r>
            <w:proofErr w:type="spellEnd"/>
            <w:r w:rsidRPr="008968B5">
              <w:rPr>
                <w:rFonts w:ascii="Calibri" w:hAnsi="Calibri" w:cs="Calibri"/>
                <w:sz w:val="22"/>
                <w:szCs w:val="22"/>
                <w:lang w:eastAsia="pl-PL"/>
              </w:rPr>
              <w:t>). Akt powinien być aktem wykonawczym do ustawy wskazanej w kol. 3a. W przypadku braku aktu wykonawczego będącego podstawą prawną udzielenia pomocy należy wpisać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wpisać określenie „brak”.</w:t>
            </w:r>
          </w:p>
        </w:tc>
      </w:tr>
      <w:tr w:rsidR="00256ABA" w:rsidRPr="008968B5" w14:paraId="579DA9BA" w14:textId="77777777" w:rsidTr="00256ABA">
        <w:trPr>
          <w:trHeight w:val="465"/>
        </w:trPr>
        <w:tc>
          <w:tcPr>
            <w:tcW w:w="10880" w:type="dxa"/>
            <w:gridSpan w:val="7"/>
            <w:tcBorders>
              <w:top w:val="single" w:sz="4" w:space="0" w:color="auto"/>
              <w:left w:val="single" w:sz="18" w:space="0" w:color="auto"/>
              <w:bottom w:val="single" w:sz="18" w:space="0" w:color="auto"/>
              <w:right w:val="single" w:sz="18" w:space="0" w:color="auto"/>
            </w:tcBorders>
            <w:shd w:val="clear" w:color="000000" w:fill="D9D9D9"/>
            <w:vAlign w:val="center"/>
            <w:hideMark/>
          </w:tcPr>
          <w:p w14:paraId="24F49FA8"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t xml:space="preserve"> Strona 1 z 2</w:t>
            </w:r>
          </w:p>
        </w:tc>
      </w:tr>
    </w:tbl>
    <w:p w14:paraId="2017AF5A" w14:textId="77777777" w:rsidR="00256ABA" w:rsidRDefault="00256ABA" w:rsidP="00256ABA">
      <w:pPr>
        <w:rPr>
          <w:b/>
          <w:bCs/>
        </w:rPr>
      </w:pPr>
    </w:p>
    <w:p w14:paraId="47AED66D" w14:textId="77777777" w:rsidR="00256ABA" w:rsidRDefault="00256ABA" w:rsidP="00256ABA">
      <w:pPr>
        <w:rPr>
          <w:b/>
          <w:bCs/>
        </w:rPr>
      </w:pPr>
    </w:p>
    <w:tbl>
      <w:tblPr>
        <w:tblpPr w:leftFromText="141" w:rightFromText="141" w:vertAnchor="text" w:horzAnchor="margin" w:tblpXSpec="center" w:tblpY="-51"/>
        <w:tblW w:w="10880" w:type="dxa"/>
        <w:tblCellMar>
          <w:left w:w="70" w:type="dxa"/>
          <w:right w:w="70" w:type="dxa"/>
        </w:tblCellMar>
        <w:tblLook w:val="04A0" w:firstRow="1" w:lastRow="0" w:firstColumn="1" w:lastColumn="0" w:noHBand="0" w:noVBand="1"/>
      </w:tblPr>
      <w:tblGrid>
        <w:gridCol w:w="10880"/>
      </w:tblGrid>
      <w:tr w:rsidR="00256ABA" w:rsidRPr="008968B5" w14:paraId="59738943" w14:textId="77777777" w:rsidTr="00256ABA">
        <w:trPr>
          <w:trHeight w:val="1398"/>
        </w:trPr>
        <w:tc>
          <w:tcPr>
            <w:tcW w:w="10880" w:type="dxa"/>
            <w:tcBorders>
              <w:top w:val="single" w:sz="18" w:space="0" w:color="auto"/>
              <w:left w:val="single" w:sz="18" w:space="0" w:color="auto"/>
              <w:bottom w:val="single" w:sz="4" w:space="0" w:color="auto"/>
              <w:right w:val="single" w:sz="18" w:space="0" w:color="auto"/>
            </w:tcBorders>
            <w:shd w:val="clear" w:color="auto" w:fill="auto"/>
            <w:vAlign w:val="center"/>
            <w:hideMark/>
          </w:tcPr>
          <w:p w14:paraId="179565EA"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4. </w:t>
            </w:r>
            <w:r w:rsidRPr="008968B5">
              <w:rPr>
                <w:rFonts w:ascii="Calibri" w:hAnsi="Calibri" w:cs="Calibri"/>
                <w:color w:val="000000"/>
                <w:sz w:val="22"/>
                <w:szCs w:val="22"/>
                <w:u w:val="single"/>
                <w:lang w:eastAsia="pl-PL"/>
              </w:rPr>
              <w:t>Forma pomocy</w:t>
            </w:r>
            <w:r w:rsidRPr="008968B5">
              <w:rPr>
                <w:rFonts w:ascii="Calibri" w:hAnsi="Calibri" w:cs="Calibri"/>
                <w:color w:val="000000"/>
                <w:sz w:val="22"/>
                <w:szCs w:val="22"/>
                <w:lang w:eastAsia="pl-PL"/>
              </w:rPr>
              <w:t xml:space="preserve"> (kol. 4) – </w:t>
            </w:r>
            <w:r w:rsidRPr="008968B5">
              <w:rPr>
                <w:rFonts w:ascii="Calibri" w:hAnsi="Calibri" w:cs="Calibri"/>
                <w:sz w:val="22"/>
                <w:szCs w:val="22"/>
                <w:lang w:eastAsia="pl-PL"/>
              </w:rPr>
              <w:t>należy podać kod oznaczający właściwą formę pomocy określony w załączniku nr 1 do rozporządzenia Rady Ministrów z dnia 7 sierpnia 2008 r. w sprawie sprawozdań o udzielonej pomocy publicznej, informacji o nieudzieleniu takiej pomocy oraz sprawozdań o zaległościach przedsiębiorców we wpłatach świadczeń należnych na rzecz sektora finansów publicznych (Dz. U. z 2024 r. poz.  161).</w:t>
            </w:r>
          </w:p>
        </w:tc>
      </w:tr>
      <w:tr w:rsidR="00256ABA" w:rsidRPr="008968B5" w14:paraId="1B598A5F" w14:textId="77777777" w:rsidTr="00256ABA">
        <w:trPr>
          <w:trHeight w:val="612"/>
        </w:trPr>
        <w:tc>
          <w:tcPr>
            <w:tcW w:w="10880" w:type="dxa"/>
            <w:tcBorders>
              <w:top w:val="single" w:sz="4" w:space="0" w:color="auto"/>
              <w:left w:val="single" w:sz="18" w:space="0" w:color="auto"/>
              <w:bottom w:val="nil"/>
              <w:right w:val="single" w:sz="18" w:space="0" w:color="auto"/>
            </w:tcBorders>
            <w:shd w:val="clear" w:color="auto" w:fill="auto"/>
            <w:hideMark/>
          </w:tcPr>
          <w:p w14:paraId="4065C594"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5.</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Wartość otrzymanej pomocy</w:t>
            </w:r>
            <w:r w:rsidRPr="008968B5">
              <w:rPr>
                <w:rFonts w:ascii="Calibri" w:hAnsi="Calibri" w:cs="Calibri"/>
                <w:color w:val="000000"/>
                <w:sz w:val="22"/>
                <w:szCs w:val="22"/>
                <w:lang w:eastAsia="pl-PL"/>
              </w:rPr>
              <w:t xml:space="preserve"> (kol. 5a i 5b) – należy podać wartość otrzymanej pomocy publicznej lub pomocy </w:t>
            </w:r>
            <w:r w:rsidRPr="008968B5">
              <w:rPr>
                <w:rFonts w:ascii="Calibri" w:hAnsi="Calibri" w:cs="Calibri"/>
                <w:i/>
                <w:iCs/>
                <w:color w:val="000000"/>
                <w:sz w:val="22"/>
                <w:szCs w:val="22"/>
                <w:lang w:eastAsia="pl-PL"/>
              </w:rPr>
              <w:t xml:space="preserve">de </w:t>
            </w:r>
            <w:proofErr w:type="spellStart"/>
            <w:r w:rsidRPr="008968B5">
              <w:rPr>
                <w:rFonts w:ascii="Calibri" w:hAnsi="Calibri" w:cs="Calibri"/>
                <w:i/>
                <w:iCs/>
                <w:color w:val="000000"/>
                <w:sz w:val="22"/>
                <w:szCs w:val="22"/>
                <w:lang w:eastAsia="pl-PL"/>
              </w:rPr>
              <w:t>minimis</w:t>
            </w:r>
            <w:proofErr w:type="spellEnd"/>
            <w:r w:rsidRPr="008968B5">
              <w:rPr>
                <w:rFonts w:ascii="Calibri" w:hAnsi="Calibri" w:cs="Calibri"/>
                <w:color w:val="000000"/>
                <w:sz w:val="22"/>
                <w:szCs w:val="22"/>
                <w:lang w:eastAsia="pl-PL"/>
              </w:rPr>
              <w:t xml:space="preserve">: </w:t>
            </w:r>
          </w:p>
        </w:tc>
      </w:tr>
      <w:tr w:rsidR="00256ABA" w:rsidRPr="008968B5" w14:paraId="7F3A3658" w14:textId="77777777" w:rsidTr="00256ABA">
        <w:trPr>
          <w:trHeight w:val="300"/>
        </w:trPr>
        <w:tc>
          <w:tcPr>
            <w:tcW w:w="10880" w:type="dxa"/>
            <w:tcBorders>
              <w:top w:val="nil"/>
              <w:left w:val="single" w:sz="18" w:space="0" w:color="auto"/>
              <w:bottom w:val="single" w:sz="12" w:space="0" w:color="FFFFFF"/>
              <w:right w:val="single" w:sz="18" w:space="0" w:color="auto"/>
            </w:tcBorders>
            <w:shd w:val="clear" w:color="auto" w:fill="auto"/>
            <w:vAlign w:val="center"/>
            <w:hideMark/>
          </w:tcPr>
          <w:p w14:paraId="551E1C8D"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 xml:space="preserve">a)     wartość nominalną pomocy (jako całkowitą wielkość środków finansowych będących podstawą do </w:t>
            </w:r>
          </w:p>
        </w:tc>
      </w:tr>
      <w:tr w:rsidR="00256ABA" w:rsidRPr="008968B5" w14:paraId="7E606A47" w14:textId="77777777" w:rsidTr="00256ABA">
        <w:trPr>
          <w:trHeight w:val="317"/>
        </w:trPr>
        <w:tc>
          <w:tcPr>
            <w:tcW w:w="10880" w:type="dxa"/>
            <w:tcBorders>
              <w:top w:val="nil"/>
              <w:left w:val="single" w:sz="18" w:space="0" w:color="auto"/>
              <w:bottom w:val="nil"/>
              <w:right w:val="single" w:sz="18" w:space="0" w:color="auto"/>
            </w:tcBorders>
            <w:shd w:val="clear" w:color="auto" w:fill="auto"/>
            <w:vAlign w:val="center"/>
            <w:hideMark/>
          </w:tcPr>
          <w:p w14:paraId="7743C819" w14:textId="77777777" w:rsidR="00256ABA" w:rsidRPr="008968B5" w:rsidRDefault="00256ABA" w:rsidP="00256ABA">
            <w:pPr>
              <w:ind w:firstLineChars="400" w:firstLine="880"/>
              <w:rPr>
                <w:rFonts w:ascii="Calibri" w:hAnsi="Calibri" w:cs="Calibri"/>
                <w:sz w:val="22"/>
                <w:szCs w:val="22"/>
                <w:lang w:eastAsia="pl-PL"/>
              </w:rPr>
            </w:pPr>
            <w:r w:rsidRPr="008968B5">
              <w:rPr>
                <w:rFonts w:ascii="Calibri" w:hAnsi="Calibri" w:cs="Calibri"/>
                <w:sz w:val="22"/>
                <w:szCs w:val="22"/>
                <w:lang w:eastAsia="pl-PL"/>
              </w:rPr>
              <w:t>obliczania wielkości udzielonej pomocy, np. kwotę udzielonej pożyczki lub kwotę odroczonego podatku) oraz</w:t>
            </w:r>
          </w:p>
        </w:tc>
      </w:tr>
      <w:tr w:rsidR="00256ABA" w:rsidRPr="008968B5" w14:paraId="7340F5C2" w14:textId="77777777" w:rsidTr="00256ABA">
        <w:trPr>
          <w:trHeight w:val="300"/>
        </w:trPr>
        <w:tc>
          <w:tcPr>
            <w:tcW w:w="10880" w:type="dxa"/>
            <w:tcBorders>
              <w:top w:val="nil"/>
              <w:left w:val="single" w:sz="18" w:space="0" w:color="auto"/>
              <w:bottom w:val="single" w:sz="12" w:space="0" w:color="FFFFFF"/>
              <w:right w:val="single" w:sz="18" w:space="0" w:color="auto"/>
            </w:tcBorders>
            <w:shd w:val="clear" w:color="auto" w:fill="auto"/>
            <w:vAlign w:val="center"/>
            <w:hideMark/>
          </w:tcPr>
          <w:p w14:paraId="53DA2818"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b)   wartość brutto (jako ekwiwalent dotacji brutto obliczony zgodnie z rozporządzeniem Rady Ministrów</w:t>
            </w:r>
          </w:p>
        </w:tc>
      </w:tr>
      <w:tr w:rsidR="00256ABA" w:rsidRPr="008968B5" w14:paraId="76EB614C" w14:textId="77777777" w:rsidTr="00256ABA">
        <w:trPr>
          <w:trHeight w:val="300"/>
        </w:trPr>
        <w:tc>
          <w:tcPr>
            <w:tcW w:w="10880" w:type="dxa"/>
            <w:tcBorders>
              <w:top w:val="nil"/>
              <w:left w:val="single" w:sz="18" w:space="0" w:color="auto"/>
              <w:bottom w:val="single" w:sz="12" w:space="0" w:color="FFFFFF"/>
              <w:right w:val="single" w:sz="18" w:space="0" w:color="auto"/>
            </w:tcBorders>
            <w:shd w:val="clear" w:color="auto" w:fill="auto"/>
            <w:vAlign w:val="center"/>
            <w:hideMark/>
          </w:tcPr>
          <w:p w14:paraId="1E2119E6" w14:textId="77777777" w:rsidR="00256ABA" w:rsidRPr="008968B5" w:rsidRDefault="00256ABA" w:rsidP="00256ABA">
            <w:pPr>
              <w:ind w:firstLineChars="300" w:firstLine="660"/>
              <w:rPr>
                <w:rFonts w:ascii="Calibri" w:hAnsi="Calibri" w:cs="Calibri"/>
                <w:sz w:val="22"/>
                <w:szCs w:val="22"/>
                <w:lang w:eastAsia="pl-PL"/>
              </w:rPr>
            </w:pPr>
            <w:r w:rsidRPr="008968B5">
              <w:rPr>
                <w:rFonts w:ascii="Calibri" w:hAnsi="Calibri" w:cs="Calibri"/>
                <w:sz w:val="22"/>
                <w:szCs w:val="22"/>
                <w:lang w:eastAsia="pl-PL"/>
              </w:rPr>
              <w:t>wydanym na podstawie art. 11 ust. 2 ustawy z dnia 30 kwietnia 2004 r. o postępowaniu w sprawach</w:t>
            </w:r>
          </w:p>
        </w:tc>
      </w:tr>
      <w:tr w:rsidR="00256ABA" w:rsidRPr="008968B5" w14:paraId="12E762C3" w14:textId="77777777" w:rsidTr="00256ABA">
        <w:trPr>
          <w:trHeight w:val="293"/>
        </w:trPr>
        <w:tc>
          <w:tcPr>
            <w:tcW w:w="10880" w:type="dxa"/>
            <w:tcBorders>
              <w:top w:val="nil"/>
              <w:left w:val="single" w:sz="18" w:space="0" w:color="auto"/>
              <w:bottom w:val="nil"/>
              <w:right w:val="single" w:sz="18" w:space="0" w:color="auto"/>
            </w:tcBorders>
            <w:shd w:val="clear" w:color="auto" w:fill="auto"/>
            <w:vAlign w:val="center"/>
            <w:hideMark/>
          </w:tcPr>
          <w:p w14:paraId="3F008B28" w14:textId="77777777" w:rsidR="00256ABA" w:rsidRPr="008968B5" w:rsidRDefault="00256ABA" w:rsidP="00256ABA">
            <w:pPr>
              <w:ind w:firstLineChars="400" w:firstLine="880"/>
              <w:rPr>
                <w:rFonts w:ascii="Calibri" w:hAnsi="Calibri" w:cs="Calibri"/>
                <w:sz w:val="22"/>
                <w:szCs w:val="22"/>
                <w:lang w:eastAsia="pl-PL"/>
              </w:rPr>
            </w:pPr>
            <w:r w:rsidRPr="008968B5">
              <w:rPr>
                <w:rFonts w:ascii="Calibri" w:hAnsi="Calibri" w:cs="Calibri"/>
                <w:sz w:val="22"/>
                <w:szCs w:val="22"/>
                <w:lang w:eastAsia="pl-PL"/>
              </w:rPr>
              <w:t>dotyczących pomocy publicznej oraz z właściwymi przepisami unijnymi).</w:t>
            </w:r>
          </w:p>
        </w:tc>
      </w:tr>
      <w:tr w:rsidR="00256ABA" w:rsidRPr="008968B5" w14:paraId="7DA928D7" w14:textId="77777777" w:rsidTr="00256ABA">
        <w:trPr>
          <w:trHeight w:val="1368"/>
        </w:trPr>
        <w:tc>
          <w:tcPr>
            <w:tcW w:w="10880" w:type="dxa"/>
            <w:tcBorders>
              <w:top w:val="single" w:sz="4" w:space="0" w:color="auto"/>
              <w:left w:val="single" w:sz="18" w:space="0" w:color="auto"/>
              <w:bottom w:val="single" w:sz="8" w:space="0" w:color="auto"/>
              <w:right w:val="single" w:sz="18" w:space="0" w:color="auto"/>
            </w:tcBorders>
            <w:shd w:val="clear" w:color="auto" w:fill="auto"/>
            <w:hideMark/>
          </w:tcPr>
          <w:p w14:paraId="51C49586"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6.</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 xml:space="preserve">Przeznaczenie pomocy </w:t>
            </w:r>
            <w:r w:rsidRPr="008968B5">
              <w:rPr>
                <w:rFonts w:ascii="Calibri" w:hAnsi="Calibri" w:cs="Calibri"/>
                <w:color w:val="000000"/>
                <w:sz w:val="22"/>
                <w:szCs w:val="22"/>
                <w:lang w:eastAsia="pl-PL"/>
              </w:rPr>
              <w:t>(kol. 6) – należy podać kod wskazujący przeznaczenie otrzymanej pomocy określony zgodnie z rozporządzeniem Rady Ministrów z dnia 7 sierpnia 2008 r. w sprawie sprawozdań o udzielonej pomocy publicznej, informacji o nieudzieleniu takiej pomocy oraz sprawozdań o zaległościach przedsiębiorców we wpłatach świadczeń należnych na rzecz sektora finansów publicznych.</w:t>
            </w:r>
          </w:p>
        </w:tc>
      </w:tr>
      <w:tr w:rsidR="00256ABA" w:rsidRPr="008968B5" w14:paraId="1639BC59" w14:textId="77777777" w:rsidTr="00256ABA">
        <w:trPr>
          <w:trHeight w:val="345"/>
        </w:trPr>
        <w:tc>
          <w:tcPr>
            <w:tcW w:w="10880"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5D90C746"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t>Strona 2 z 2</w:t>
            </w:r>
          </w:p>
        </w:tc>
      </w:tr>
    </w:tbl>
    <w:p w14:paraId="1964FF6C" w14:textId="77777777" w:rsidR="00256ABA" w:rsidRDefault="00256ABA" w:rsidP="00256ABA">
      <w:pPr>
        <w:rPr>
          <w:b/>
          <w:bCs/>
        </w:rPr>
      </w:pPr>
    </w:p>
    <w:p w14:paraId="6054F171" w14:textId="77777777" w:rsidR="00256ABA" w:rsidRDefault="00256ABA" w:rsidP="00256ABA">
      <w:pPr>
        <w:rPr>
          <w:b/>
          <w:bCs/>
        </w:rPr>
      </w:pPr>
    </w:p>
    <w:p w14:paraId="35BF78F5" w14:textId="77777777" w:rsidR="00256ABA" w:rsidRDefault="00256ABA" w:rsidP="00256ABA">
      <w:pPr>
        <w:rPr>
          <w:b/>
          <w:bCs/>
        </w:rPr>
      </w:pPr>
    </w:p>
    <w:p w14:paraId="0D9020FB" w14:textId="77777777" w:rsidR="00256ABA" w:rsidRDefault="00256ABA" w:rsidP="00256ABA">
      <w:pPr>
        <w:rPr>
          <w:b/>
          <w:bCs/>
        </w:rPr>
      </w:pPr>
    </w:p>
    <w:p w14:paraId="0BB3017A" w14:textId="77777777" w:rsidR="00256ABA" w:rsidRDefault="00256ABA" w:rsidP="00256ABA">
      <w:pPr>
        <w:rPr>
          <w:b/>
          <w:bCs/>
        </w:rPr>
      </w:pPr>
    </w:p>
    <w:p w14:paraId="65A8558A" w14:textId="77777777" w:rsidR="00256ABA" w:rsidRDefault="00256ABA" w:rsidP="00256ABA">
      <w:pPr>
        <w:rPr>
          <w:b/>
          <w:bCs/>
          <w:spacing w:val="-2"/>
          <w:w w:val="99"/>
        </w:rPr>
      </w:pPr>
    </w:p>
    <w:p w14:paraId="6500A40F" w14:textId="77777777" w:rsidR="000954CF" w:rsidRDefault="000954CF" w:rsidP="00256ABA">
      <w:pPr>
        <w:rPr>
          <w:b/>
          <w:bCs/>
          <w:spacing w:val="-2"/>
          <w:w w:val="99"/>
        </w:rPr>
      </w:pPr>
    </w:p>
    <w:p w14:paraId="53F5127B" w14:textId="77777777" w:rsidR="000954CF" w:rsidRDefault="000954CF" w:rsidP="00256ABA">
      <w:pPr>
        <w:rPr>
          <w:b/>
          <w:bCs/>
          <w:spacing w:val="-2"/>
          <w:w w:val="99"/>
        </w:rPr>
      </w:pPr>
    </w:p>
    <w:p w14:paraId="613C77DA" w14:textId="77777777" w:rsidR="000954CF" w:rsidRDefault="000954CF" w:rsidP="00256ABA">
      <w:pPr>
        <w:rPr>
          <w:b/>
          <w:bCs/>
          <w:spacing w:val="-2"/>
          <w:w w:val="99"/>
        </w:rPr>
      </w:pPr>
    </w:p>
    <w:p w14:paraId="02EBDC76" w14:textId="77777777" w:rsidR="000954CF" w:rsidRDefault="000954CF" w:rsidP="00256ABA">
      <w:pPr>
        <w:rPr>
          <w:b/>
          <w:bCs/>
          <w:spacing w:val="-2"/>
          <w:w w:val="99"/>
        </w:rPr>
      </w:pPr>
    </w:p>
    <w:p w14:paraId="080C1A7E" w14:textId="77777777" w:rsidR="000954CF" w:rsidRDefault="000954CF" w:rsidP="00256ABA">
      <w:pPr>
        <w:rPr>
          <w:b/>
          <w:bCs/>
          <w:spacing w:val="-2"/>
          <w:w w:val="99"/>
        </w:rPr>
      </w:pPr>
    </w:p>
    <w:p w14:paraId="4C181728" w14:textId="77777777" w:rsidR="000954CF" w:rsidRDefault="000954CF" w:rsidP="00256ABA">
      <w:pPr>
        <w:rPr>
          <w:b/>
          <w:bCs/>
          <w:spacing w:val="-2"/>
          <w:w w:val="99"/>
        </w:rPr>
      </w:pPr>
    </w:p>
    <w:p w14:paraId="6C088AC7" w14:textId="77777777" w:rsidR="000954CF" w:rsidRDefault="000954CF" w:rsidP="00256ABA">
      <w:pPr>
        <w:rPr>
          <w:b/>
          <w:bCs/>
          <w:spacing w:val="-2"/>
          <w:w w:val="99"/>
        </w:rPr>
      </w:pPr>
    </w:p>
    <w:p w14:paraId="6B0622BE" w14:textId="77777777" w:rsidR="000954CF" w:rsidRDefault="000954CF" w:rsidP="00256ABA">
      <w:pPr>
        <w:rPr>
          <w:b/>
          <w:bCs/>
          <w:spacing w:val="-2"/>
          <w:w w:val="99"/>
        </w:rPr>
      </w:pPr>
    </w:p>
    <w:p w14:paraId="0A277683" w14:textId="77777777" w:rsidR="000954CF" w:rsidRDefault="000954CF" w:rsidP="00256ABA">
      <w:pPr>
        <w:rPr>
          <w:b/>
          <w:bCs/>
          <w:spacing w:val="-2"/>
          <w:w w:val="99"/>
        </w:rPr>
      </w:pPr>
    </w:p>
    <w:p w14:paraId="69E4698F" w14:textId="77777777" w:rsidR="000954CF" w:rsidRDefault="000954CF" w:rsidP="00256ABA">
      <w:pPr>
        <w:rPr>
          <w:b/>
          <w:bCs/>
          <w:spacing w:val="-2"/>
          <w:w w:val="99"/>
        </w:rPr>
      </w:pPr>
    </w:p>
    <w:p w14:paraId="2BDE9DB8" w14:textId="77777777" w:rsidR="000954CF" w:rsidRDefault="000954CF" w:rsidP="00256ABA">
      <w:pPr>
        <w:rPr>
          <w:b/>
          <w:bCs/>
          <w:spacing w:val="-2"/>
          <w:w w:val="99"/>
        </w:rPr>
      </w:pPr>
    </w:p>
    <w:p w14:paraId="6357BCDF" w14:textId="77777777" w:rsidR="000954CF" w:rsidRDefault="000954CF" w:rsidP="00256ABA">
      <w:pPr>
        <w:rPr>
          <w:b/>
          <w:bCs/>
          <w:spacing w:val="-2"/>
          <w:w w:val="99"/>
        </w:rPr>
      </w:pPr>
    </w:p>
    <w:p w14:paraId="64F073C7" w14:textId="77777777" w:rsidR="000954CF" w:rsidRDefault="000954CF" w:rsidP="00256ABA">
      <w:pPr>
        <w:rPr>
          <w:b/>
          <w:bCs/>
          <w:spacing w:val="-2"/>
          <w:w w:val="99"/>
        </w:rPr>
      </w:pPr>
    </w:p>
    <w:p w14:paraId="62A62731" w14:textId="77777777" w:rsidR="000954CF" w:rsidRDefault="000954CF" w:rsidP="00256ABA">
      <w:pPr>
        <w:rPr>
          <w:b/>
          <w:bCs/>
          <w:spacing w:val="-2"/>
          <w:w w:val="99"/>
        </w:rPr>
      </w:pPr>
    </w:p>
    <w:p w14:paraId="2DC39A6B" w14:textId="77777777" w:rsidR="000954CF" w:rsidRDefault="000954CF" w:rsidP="00256ABA">
      <w:pPr>
        <w:rPr>
          <w:b/>
          <w:bCs/>
          <w:spacing w:val="-2"/>
          <w:w w:val="99"/>
        </w:rPr>
      </w:pPr>
    </w:p>
    <w:p w14:paraId="784200C6" w14:textId="77777777" w:rsidR="000954CF" w:rsidRDefault="000954CF" w:rsidP="00256ABA">
      <w:pPr>
        <w:rPr>
          <w:b/>
          <w:bCs/>
          <w:spacing w:val="-2"/>
          <w:w w:val="99"/>
        </w:rPr>
      </w:pPr>
    </w:p>
    <w:p w14:paraId="7342F93C" w14:textId="77777777" w:rsidR="000954CF" w:rsidRDefault="000954CF" w:rsidP="00256ABA">
      <w:pPr>
        <w:rPr>
          <w:b/>
          <w:bCs/>
          <w:spacing w:val="-2"/>
          <w:w w:val="99"/>
        </w:rPr>
      </w:pPr>
    </w:p>
    <w:p w14:paraId="6E8D344B" w14:textId="77777777" w:rsidR="000954CF" w:rsidRDefault="000954CF" w:rsidP="00256ABA">
      <w:pPr>
        <w:rPr>
          <w:b/>
          <w:bCs/>
          <w:spacing w:val="-2"/>
          <w:w w:val="99"/>
        </w:rPr>
      </w:pPr>
    </w:p>
    <w:p w14:paraId="61E6256C" w14:textId="77777777" w:rsidR="000954CF" w:rsidRDefault="000954CF" w:rsidP="00256ABA">
      <w:pPr>
        <w:rPr>
          <w:b/>
          <w:bCs/>
          <w:spacing w:val="-2"/>
          <w:w w:val="99"/>
        </w:rPr>
      </w:pPr>
    </w:p>
    <w:p w14:paraId="28E9FA90" w14:textId="77777777" w:rsidR="000954CF" w:rsidRDefault="000954CF" w:rsidP="00256ABA">
      <w:pPr>
        <w:rPr>
          <w:b/>
          <w:bCs/>
          <w:spacing w:val="-2"/>
          <w:w w:val="99"/>
        </w:rPr>
      </w:pPr>
    </w:p>
    <w:p w14:paraId="74ABDB4C" w14:textId="77777777" w:rsidR="000954CF" w:rsidRDefault="000954CF" w:rsidP="00256ABA">
      <w:pPr>
        <w:rPr>
          <w:b/>
          <w:bCs/>
          <w:spacing w:val="-2"/>
          <w:w w:val="99"/>
        </w:rPr>
      </w:pPr>
    </w:p>
    <w:p w14:paraId="6F69A923" w14:textId="77777777" w:rsidR="000954CF" w:rsidRDefault="000954CF" w:rsidP="00256ABA">
      <w:pPr>
        <w:rPr>
          <w:b/>
          <w:bCs/>
          <w:spacing w:val="-2"/>
          <w:w w:val="99"/>
        </w:rPr>
      </w:pPr>
    </w:p>
    <w:p w14:paraId="353B964F" w14:textId="77777777" w:rsidR="000954CF" w:rsidRDefault="000954CF" w:rsidP="00256ABA">
      <w:pPr>
        <w:rPr>
          <w:b/>
          <w:bCs/>
          <w:spacing w:val="-2"/>
          <w:w w:val="99"/>
        </w:rPr>
      </w:pPr>
    </w:p>
    <w:p w14:paraId="50F1139B" w14:textId="77777777" w:rsidR="000954CF" w:rsidRDefault="000954CF" w:rsidP="00256ABA">
      <w:pPr>
        <w:rPr>
          <w:b/>
          <w:bCs/>
          <w:spacing w:val="-2"/>
          <w:w w:val="99"/>
        </w:rPr>
      </w:pPr>
    </w:p>
    <w:p w14:paraId="086347BF" w14:textId="77777777" w:rsidR="000954CF" w:rsidRDefault="000954CF" w:rsidP="00256ABA">
      <w:pPr>
        <w:rPr>
          <w:b/>
          <w:bCs/>
          <w:spacing w:val="-2"/>
          <w:w w:val="99"/>
        </w:rPr>
      </w:pPr>
    </w:p>
    <w:p w14:paraId="7624D42B" w14:textId="77777777" w:rsidR="000954CF" w:rsidRDefault="000954CF" w:rsidP="00256ABA">
      <w:pPr>
        <w:rPr>
          <w:b/>
          <w:bCs/>
          <w:spacing w:val="-2"/>
          <w:w w:val="99"/>
        </w:rPr>
      </w:pPr>
    </w:p>
    <w:p w14:paraId="73851091" w14:textId="77777777" w:rsidR="000954CF" w:rsidRDefault="000954CF" w:rsidP="00256ABA">
      <w:pPr>
        <w:rPr>
          <w:b/>
          <w:bCs/>
          <w:spacing w:val="-2"/>
          <w:w w:val="99"/>
        </w:rPr>
      </w:pPr>
    </w:p>
    <w:p w14:paraId="7C6745DD" w14:textId="77777777" w:rsidR="000954CF" w:rsidRDefault="000954CF" w:rsidP="00256ABA">
      <w:pPr>
        <w:rPr>
          <w:b/>
          <w:bCs/>
          <w:spacing w:val="-2"/>
          <w:w w:val="99"/>
        </w:rPr>
      </w:pPr>
    </w:p>
    <w:p w14:paraId="39D63AAC" w14:textId="77777777" w:rsidR="000954CF" w:rsidRDefault="000954CF" w:rsidP="00256ABA">
      <w:pPr>
        <w:rPr>
          <w:b/>
          <w:bCs/>
          <w:spacing w:val="-2"/>
          <w:w w:val="99"/>
        </w:rPr>
      </w:pPr>
    </w:p>
    <w:p w14:paraId="0A5D1D8C" w14:textId="77777777" w:rsidR="000954CF" w:rsidRDefault="000954CF" w:rsidP="00256ABA">
      <w:pPr>
        <w:rPr>
          <w:b/>
          <w:bCs/>
          <w:spacing w:val="-2"/>
          <w:w w:val="99"/>
        </w:rPr>
      </w:pPr>
    </w:p>
    <w:p w14:paraId="78FCA370" w14:textId="77777777" w:rsidR="000954CF" w:rsidRDefault="000954CF" w:rsidP="00256ABA">
      <w:pPr>
        <w:rPr>
          <w:b/>
          <w:bCs/>
          <w:spacing w:val="-2"/>
          <w:w w:val="99"/>
        </w:rPr>
      </w:pPr>
    </w:p>
    <w:p w14:paraId="019731D1" w14:textId="77777777" w:rsidR="000954CF" w:rsidRDefault="000954CF" w:rsidP="00256ABA">
      <w:pPr>
        <w:rPr>
          <w:b/>
          <w:bCs/>
          <w:spacing w:val="-2"/>
          <w:w w:val="99"/>
        </w:rPr>
      </w:pPr>
    </w:p>
    <w:p w14:paraId="6FE8B487" w14:textId="77777777" w:rsidR="000954CF" w:rsidRDefault="000954CF" w:rsidP="00256ABA">
      <w:pPr>
        <w:rPr>
          <w:b/>
          <w:bCs/>
          <w:spacing w:val="-2"/>
          <w:w w:val="99"/>
        </w:rPr>
      </w:pPr>
    </w:p>
    <w:sectPr w:rsidR="000954CF" w:rsidSect="00674E1B">
      <w:headerReference w:type="default" r:id="rId12"/>
      <w:pgSz w:w="11906" w:h="16838"/>
      <w:pgMar w:top="568" w:right="1133" w:bottom="41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DE125" w14:textId="77777777" w:rsidR="0062789B" w:rsidRDefault="0062789B">
      <w:r>
        <w:separator/>
      </w:r>
    </w:p>
  </w:endnote>
  <w:endnote w:type="continuationSeparator" w:id="0">
    <w:p w14:paraId="7F3D4280" w14:textId="77777777" w:rsidR="0062789B" w:rsidRDefault="0062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Bahnschrift Light">
    <w:panose1 w:val="020B0502040204020203"/>
    <w:charset w:val="EE"/>
    <w:family w:val="swiss"/>
    <w:pitch w:val="variable"/>
    <w:sig w:usb0="A00002C7" w:usb1="00000002" w:usb2="00000000" w:usb3="00000000" w:csb0="0000019F" w:csb1="00000000"/>
  </w:font>
  <w:font w:name="OpenSymbol">
    <w:panose1 w:val="05010000000000000000"/>
    <w:charset w:val="00"/>
    <w:family w:val="auto"/>
    <w:pitch w:val="variable"/>
    <w:sig w:usb0="800000AF" w:usb1="1001ECEA" w:usb2="00000000" w:usb3="00000000" w:csb0="80000001"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152A" w14:textId="77777777" w:rsidR="00B33C38" w:rsidRPr="00BF76CE" w:rsidRDefault="00B33C38">
    <w:pPr>
      <w:pStyle w:val="Stopka"/>
      <w:jc w:val="center"/>
      <w:rPr>
        <w:lang w:val="pl-PL"/>
      </w:rPr>
    </w:pPr>
    <w:r>
      <w:fldChar w:fldCharType="begin"/>
    </w:r>
    <w:r>
      <w:instrText>PAGE   \* MERGEFORMAT</w:instrText>
    </w:r>
    <w:r>
      <w:fldChar w:fldCharType="separate"/>
    </w:r>
    <w:r w:rsidR="00BD5D3E" w:rsidRPr="00BD5D3E">
      <w:rPr>
        <w:noProof/>
        <w:lang w:val="pl-PL"/>
      </w:rPr>
      <w:t>7</w:t>
    </w:r>
    <w:r>
      <w:fldChar w:fldCharType="end"/>
    </w:r>
  </w:p>
  <w:p w14:paraId="3120DC58" w14:textId="77777777" w:rsidR="00B33C38" w:rsidRDefault="00B33C38" w:rsidP="00100818">
    <w:pPr>
      <w:pStyle w:val="Stopka"/>
      <w:tabs>
        <w:tab w:val="clear" w:pos="4536"/>
        <w:tab w:val="clear" w:pos="9072"/>
        <w:tab w:val="left" w:pos="64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60F32" w14:textId="77777777" w:rsidR="0062789B" w:rsidRDefault="0062789B">
      <w:r>
        <w:separator/>
      </w:r>
    </w:p>
  </w:footnote>
  <w:footnote w:type="continuationSeparator" w:id="0">
    <w:p w14:paraId="5584EFF0" w14:textId="77777777" w:rsidR="0062789B" w:rsidRDefault="0062789B">
      <w:r>
        <w:continuationSeparator/>
      </w:r>
    </w:p>
  </w:footnote>
  <w:footnote w:id="1">
    <w:p w14:paraId="6914364A" w14:textId="77777777" w:rsidR="00B33C38" w:rsidRPr="00955E98" w:rsidRDefault="00B33C38" w:rsidP="00243ADC">
      <w:pPr>
        <w:pStyle w:val="Tekstprzypisukocowego"/>
        <w:rPr>
          <w:rFonts w:ascii="Arial" w:hAnsi="Arial" w:cs="Arial"/>
          <w:b/>
          <w:sz w:val="18"/>
          <w:szCs w:val="18"/>
          <w:u w:val="single"/>
        </w:rPr>
      </w:pPr>
      <w:r w:rsidRPr="00955E98">
        <w:rPr>
          <w:rStyle w:val="Odwoanieprzypisudolnego"/>
          <w:rFonts w:ascii="Arial" w:hAnsi="Arial" w:cs="Arial"/>
          <w:sz w:val="18"/>
          <w:szCs w:val="18"/>
        </w:rPr>
        <w:footnoteRef/>
      </w:r>
      <w:r w:rsidRPr="00955E98">
        <w:rPr>
          <w:rFonts w:ascii="Arial" w:hAnsi="Arial" w:cs="Arial"/>
          <w:sz w:val="18"/>
          <w:szCs w:val="18"/>
        </w:rPr>
        <w:t xml:space="preserve"> Listy osób i podmiotów, względem których stosowane są środki sankcyjne znajduj</w:t>
      </w:r>
      <w:r>
        <w:rPr>
          <w:rFonts w:ascii="Arial" w:hAnsi="Arial" w:cs="Arial"/>
          <w:sz w:val="18"/>
          <w:szCs w:val="18"/>
        </w:rPr>
        <w:t>ą</w:t>
      </w:r>
      <w:r w:rsidRPr="00955E98">
        <w:rPr>
          <w:rFonts w:ascii="Arial" w:hAnsi="Arial" w:cs="Arial"/>
          <w:sz w:val="18"/>
          <w:szCs w:val="18"/>
        </w:rPr>
        <w:t xml:space="preserve"> się w załącznikach do regulacji </w:t>
      </w:r>
      <w:proofErr w:type="gramStart"/>
      <w:r w:rsidRPr="00955E98">
        <w:rPr>
          <w:rFonts w:ascii="Arial" w:hAnsi="Arial" w:cs="Arial"/>
          <w:sz w:val="18"/>
          <w:szCs w:val="18"/>
        </w:rPr>
        <w:t>unijnych  oraz</w:t>
      </w:r>
      <w:proofErr w:type="gramEnd"/>
      <w:r w:rsidRPr="00955E98">
        <w:rPr>
          <w:rFonts w:ascii="Arial" w:hAnsi="Arial" w:cs="Arial"/>
          <w:sz w:val="18"/>
          <w:szCs w:val="18"/>
        </w:rPr>
        <w:t xml:space="preserve"> w rejestrze zamieszczonym na stronie BIP MSWiA </w:t>
      </w:r>
      <w:hyperlink r:id="rId1" w:history="1">
        <w:r w:rsidRPr="00955E98">
          <w:rPr>
            <w:rStyle w:val="Hipercze"/>
            <w:rFonts w:ascii="Arial" w:hAnsi="Arial" w:cs="Arial"/>
            <w:b/>
            <w:sz w:val="18"/>
            <w:szCs w:val="18"/>
          </w:rPr>
          <w:t>https://www.gov.pl/web/mswia/lista-osob-i-podmiotow-objetych-sankcjami</w:t>
        </w:r>
      </w:hyperlink>
    </w:p>
    <w:p w14:paraId="47739670" w14:textId="77777777" w:rsidR="00B33C38" w:rsidRPr="00955E98" w:rsidRDefault="00B33C38" w:rsidP="00243ADC">
      <w:pPr>
        <w:pStyle w:val="Tekstprzypisukocowego"/>
        <w:rPr>
          <w:rFonts w:ascii="Arial" w:hAnsi="Arial" w:cs="Arial"/>
          <w:b/>
          <w:sz w:val="18"/>
          <w:szCs w:val="18"/>
          <w:u w:val="single"/>
        </w:rPr>
      </w:pPr>
      <w:r w:rsidRPr="00955E98">
        <w:rPr>
          <w:rFonts w:ascii="Arial" w:hAnsi="Arial" w:cs="Arial"/>
          <w:b/>
          <w:sz w:val="18"/>
          <w:szCs w:val="18"/>
          <w:u w:val="single"/>
        </w:rPr>
        <w:t>Podstawa prawna:</w:t>
      </w:r>
    </w:p>
    <w:p w14:paraId="385F338F" w14:textId="77777777" w:rsidR="00B33C38" w:rsidRPr="00955E98" w:rsidRDefault="00B33C38" w:rsidP="00243ADC">
      <w:pPr>
        <w:pStyle w:val="Tekstprzypisukocowego"/>
        <w:rPr>
          <w:rFonts w:ascii="Arial" w:hAnsi="Arial" w:cs="Arial"/>
          <w:bCs/>
          <w:sz w:val="18"/>
          <w:szCs w:val="18"/>
        </w:rPr>
      </w:pPr>
      <w:r w:rsidRPr="00955E98">
        <w:rPr>
          <w:rFonts w:ascii="Arial" w:hAnsi="Arial" w:cs="Arial"/>
          <w:bCs/>
          <w:sz w:val="18"/>
          <w:szCs w:val="18"/>
        </w:rPr>
        <w:t>-</w:t>
      </w:r>
      <w:r w:rsidRPr="00955E98">
        <w:rPr>
          <w:rStyle w:val="markedcontent"/>
          <w:rFonts w:ascii="Arial" w:hAnsi="Arial" w:cs="Arial"/>
          <w:sz w:val="18"/>
          <w:szCs w:val="18"/>
        </w:rPr>
        <w:t xml:space="preserve"> ROZPORZĄDZENIE RADY (UE) NR 833/2014</w:t>
      </w:r>
      <w:r w:rsidRPr="00955E98">
        <w:rPr>
          <w:rFonts w:ascii="Arial" w:hAnsi="Arial" w:cs="Arial"/>
          <w:sz w:val="18"/>
          <w:szCs w:val="18"/>
        </w:rPr>
        <w:t xml:space="preserve"> </w:t>
      </w:r>
      <w:r w:rsidRPr="00955E98">
        <w:rPr>
          <w:rStyle w:val="markedcontent"/>
          <w:rFonts w:ascii="Arial" w:hAnsi="Arial" w:cs="Arial"/>
          <w:sz w:val="18"/>
          <w:szCs w:val="18"/>
        </w:rPr>
        <w:t>z dnia 31 lipca 2014 r.</w:t>
      </w:r>
      <w:r w:rsidRPr="00955E98">
        <w:rPr>
          <w:rFonts w:ascii="Arial" w:hAnsi="Arial" w:cs="Arial"/>
          <w:sz w:val="18"/>
          <w:szCs w:val="18"/>
        </w:rPr>
        <w:t xml:space="preserve"> </w:t>
      </w:r>
      <w:r w:rsidRPr="00955E98">
        <w:rPr>
          <w:rStyle w:val="markedcontent"/>
          <w:rFonts w:ascii="Arial" w:hAnsi="Arial" w:cs="Arial"/>
          <w:sz w:val="18"/>
          <w:szCs w:val="18"/>
        </w:rPr>
        <w:t>dotyczące środków ograniczających w związku z działaniami Rosji destabilizującymi sytuację na</w:t>
      </w:r>
      <w:r w:rsidRPr="00955E98">
        <w:rPr>
          <w:rFonts w:ascii="Arial" w:hAnsi="Arial" w:cs="Arial"/>
          <w:sz w:val="18"/>
          <w:szCs w:val="18"/>
        </w:rPr>
        <w:t xml:space="preserve"> </w:t>
      </w:r>
      <w:r w:rsidRPr="00955E98">
        <w:rPr>
          <w:rStyle w:val="markedcontent"/>
          <w:rFonts w:ascii="Arial" w:hAnsi="Arial" w:cs="Arial"/>
          <w:sz w:val="18"/>
          <w:szCs w:val="18"/>
        </w:rPr>
        <w:t xml:space="preserve">Ukrainie. </w:t>
      </w:r>
    </w:p>
    <w:p w14:paraId="3749CBDE" w14:textId="77777777" w:rsidR="00B33C38" w:rsidRPr="00955E98" w:rsidRDefault="00B33C38" w:rsidP="00243ADC">
      <w:pPr>
        <w:rPr>
          <w:rFonts w:ascii="Arial" w:hAnsi="Arial" w:cs="Arial"/>
          <w:sz w:val="18"/>
          <w:szCs w:val="18"/>
        </w:rPr>
      </w:pPr>
    </w:p>
    <w:p w14:paraId="251ED21A" w14:textId="77777777" w:rsidR="00B33C38" w:rsidRPr="002067E8" w:rsidRDefault="00B33C38" w:rsidP="00243ADC">
      <w:pPr>
        <w:pStyle w:val="Tekstprzypisukocowego"/>
        <w:rPr>
          <w:rFonts w:ascii="Arial" w:hAnsi="Arial" w:cs="Arial"/>
          <w:b/>
          <w:sz w:val="16"/>
          <w:szCs w:val="16"/>
          <w:u w:val="single"/>
        </w:rPr>
      </w:pPr>
    </w:p>
    <w:p w14:paraId="2A6EE9BE" w14:textId="77777777" w:rsidR="00B33C38" w:rsidRDefault="00B33C38" w:rsidP="00243ADC">
      <w:pPr>
        <w:pStyle w:val="Tekstprzypisudolnego"/>
      </w:pPr>
    </w:p>
    <w:p w14:paraId="7C09DDA2" w14:textId="77777777" w:rsidR="00B33C38" w:rsidRDefault="00B33C38" w:rsidP="00243ADC">
      <w:pPr>
        <w:pStyle w:val="Tekstprzypisudolnego"/>
      </w:pPr>
    </w:p>
    <w:p w14:paraId="21889839" w14:textId="77777777" w:rsidR="00B33C38" w:rsidRDefault="00B33C38" w:rsidP="00243ADC">
      <w:pPr>
        <w:pStyle w:val="Tekstprzypisudolnego"/>
      </w:pPr>
    </w:p>
    <w:p w14:paraId="10448CAA" w14:textId="77777777" w:rsidR="00B33C38" w:rsidRDefault="00B33C38" w:rsidP="00243AD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5B4B" w14:textId="77777777" w:rsidR="00256ABA" w:rsidRDefault="00256ABA">
    <w:pPr>
      <w:pStyle w:val="Tekstpodstawowy"/>
      <w:overflowPunct w:val="0"/>
      <w:spacing w:line="4" w:lineRule="auto"/>
    </w:pPr>
    <w:r>
      <w:rPr>
        <w:noProof/>
      </w:rPr>
      <mc:AlternateContent>
        <mc:Choice Requires="wps">
          <w:drawing>
            <wp:anchor distT="0" distB="0" distL="0" distR="0" simplePos="0" relativeHeight="251659776" behindDoc="1" locked="0" layoutInCell="0" allowOverlap="1" wp14:anchorId="0926BD0E" wp14:editId="2E2F6FCB">
              <wp:simplePos x="0" y="0"/>
              <wp:positionH relativeFrom="page">
                <wp:posOffset>3613150</wp:posOffset>
              </wp:positionH>
              <wp:positionV relativeFrom="page">
                <wp:posOffset>603250</wp:posOffset>
              </wp:positionV>
              <wp:extent cx="342900" cy="152400"/>
              <wp:effectExtent l="0" t="0" r="0" b="0"/>
              <wp:wrapNone/>
              <wp:docPr id="688850572" name="Pole tekstowe 60"/>
              <wp:cNvGraphicFramePr/>
              <a:graphic xmlns:a="http://schemas.openxmlformats.org/drawingml/2006/main">
                <a:graphicData uri="http://schemas.microsoft.com/office/word/2010/wordprocessingShape">
                  <wps:wsp>
                    <wps:cNvSpPr/>
                    <wps:spPr>
                      <a:xfrm>
                        <a:off x="0" y="0"/>
                        <a:ext cx="34308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6D4C5B6B" w14:textId="77777777" w:rsidR="00256ABA" w:rsidRDefault="00256ABA">
                          <w:pPr>
                            <w:pStyle w:val="Zawartoramki"/>
                            <w:rPr>
                              <w:color w:val="000000"/>
                            </w:rPr>
                          </w:pPr>
                        </w:p>
                      </w:txbxContent>
                    </wps:txbx>
                    <wps:bodyPr lIns="0" tIns="0" rIns="0" bIns="0" anchor="t" upright="1">
                      <a:noAutofit/>
                    </wps:bodyPr>
                  </wps:wsp>
                </a:graphicData>
              </a:graphic>
            </wp:anchor>
          </w:drawing>
        </mc:Choice>
        <mc:Fallback>
          <w:pict>
            <v:rect w14:anchorId="0926BD0E" id="Pole tekstowe 60" o:spid="_x0000_s1026" style="position:absolute;left:0;text-align:left;margin-left:284.5pt;margin-top:47.5pt;width:27pt;height:1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" o:allowincell="f" filled="f" stroked="f" strokeweight="0">
              <v:textbox inset="0,0,0,0">
                <w:txbxContent>
                  <w:p w14:paraId="6D4C5B6B" w14:textId="77777777" w:rsidR="00256ABA" w:rsidRDefault="00256ABA">
                    <w:pPr>
                      <w:pStyle w:val="Zawartoramki"/>
                      <w:rPr>
                        <w:color w:val="000000"/>
                      </w:rPr>
                    </w:pPr>
                  </w:p>
                </w:txbxContent>
              </v:textbox>
              <w10:wrap anchorx="page" anchory="page"/>
            </v:rect>
          </w:pict>
        </mc:Fallback>
      </mc:AlternateContent>
    </w:r>
    <w:r>
      <w:rPr>
        <w:noProof/>
      </w:rPr>
      <mc:AlternateContent>
        <mc:Choice Requires="wps">
          <w:drawing>
            <wp:anchor distT="0" distB="0" distL="635" distR="0" simplePos="0" relativeHeight="251660800" behindDoc="1" locked="0" layoutInCell="0" allowOverlap="1" wp14:anchorId="6CE090F1" wp14:editId="7E25515A">
              <wp:simplePos x="0" y="0"/>
              <wp:positionH relativeFrom="page">
                <wp:posOffset>6388100</wp:posOffset>
              </wp:positionH>
              <wp:positionV relativeFrom="page">
                <wp:posOffset>603250</wp:posOffset>
              </wp:positionV>
              <wp:extent cx="536575" cy="152400"/>
              <wp:effectExtent l="635" t="0" r="0" b="0"/>
              <wp:wrapNone/>
              <wp:docPr id="182751728" name="Pole tekstowe 61"/>
              <wp:cNvGraphicFramePr/>
              <a:graphic xmlns:a="http://schemas.openxmlformats.org/drawingml/2006/main">
                <a:graphicData uri="http://schemas.microsoft.com/office/word/2010/wordprocessingShape">
                  <wps:wsp>
                    <wps:cNvSpPr/>
                    <wps:spPr>
                      <a:xfrm>
                        <a:off x="0" y="0"/>
                        <a:ext cx="53640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255BF742" w14:textId="77777777" w:rsidR="00256ABA" w:rsidRDefault="00256ABA">
                          <w:pPr>
                            <w:pStyle w:val="Zawartoramki"/>
                            <w:rPr>
                              <w:color w:val="000000"/>
                            </w:rPr>
                          </w:pPr>
                        </w:p>
                      </w:txbxContent>
                    </wps:txbx>
                    <wps:bodyPr lIns="0" tIns="0" rIns="0" bIns="0" anchor="t" upright="1">
                      <a:noAutofit/>
                    </wps:bodyPr>
                  </wps:wsp>
                </a:graphicData>
              </a:graphic>
            </wp:anchor>
          </w:drawing>
        </mc:Choice>
        <mc:Fallback>
          <w:pict>
            <v:rect w14:anchorId="6CE090F1" id="Pole tekstowe 61" o:spid="_x0000_s1027" style="position:absolute;left:0;text-align:left;margin-left:503pt;margin-top:47.5pt;width:42.25pt;height:12pt;z-index:-251655680;visibility:visible;mso-wrap-style:square;mso-wrap-distance-left:.05pt;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" o:allowincell="f" filled="f" stroked="f" strokeweight="0">
              <v:textbox inset="0,0,0,0">
                <w:txbxContent>
                  <w:p w14:paraId="255BF742" w14:textId="77777777" w:rsidR="00256ABA" w:rsidRDefault="00256ABA">
                    <w:pPr>
                      <w:pStyle w:val="Zawartoramki"/>
                      <w:rPr>
                        <w:color w:val="000000"/>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3BB3" w14:textId="55986E6C" w:rsidR="00B33C38" w:rsidRDefault="00B33C38">
    <w:pPr>
      <w:pStyle w:val="Tekstpodstawowy"/>
      <w:kinsoku w:val="0"/>
      <w:overflowPunct w:val="0"/>
      <w:spacing w:line="14" w:lineRule="auto"/>
      <w:rPr>
        <w:sz w:val="20"/>
      </w:rPr>
    </w:pPr>
    <w:r w:rsidRPr="00253B2C">
      <w:rPr>
        <w:noProof/>
        <w:szCs w:val="24"/>
        <w:lang w:val="pl-PL" w:eastAsia="pl-PL"/>
      </w:rPr>
      <mc:AlternateContent>
        <mc:Choice Requires="wps">
          <w:drawing>
            <wp:anchor distT="0" distB="0" distL="114300" distR="114300" simplePos="0" relativeHeight="251655680" behindDoc="1" locked="1" layoutInCell="0" allowOverlap="1" wp14:anchorId="0744E04B" wp14:editId="21F52BA7">
              <wp:simplePos x="0" y="0"/>
              <wp:positionH relativeFrom="page">
                <wp:posOffset>635000</wp:posOffset>
              </wp:positionH>
              <wp:positionV relativeFrom="page">
                <wp:posOffset>603250</wp:posOffset>
              </wp:positionV>
              <wp:extent cx="84772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4F152" w14:textId="77777777" w:rsidR="00B33C38" w:rsidRPr="00AE0DAD"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4E04B" id="_x0000_t202" coordsize="21600,21600" o:spt="202" path="m,l,21600r21600,l21600,xe">
              <v:stroke joinstyle="miter"/>
              <v:path gradientshapeok="t" o:connecttype="rect"/>
            </v:shapetype>
            <v:shape id="Text Box 1" o:spid="_x0000_s1028" type="#_x0000_t202" style="position:absolute;left:0;text-align:left;margin-left:50pt;margin-top:47.5pt;width:66.75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" o:allowincell="f" filled="f" stroked="f">
              <v:textbox inset="0,0,0,0">
                <w:txbxContent>
                  <w:p w14:paraId="7944F152" w14:textId="77777777" w:rsidR="00B33C38" w:rsidRPr="00AE0DAD" w:rsidRDefault="00B33C38" w:rsidP="00EE21D9"/>
                </w:txbxContent>
              </v:textbox>
              <w10:wrap anchorx="page" anchory="page"/>
              <w10:anchorlock/>
            </v:shape>
          </w:pict>
        </mc:Fallback>
      </mc:AlternateContent>
    </w:r>
    <w:r w:rsidRPr="00253B2C">
      <w:rPr>
        <w:noProof/>
        <w:szCs w:val="24"/>
        <w:lang w:val="pl-PL" w:eastAsia="pl-PL"/>
      </w:rPr>
      <mc:AlternateContent>
        <mc:Choice Requires="wps">
          <w:drawing>
            <wp:anchor distT="0" distB="0" distL="114300" distR="114300" simplePos="0" relativeHeight="251656704" behindDoc="1" locked="1" layoutInCell="0" allowOverlap="1" wp14:anchorId="785D5C42" wp14:editId="1C626CEE">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DF44" w14:textId="77777777" w:rsidR="00B33C38" w:rsidRPr="00AE0DAD"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D5C42" id="Text Box 2" o:spid="_x0000_s1029" type="#_x0000_t202" style="position:absolute;left:0;text-align:left;margin-left:284.5pt;margin-top:47.5pt;width:27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" o:allowincell="f" filled="f" stroked="f">
              <v:textbox inset="0,0,0,0">
                <w:txbxContent>
                  <w:p w14:paraId="1D91DF44" w14:textId="77777777" w:rsidR="00B33C38" w:rsidRPr="00AE0DAD" w:rsidRDefault="00B33C38" w:rsidP="00EE21D9"/>
                </w:txbxContent>
              </v:textbox>
              <w10:wrap anchorx="page" anchory="page"/>
              <w10:anchorlock/>
            </v:shape>
          </w:pict>
        </mc:Fallback>
      </mc:AlternateContent>
    </w:r>
    <w:r w:rsidRPr="00253B2C">
      <w:rPr>
        <w:noProof/>
        <w:szCs w:val="24"/>
        <w:lang w:val="pl-PL" w:eastAsia="pl-PL"/>
      </w:rPr>
      <mc:AlternateContent>
        <mc:Choice Requires="wps">
          <w:drawing>
            <wp:anchor distT="0" distB="0" distL="114300" distR="114300" simplePos="0" relativeHeight="251657728" behindDoc="1" locked="1" layoutInCell="0" allowOverlap="1" wp14:anchorId="30A946F7" wp14:editId="4B84EA21">
              <wp:simplePos x="0" y="0"/>
              <wp:positionH relativeFrom="page">
                <wp:posOffset>6388100</wp:posOffset>
              </wp:positionH>
              <wp:positionV relativeFrom="page">
                <wp:posOffset>603250</wp:posOffset>
              </wp:positionV>
              <wp:extent cx="53657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317A" w14:textId="77777777" w:rsidR="00B33C38" w:rsidRPr="00DC1C27"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946F7" id="Text Box 3" o:spid="_x0000_s1030" type="#_x0000_t202" style="position:absolute;left:0;text-align:left;margin-left:503pt;margin-top:47.5pt;width:42.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" o:allowincell="f" filled="f" stroked="f">
              <v:textbox inset="0,0,0,0">
                <w:txbxContent>
                  <w:p w14:paraId="23C9317A" w14:textId="77777777" w:rsidR="00B33C38" w:rsidRPr="00DC1C27" w:rsidRDefault="00B33C38" w:rsidP="00EE21D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DA8CE56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rPr>
        <w:b w:val="0"/>
      </w:r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 w15:restartNumberingAfterBreak="0">
    <w:nsid w:val="00000005"/>
    <w:multiLevelType w:val="singleLevel"/>
    <w:tmpl w:val="9822CF98"/>
    <w:name w:val="WW8Num5"/>
    <w:lvl w:ilvl="0">
      <w:start w:val="1"/>
      <w:numFmt w:val="decimal"/>
      <w:lvlText w:val="%1."/>
      <w:lvlJc w:val="left"/>
      <w:pPr>
        <w:tabs>
          <w:tab w:val="num" w:pos="644"/>
        </w:tabs>
        <w:ind w:left="644" w:hanging="360"/>
      </w:pPr>
      <w:rPr>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b w:val="0"/>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sz w:val="20"/>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tarSymbol" w:hAnsi="StarSymbol"/>
        <w:sz w:val="24"/>
        <w:szCs w:val="24"/>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sz w:val="24"/>
        <w:szCs w:val="24"/>
      </w:rPr>
    </w:lvl>
    <w:lvl w:ilvl="3">
      <w:start w:val="1"/>
      <w:numFmt w:val="bullet"/>
      <w:lvlText w:val="●"/>
      <w:lvlJc w:val="left"/>
      <w:pPr>
        <w:tabs>
          <w:tab w:val="num" w:pos="1800"/>
        </w:tabs>
        <w:ind w:left="1800" w:hanging="360"/>
      </w:pPr>
      <w:rPr>
        <w:rFonts w:ascii="StarSymbol" w:hAnsi="StarSymbol"/>
        <w:sz w:val="24"/>
        <w:szCs w:val="24"/>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sz w:val="24"/>
        <w:szCs w:val="24"/>
      </w:rPr>
    </w:lvl>
    <w:lvl w:ilvl="6">
      <w:start w:val="1"/>
      <w:numFmt w:val="bullet"/>
      <w:lvlText w:val="●"/>
      <w:lvlJc w:val="left"/>
      <w:pPr>
        <w:tabs>
          <w:tab w:val="num" w:pos="2880"/>
        </w:tabs>
        <w:ind w:left="2880" w:hanging="360"/>
      </w:pPr>
      <w:rPr>
        <w:rFonts w:ascii="StarSymbol" w:hAnsi="StarSymbol"/>
        <w:sz w:val="24"/>
        <w:szCs w:val="24"/>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sz w:val="24"/>
        <w:szCs w:val="24"/>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b/>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b/>
      </w:rPr>
    </w:lvl>
    <w:lvl w:ilvl="3">
      <w:start w:val="1"/>
      <w:numFmt w:val="bullet"/>
      <w:lvlText w:val="●"/>
      <w:lvlJc w:val="left"/>
      <w:pPr>
        <w:tabs>
          <w:tab w:val="num" w:pos="1800"/>
        </w:tabs>
        <w:ind w:left="1800" w:hanging="360"/>
      </w:pPr>
      <w:rPr>
        <w:rFonts w:ascii="StarSymbol" w:hAnsi="StarSymbol"/>
        <w:b/>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b/>
      </w:rPr>
    </w:lvl>
    <w:lvl w:ilvl="6">
      <w:start w:val="1"/>
      <w:numFmt w:val="bullet"/>
      <w:lvlText w:val="●"/>
      <w:lvlJc w:val="left"/>
      <w:pPr>
        <w:tabs>
          <w:tab w:val="num" w:pos="2880"/>
        </w:tabs>
        <w:ind w:left="2880" w:hanging="360"/>
      </w:pPr>
      <w:rPr>
        <w:rFonts w:ascii="StarSymbol" w:hAnsi="StarSymbol"/>
        <w:b/>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b/>
      </w:rPr>
    </w:lvl>
  </w:abstractNum>
  <w:abstractNum w:abstractNumId="10" w15:restartNumberingAfterBreak="0">
    <w:nsid w:val="0000000B"/>
    <w:multiLevelType w:val="multilevel"/>
    <w:tmpl w:val="0000000B"/>
    <w:name w:val="WW8Num11"/>
    <w:lvl w:ilvl="0">
      <w:start w:val="1"/>
      <w:numFmt w:val="bullet"/>
      <w:lvlText w:val="●"/>
      <w:lvlJc w:val="left"/>
      <w:pPr>
        <w:tabs>
          <w:tab w:val="num" w:pos="1070"/>
        </w:tabs>
        <w:ind w:left="1070" w:hanging="360"/>
      </w:pPr>
      <w:rPr>
        <w:rFonts w:ascii="StarSymbol" w:hAnsi="StarSymbol"/>
      </w:rPr>
    </w:lvl>
    <w:lvl w:ilvl="1">
      <w:start w:val="1"/>
      <w:numFmt w:val="bullet"/>
      <w:lvlText w:val=""/>
      <w:lvlJc w:val="left"/>
      <w:pPr>
        <w:tabs>
          <w:tab w:val="num" w:pos="372"/>
        </w:tabs>
        <w:ind w:left="372" w:hanging="360"/>
      </w:pPr>
      <w:rPr>
        <w:rFonts w:ascii="Wingdings 2" w:hAnsi="Wingdings 2"/>
      </w:rPr>
    </w:lvl>
    <w:lvl w:ilvl="2">
      <w:start w:val="1"/>
      <w:numFmt w:val="bullet"/>
      <w:lvlText w:val="■"/>
      <w:lvlJc w:val="left"/>
      <w:pPr>
        <w:tabs>
          <w:tab w:val="num" w:pos="732"/>
        </w:tabs>
        <w:ind w:left="732" w:hanging="360"/>
      </w:pPr>
      <w:rPr>
        <w:rFonts w:ascii="StarSymbol" w:hAnsi="StarSymbol"/>
      </w:rPr>
    </w:lvl>
    <w:lvl w:ilvl="3">
      <w:start w:val="1"/>
      <w:numFmt w:val="bullet"/>
      <w:lvlText w:val="●"/>
      <w:lvlJc w:val="left"/>
      <w:pPr>
        <w:tabs>
          <w:tab w:val="num" w:pos="1092"/>
        </w:tabs>
        <w:ind w:left="1092" w:hanging="360"/>
      </w:pPr>
      <w:rPr>
        <w:rFonts w:ascii="StarSymbol" w:hAnsi="StarSymbol"/>
      </w:rPr>
    </w:lvl>
    <w:lvl w:ilvl="4">
      <w:start w:val="1"/>
      <w:numFmt w:val="bullet"/>
      <w:lvlText w:val=""/>
      <w:lvlJc w:val="left"/>
      <w:pPr>
        <w:tabs>
          <w:tab w:val="num" w:pos="1452"/>
        </w:tabs>
        <w:ind w:left="1452" w:hanging="360"/>
      </w:pPr>
      <w:rPr>
        <w:rFonts w:ascii="Wingdings 2" w:hAnsi="Wingdings 2"/>
      </w:rPr>
    </w:lvl>
    <w:lvl w:ilvl="5">
      <w:start w:val="1"/>
      <w:numFmt w:val="bullet"/>
      <w:lvlText w:val="■"/>
      <w:lvlJc w:val="left"/>
      <w:pPr>
        <w:tabs>
          <w:tab w:val="num" w:pos="1812"/>
        </w:tabs>
        <w:ind w:left="1812" w:hanging="360"/>
      </w:pPr>
      <w:rPr>
        <w:rFonts w:ascii="StarSymbol" w:hAnsi="StarSymbol"/>
      </w:rPr>
    </w:lvl>
    <w:lvl w:ilvl="6">
      <w:start w:val="1"/>
      <w:numFmt w:val="bullet"/>
      <w:lvlText w:val="●"/>
      <w:lvlJc w:val="left"/>
      <w:pPr>
        <w:tabs>
          <w:tab w:val="num" w:pos="2172"/>
        </w:tabs>
        <w:ind w:left="2172" w:hanging="360"/>
      </w:pPr>
      <w:rPr>
        <w:rFonts w:ascii="StarSymbol" w:hAnsi="StarSymbol"/>
      </w:rPr>
    </w:lvl>
    <w:lvl w:ilvl="7">
      <w:start w:val="1"/>
      <w:numFmt w:val="bullet"/>
      <w:lvlText w:val=""/>
      <w:lvlJc w:val="left"/>
      <w:pPr>
        <w:tabs>
          <w:tab w:val="num" w:pos="2532"/>
        </w:tabs>
        <w:ind w:left="2532" w:hanging="360"/>
      </w:pPr>
      <w:rPr>
        <w:rFonts w:ascii="Wingdings 2" w:hAnsi="Wingdings 2"/>
      </w:rPr>
    </w:lvl>
    <w:lvl w:ilvl="8">
      <w:start w:val="1"/>
      <w:numFmt w:val="bullet"/>
      <w:lvlText w:val="■"/>
      <w:lvlJc w:val="left"/>
      <w:pPr>
        <w:tabs>
          <w:tab w:val="num" w:pos="2892"/>
        </w:tabs>
        <w:ind w:left="2892" w:hanging="360"/>
      </w:pPr>
      <w:rPr>
        <w:rFonts w:ascii="StarSymbol" w:hAnsi="Star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b/>
        <w:bCs/>
        <w:i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b/>
        <w:bCs/>
        <w:i w:val="0"/>
      </w:rPr>
    </w:lvl>
    <w:lvl w:ilvl="3">
      <w:start w:val="1"/>
      <w:numFmt w:val="bullet"/>
      <w:lvlText w:val="●"/>
      <w:lvlJc w:val="left"/>
      <w:pPr>
        <w:tabs>
          <w:tab w:val="num" w:pos="1800"/>
        </w:tabs>
        <w:ind w:left="1800" w:hanging="360"/>
      </w:pPr>
      <w:rPr>
        <w:rFonts w:ascii="StarSymbol" w:hAnsi="StarSymbol"/>
        <w:b/>
        <w:bCs/>
        <w:i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b/>
        <w:bCs/>
        <w:i w:val="0"/>
      </w:rPr>
    </w:lvl>
    <w:lvl w:ilvl="6">
      <w:start w:val="1"/>
      <w:numFmt w:val="bullet"/>
      <w:lvlText w:val="●"/>
      <w:lvlJc w:val="left"/>
      <w:pPr>
        <w:tabs>
          <w:tab w:val="num" w:pos="2880"/>
        </w:tabs>
        <w:ind w:left="2880" w:hanging="360"/>
      </w:pPr>
      <w:rPr>
        <w:rFonts w:ascii="StarSymbol" w:hAnsi="StarSymbol"/>
        <w:b/>
        <w:bCs/>
        <w:i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b/>
        <w:bCs/>
        <w:i w:val="0"/>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422"/>
        </w:tabs>
        <w:ind w:left="422" w:hanging="360"/>
      </w:pPr>
      <w:rPr>
        <w:rFonts w:ascii="StarSymbol" w:hAnsi="StarSymbol"/>
        <w:sz w:val="12"/>
        <w:szCs w:val="12"/>
      </w:rPr>
    </w:lvl>
    <w:lvl w:ilvl="1">
      <w:start w:val="1"/>
      <w:numFmt w:val="bullet"/>
      <w:lvlText w:val=""/>
      <w:lvlJc w:val="left"/>
      <w:pPr>
        <w:tabs>
          <w:tab w:val="num" w:pos="1142"/>
        </w:tabs>
        <w:ind w:left="1142" w:hanging="360"/>
      </w:pPr>
      <w:rPr>
        <w:rFonts w:ascii="Wingdings 2" w:hAnsi="Wingdings 2"/>
      </w:rPr>
    </w:lvl>
    <w:lvl w:ilvl="2">
      <w:start w:val="1"/>
      <w:numFmt w:val="bullet"/>
      <w:lvlText w:val="■"/>
      <w:lvlJc w:val="left"/>
      <w:pPr>
        <w:tabs>
          <w:tab w:val="num" w:pos="1862"/>
        </w:tabs>
        <w:ind w:left="1862" w:hanging="360"/>
      </w:pPr>
      <w:rPr>
        <w:rFonts w:ascii="StarSymbol" w:hAnsi="StarSymbol"/>
        <w:sz w:val="12"/>
        <w:szCs w:val="12"/>
      </w:rPr>
    </w:lvl>
    <w:lvl w:ilvl="3">
      <w:start w:val="1"/>
      <w:numFmt w:val="bullet"/>
      <w:lvlText w:val="●"/>
      <w:lvlJc w:val="left"/>
      <w:pPr>
        <w:tabs>
          <w:tab w:val="num" w:pos="2582"/>
        </w:tabs>
        <w:ind w:left="2582" w:hanging="360"/>
      </w:pPr>
      <w:rPr>
        <w:rFonts w:ascii="StarSymbol" w:hAnsi="StarSymbol"/>
        <w:sz w:val="12"/>
        <w:szCs w:val="12"/>
      </w:rPr>
    </w:lvl>
    <w:lvl w:ilvl="4">
      <w:start w:val="1"/>
      <w:numFmt w:val="bullet"/>
      <w:lvlText w:val=""/>
      <w:lvlJc w:val="left"/>
      <w:pPr>
        <w:tabs>
          <w:tab w:val="num" w:pos="3302"/>
        </w:tabs>
        <w:ind w:left="3302" w:hanging="360"/>
      </w:pPr>
      <w:rPr>
        <w:rFonts w:ascii="Wingdings 2" w:hAnsi="Wingdings 2"/>
      </w:rPr>
    </w:lvl>
    <w:lvl w:ilvl="5">
      <w:start w:val="1"/>
      <w:numFmt w:val="bullet"/>
      <w:lvlText w:val="■"/>
      <w:lvlJc w:val="left"/>
      <w:pPr>
        <w:tabs>
          <w:tab w:val="num" w:pos="4022"/>
        </w:tabs>
        <w:ind w:left="4022" w:hanging="360"/>
      </w:pPr>
      <w:rPr>
        <w:rFonts w:ascii="StarSymbol" w:hAnsi="StarSymbol"/>
        <w:sz w:val="12"/>
        <w:szCs w:val="12"/>
      </w:rPr>
    </w:lvl>
    <w:lvl w:ilvl="6">
      <w:start w:val="1"/>
      <w:numFmt w:val="bullet"/>
      <w:lvlText w:val="●"/>
      <w:lvlJc w:val="left"/>
      <w:pPr>
        <w:tabs>
          <w:tab w:val="num" w:pos="4742"/>
        </w:tabs>
        <w:ind w:left="4742" w:hanging="360"/>
      </w:pPr>
      <w:rPr>
        <w:rFonts w:ascii="StarSymbol" w:hAnsi="StarSymbol"/>
        <w:sz w:val="12"/>
        <w:szCs w:val="12"/>
      </w:rPr>
    </w:lvl>
    <w:lvl w:ilvl="7">
      <w:start w:val="1"/>
      <w:numFmt w:val="bullet"/>
      <w:lvlText w:val=""/>
      <w:lvlJc w:val="left"/>
      <w:pPr>
        <w:tabs>
          <w:tab w:val="num" w:pos="5462"/>
        </w:tabs>
        <w:ind w:left="5462" w:hanging="360"/>
      </w:pPr>
      <w:rPr>
        <w:rFonts w:ascii="Wingdings 2" w:hAnsi="Wingdings 2"/>
      </w:rPr>
    </w:lvl>
    <w:lvl w:ilvl="8">
      <w:start w:val="1"/>
      <w:numFmt w:val="bullet"/>
      <w:lvlText w:val="■"/>
      <w:lvlJc w:val="left"/>
      <w:pPr>
        <w:tabs>
          <w:tab w:val="num" w:pos="6182"/>
        </w:tabs>
        <w:ind w:left="6182" w:hanging="360"/>
      </w:pPr>
      <w:rPr>
        <w:rFonts w:ascii="StarSymbol" w:hAnsi="StarSymbol"/>
        <w:sz w:val="12"/>
        <w:szCs w:val="12"/>
      </w:rPr>
    </w:lvl>
  </w:abstractNum>
  <w:abstractNum w:abstractNumId="14" w15:restartNumberingAfterBreak="0">
    <w:nsid w:val="00000010"/>
    <w:multiLevelType w:val="multilevel"/>
    <w:tmpl w:val="00000010"/>
    <w:name w:val="WW8Num16"/>
    <w:lvl w:ilvl="0">
      <w:start w:val="1"/>
      <w:numFmt w:val="bullet"/>
      <w:lvlText w:val="●"/>
      <w:lvlJc w:val="left"/>
      <w:pPr>
        <w:tabs>
          <w:tab w:val="num" w:pos="374"/>
        </w:tabs>
        <w:ind w:left="374" w:hanging="360"/>
      </w:pPr>
      <w:rPr>
        <w:rFonts w:ascii="StarSymbol" w:hAnsi="StarSymbol"/>
        <w:sz w:val="14"/>
        <w:szCs w:val="14"/>
      </w:rPr>
    </w:lvl>
    <w:lvl w:ilvl="1">
      <w:start w:val="1"/>
      <w:numFmt w:val="bullet"/>
      <w:lvlText w:val=""/>
      <w:lvlJc w:val="left"/>
      <w:pPr>
        <w:tabs>
          <w:tab w:val="num" w:pos="1094"/>
        </w:tabs>
        <w:ind w:left="1094" w:hanging="360"/>
      </w:pPr>
      <w:rPr>
        <w:rFonts w:ascii="Wingdings 2" w:hAnsi="Wingdings 2" w:cs="StarSymbol"/>
        <w:sz w:val="18"/>
        <w:szCs w:val="18"/>
      </w:rPr>
    </w:lvl>
    <w:lvl w:ilvl="2">
      <w:start w:val="1"/>
      <w:numFmt w:val="bullet"/>
      <w:lvlText w:val="■"/>
      <w:lvlJc w:val="left"/>
      <w:pPr>
        <w:tabs>
          <w:tab w:val="num" w:pos="1814"/>
        </w:tabs>
        <w:ind w:left="1814" w:hanging="360"/>
      </w:pPr>
      <w:rPr>
        <w:rFonts w:ascii="StarSymbol" w:hAnsi="StarSymbol"/>
        <w:sz w:val="14"/>
        <w:szCs w:val="14"/>
      </w:rPr>
    </w:lvl>
    <w:lvl w:ilvl="3">
      <w:start w:val="1"/>
      <w:numFmt w:val="bullet"/>
      <w:lvlText w:val="●"/>
      <w:lvlJc w:val="left"/>
      <w:pPr>
        <w:tabs>
          <w:tab w:val="num" w:pos="2534"/>
        </w:tabs>
        <w:ind w:left="2534" w:hanging="360"/>
      </w:pPr>
      <w:rPr>
        <w:rFonts w:ascii="StarSymbol" w:hAnsi="StarSymbol"/>
        <w:sz w:val="14"/>
        <w:szCs w:val="14"/>
      </w:rPr>
    </w:lvl>
    <w:lvl w:ilvl="4">
      <w:start w:val="1"/>
      <w:numFmt w:val="bullet"/>
      <w:lvlText w:val=""/>
      <w:lvlJc w:val="left"/>
      <w:pPr>
        <w:tabs>
          <w:tab w:val="num" w:pos="3254"/>
        </w:tabs>
        <w:ind w:left="3254" w:hanging="360"/>
      </w:pPr>
      <w:rPr>
        <w:rFonts w:ascii="Wingdings 2" w:hAnsi="Wingdings 2" w:cs="StarSymbol"/>
        <w:sz w:val="18"/>
        <w:szCs w:val="18"/>
      </w:rPr>
    </w:lvl>
    <w:lvl w:ilvl="5">
      <w:start w:val="1"/>
      <w:numFmt w:val="bullet"/>
      <w:lvlText w:val="■"/>
      <w:lvlJc w:val="left"/>
      <w:pPr>
        <w:tabs>
          <w:tab w:val="num" w:pos="3974"/>
        </w:tabs>
        <w:ind w:left="3974" w:hanging="360"/>
      </w:pPr>
      <w:rPr>
        <w:rFonts w:ascii="StarSymbol" w:hAnsi="StarSymbol"/>
        <w:sz w:val="14"/>
        <w:szCs w:val="14"/>
      </w:rPr>
    </w:lvl>
    <w:lvl w:ilvl="6">
      <w:start w:val="1"/>
      <w:numFmt w:val="bullet"/>
      <w:lvlText w:val="●"/>
      <w:lvlJc w:val="left"/>
      <w:pPr>
        <w:tabs>
          <w:tab w:val="num" w:pos="4694"/>
        </w:tabs>
        <w:ind w:left="4694" w:hanging="360"/>
      </w:pPr>
      <w:rPr>
        <w:rFonts w:ascii="StarSymbol" w:hAnsi="StarSymbol"/>
        <w:sz w:val="14"/>
        <w:szCs w:val="14"/>
      </w:rPr>
    </w:lvl>
    <w:lvl w:ilvl="7">
      <w:start w:val="1"/>
      <w:numFmt w:val="bullet"/>
      <w:lvlText w:val=""/>
      <w:lvlJc w:val="left"/>
      <w:pPr>
        <w:tabs>
          <w:tab w:val="num" w:pos="5414"/>
        </w:tabs>
        <w:ind w:left="5414" w:hanging="360"/>
      </w:pPr>
      <w:rPr>
        <w:rFonts w:ascii="Wingdings 2" w:hAnsi="Wingdings 2" w:cs="StarSymbol"/>
        <w:sz w:val="18"/>
        <w:szCs w:val="18"/>
      </w:rPr>
    </w:lvl>
    <w:lvl w:ilvl="8">
      <w:start w:val="1"/>
      <w:numFmt w:val="bullet"/>
      <w:lvlText w:val="■"/>
      <w:lvlJc w:val="left"/>
      <w:pPr>
        <w:tabs>
          <w:tab w:val="num" w:pos="6134"/>
        </w:tabs>
        <w:ind w:left="6134" w:hanging="360"/>
      </w:pPr>
      <w:rPr>
        <w:rFonts w:ascii="StarSymbol" w:hAnsi="StarSymbol"/>
        <w:sz w:val="14"/>
        <w:szCs w:val="14"/>
      </w:r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tarSymbol" w:hAnsi="StarSymbol"/>
        <w:b w:val="0"/>
        <w:bCs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b w:val="0"/>
        <w:bCs w:val="0"/>
      </w:rPr>
    </w:lvl>
    <w:lvl w:ilvl="3">
      <w:start w:val="1"/>
      <w:numFmt w:val="bullet"/>
      <w:lvlText w:val="●"/>
      <w:lvlJc w:val="left"/>
      <w:pPr>
        <w:tabs>
          <w:tab w:val="num" w:pos="1800"/>
        </w:tabs>
        <w:ind w:left="1800" w:hanging="360"/>
      </w:pPr>
      <w:rPr>
        <w:rFonts w:ascii="StarSymbol" w:hAnsi="StarSymbol"/>
        <w:b w:val="0"/>
        <w:bCs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b w:val="0"/>
        <w:bCs w:val="0"/>
      </w:rPr>
    </w:lvl>
    <w:lvl w:ilvl="6">
      <w:start w:val="1"/>
      <w:numFmt w:val="bullet"/>
      <w:lvlText w:val="●"/>
      <w:lvlJc w:val="left"/>
      <w:pPr>
        <w:tabs>
          <w:tab w:val="num" w:pos="2880"/>
        </w:tabs>
        <w:ind w:left="2880" w:hanging="360"/>
      </w:pPr>
      <w:rPr>
        <w:rFonts w:ascii="StarSymbol" w:hAnsi="StarSymbol"/>
        <w:b w:val="0"/>
        <w:bCs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b w:val="0"/>
        <w:bCs w:val="0"/>
      </w:rPr>
    </w:lvl>
  </w:abstractNum>
  <w:abstractNum w:abstractNumId="18" w15:restartNumberingAfterBreak="0">
    <w:nsid w:val="00000014"/>
    <w:multiLevelType w:val="multilevel"/>
    <w:tmpl w:val="00000014"/>
    <w:name w:val="Outline"/>
    <w:lvl w:ilvl="0">
      <w:start w:val="1"/>
      <w:numFmt w:val="upperRoman"/>
      <w:lvlText w:val="%1."/>
      <w:lvlJc w:val="left"/>
      <w:pPr>
        <w:tabs>
          <w:tab w:val="num" w:pos="340"/>
        </w:tabs>
        <w:ind w:left="340" w:hanging="340"/>
      </w:pPr>
    </w:lvl>
    <w:lvl w:ilvl="1">
      <w:numFmt w:val="none"/>
      <w:suff w:val="nothing"/>
      <w:lvlText w:val=""/>
      <w:lvlJc w:val="left"/>
      <w:pPr>
        <w:tabs>
          <w:tab w:val="num" w:pos="0"/>
        </w:tabs>
        <w:ind w:left="0" w:firstLine="0"/>
      </w:pPr>
    </w:lvl>
    <w:lvl w:ilvl="2">
      <w:start w:val="1"/>
      <w:numFmt w:val="upperRoman"/>
      <w:lvlText w:val="%3."/>
      <w:lvlJc w:val="left"/>
      <w:pPr>
        <w:tabs>
          <w:tab w:val="num" w:pos="340"/>
        </w:tabs>
        <w:ind w:left="340" w:hanging="34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9"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20"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21" w15:restartNumberingAfterBreak="0">
    <w:nsid w:val="00D508E7"/>
    <w:multiLevelType w:val="hybridMultilevel"/>
    <w:tmpl w:val="D006FEE6"/>
    <w:lvl w:ilvl="0" w:tplc="AF7CB336">
      <w:start w:val="1"/>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2" w15:restartNumberingAfterBreak="0">
    <w:nsid w:val="00FD21DF"/>
    <w:multiLevelType w:val="multilevel"/>
    <w:tmpl w:val="6212AEFC"/>
    <w:lvl w:ilvl="0">
      <w:start w:val="1"/>
      <w:numFmt w:val="decimal"/>
      <w:lvlText w:val="%1)"/>
      <w:lvlJc w:val="left"/>
      <w:pPr>
        <w:tabs>
          <w:tab w:val="num" w:pos="0"/>
        </w:tabs>
        <w:ind w:left="175" w:hanging="177"/>
      </w:pPr>
      <w:rPr>
        <w:rFonts w:ascii="Calibri" w:hAnsi="Calibri" w:cs="Calibri"/>
        <w:b w:val="0"/>
        <w:bCs w:val="0"/>
        <w:color w:val="231F20"/>
        <w:sz w:val="14"/>
        <w:szCs w:val="14"/>
      </w:rPr>
    </w:lvl>
    <w:lvl w:ilvl="1">
      <w:numFmt w:val="bullet"/>
      <w:lvlText w:val=""/>
      <w:lvlJc w:val="left"/>
      <w:pPr>
        <w:tabs>
          <w:tab w:val="num" w:pos="0"/>
        </w:tabs>
        <w:ind w:left="1116" w:hanging="177"/>
      </w:pPr>
      <w:rPr>
        <w:rFonts w:ascii="Symbol" w:hAnsi="Symbol" w:cs="Symbol" w:hint="default"/>
      </w:rPr>
    </w:lvl>
    <w:lvl w:ilvl="2">
      <w:numFmt w:val="bullet"/>
      <w:lvlText w:val=""/>
      <w:lvlJc w:val="left"/>
      <w:pPr>
        <w:tabs>
          <w:tab w:val="num" w:pos="0"/>
        </w:tabs>
        <w:ind w:left="2057" w:hanging="177"/>
      </w:pPr>
      <w:rPr>
        <w:rFonts w:ascii="Symbol" w:hAnsi="Symbol" w:cs="Symbol" w:hint="default"/>
      </w:rPr>
    </w:lvl>
    <w:lvl w:ilvl="3">
      <w:numFmt w:val="bullet"/>
      <w:lvlText w:val=""/>
      <w:lvlJc w:val="left"/>
      <w:pPr>
        <w:tabs>
          <w:tab w:val="num" w:pos="0"/>
        </w:tabs>
        <w:ind w:left="2998" w:hanging="177"/>
      </w:pPr>
      <w:rPr>
        <w:rFonts w:ascii="Symbol" w:hAnsi="Symbol" w:cs="Symbol" w:hint="default"/>
      </w:rPr>
    </w:lvl>
    <w:lvl w:ilvl="4">
      <w:numFmt w:val="bullet"/>
      <w:lvlText w:val=""/>
      <w:lvlJc w:val="left"/>
      <w:pPr>
        <w:tabs>
          <w:tab w:val="num" w:pos="0"/>
        </w:tabs>
        <w:ind w:left="3940" w:hanging="177"/>
      </w:pPr>
      <w:rPr>
        <w:rFonts w:ascii="Symbol" w:hAnsi="Symbol" w:cs="Symbol" w:hint="default"/>
      </w:rPr>
    </w:lvl>
    <w:lvl w:ilvl="5">
      <w:numFmt w:val="bullet"/>
      <w:lvlText w:val=""/>
      <w:lvlJc w:val="left"/>
      <w:pPr>
        <w:tabs>
          <w:tab w:val="num" w:pos="0"/>
        </w:tabs>
        <w:ind w:left="4881" w:hanging="177"/>
      </w:pPr>
      <w:rPr>
        <w:rFonts w:ascii="Symbol" w:hAnsi="Symbol" w:cs="Symbol" w:hint="default"/>
      </w:rPr>
    </w:lvl>
    <w:lvl w:ilvl="6">
      <w:numFmt w:val="bullet"/>
      <w:lvlText w:val=""/>
      <w:lvlJc w:val="left"/>
      <w:pPr>
        <w:tabs>
          <w:tab w:val="num" w:pos="0"/>
        </w:tabs>
        <w:ind w:left="5822" w:hanging="177"/>
      </w:pPr>
      <w:rPr>
        <w:rFonts w:ascii="Symbol" w:hAnsi="Symbol" w:cs="Symbol" w:hint="default"/>
      </w:rPr>
    </w:lvl>
    <w:lvl w:ilvl="7">
      <w:numFmt w:val="bullet"/>
      <w:lvlText w:val=""/>
      <w:lvlJc w:val="left"/>
      <w:pPr>
        <w:tabs>
          <w:tab w:val="num" w:pos="0"/>
        </w:tabs>
        <w:ind w:left="6763" w:hanging="177"/>
      </w:pPr>
      <w:rPr>
        <w:rFonts w:ascii="Symbol" w:hAnsi="Symbol" w:cs="Symbol" w:hint="default"/>
      </w:rPr>
    </w:lvl>
    <w:lvl w:ilvl="8">
      <w:numFmt w:val="bullet"/>
      <w:lvlText w:val=""/>
      <w:lvlJc w:val="left"/>
      <w:pPr>
        <w:tabs>
          <w:tab w:val="num" w:pos="0"/>
        </w:tabs>
        <w:ind w:left="7704" w:hanging="177"/>
      </w:pPr>
      <w:rPr>
        <w:rFonts w:ascii="Symbol" w:hAnsi="Symbol" w:cs="Symbol" w:hint="default"/>
      </w:rPr>
    </w:lvl>
  </w:abstractNum>
  <w:abstractNum w:abstractNumId="23" w15:restartNumberingAfterBreak="0">
    <w:nsid w:val="0A6507DD"/>
    <w:multiLevelType w:val="multilevel"/>
    <w:tmpl w:val="AE9AEE40"/>
    <w:styleLink w:val="WW8Num40"/>
    <w:lvl w:ilvl="0">
      <w:start w:val="2"/>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0BC70AE1"/>
    <w:multiLevelType w:val="hybridMultilevel"/>
    <w:tmpl w:val="5AEC9052"/>
    <w:lvl w:ilvl="0" w:tplc="39B89CFC">
      <w:start w:val="1"/>
      <w:numFmt w:val="decimal"/>
      <w:lvlText w:val="%1."/>
      <w:lvlJc w:val="left"/>
      <w:pPr>
        <w:tabs>
          <w:tab w:val="num" w:pos="360"/>
        </w:tabs>
        <w:ind w:left="360" w:hanging="360"/>
      </w:pPr>
      <w:rPr>
        <w:rFonts w:hint="default"/>
        <w:b w:val="0"/>
        <w:i w:val="0"/>
      </w:rPr>
    </w:lvl>
    <w:lvl w:ilvl="1" w:tplc="3BF80BF8">
      <w:start w:val="6"/>
      <w:numFmt w:val="upperRoman"/>
      <w:lvlText w:val="%2."/>
      <w:lvlJc w:val="left"/>
      <w:pPr>
        <w:tabs>
          <w:tab w:val="num" w:pos="1080"/>
        </w:tabs>
        <w:ind w:left="10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DEC4A28"/>
    <w:multiLevelType w:val="multilevel"/>
    <w:tmpl w:val="2738F8FE"/>
    <w:lvl w:ilvl="0">
      <w:start w:val="4"/>
      <w:numFmt w:val="decimal"/>
      <w:lvlText w:val="%1)"/>
      <w:lvlJc w:val="left"/>
      <w:pPr>
        <w:tabs>
          <w:tab w:val="num" w:pos="0"/>
        </w:tabs>
        <w:ind w:left="0" w:hanging="146"/>
      </w:pPr>
      <w:rPr>
        <w:rFonts w:ascii="Calibri" w:hAnsi="Calibri" w:cs="Calibri"/>
        <w:b w:val="0"/>
        <w:bCs w:val="0"/>
        <w:color w:val="231F20"/>
        <w:sz w:val="14"/>
        <w:szCs w:val="14"/>
      </w:rPr>
    </w:lvl>
    <w:lvl w:ilvl="1">
      <w:numFmt w:val="bullet"/>
      <w:lvlText w:val=""/>
      <w:lvlJc w:val="left"/>
      <w:pPr>
        <w:tabs>
          <w:tab w:val="num" w:pos="0"/>
        </w:tabs>
        <w:ind w:left="957" w:hanging="146"/>
      </w:pPr>
      <w:rPr>
        <w:rFonts w:ascii="Symbol" w:hAnsi="Symbol" w:cs="Symbol" w:hint="default"/>
      </w:rPr>
    </w:lvl>
    <w:lvl w:ilvl="2">
      <w:numFmt w:val="bullet"/>
      <w:lvlText w:val=""/>
      <w:lvlJc w:val="left"/>
      <w:pPr>
        <w:tabs>
          <w:tab w:val="num" w:pos="0"/>
        </w:tabs>
        <w:ind w:left="1916" w:hanging="146"/>
      </w:pPr>
      <w:rPr>
        <w:rFonts w:ascii="Symbol" w:hAnsi="Symbol" w:cs="Symbol" w:hint="default"/>
      </w:rPr>
    </w:lvl>
    <w:lvl w:ilvl="3">
      <w:numFmt w:val="bullet"/>
      <w:lvlText w:val=""/>
      <w:lvlJc w:val="left"/>
      <w:pPr>
        <w:tabs>
          <w:tab w:val="num" w:pos="0"/>
        </w:tabs>
        <w:ind w:left="2875" w:hanging="146"/>
      </w:pPr>
      <w:rPr>
        <w:rFonts w:ascii="Symbol" w:hAnsi="Symbol" w:cs="Symbol" w:hint="default"/>
      </w:rPr>
    </w:lvl>
    <w:lvl w:ilvl="4">
      <w:numFmt w:val="bullet"/>
      <w:lvlText w:val=""/>
      <w:lvlJc w:val="left"/>
      <w:pPr>
        <w:tabs>
          <w:tab w:val="num" w:pos="0"/>
        </w:tabs>
        <w:ind w:left="3834" w:hanging="146"/>
      </w:pPr>
      <w:rPr>
        <w:rFonts w:ascii="Symbol" w:hAnsi="Symbol" w:cs="Symbol" w:hint="default"/>
      </w:rPr>
    </w:lvl>
    <w:lvl w:ilvl="5">
      <w:numFmt w:val="bullet"/>
      <w:lvlText w:val=""/>
      <w:lvlJc w:val="left"/>
      <w:pPr>
        <w:tabs>
          <w:tab w:val="num" w:pos="0"/>
        </w:tabs>
        <w:ind w:left="4793" w:hanging="146"/>
      </w:pPr>
      <w:rPr>
        <w:rFonts w:ascii="Symbol" w:hAnsi="Symbol" w:cs="Symbol" w:hint="default"/>
      </w:rPr>
    </w:lvl>
    <w:lvl w:ilvl="6">
      <w:numFmt w:val="bullet"/>
      <w:lvlText w:val=""/>
      <w:lvlJc w:val="left"/>
      <w:pPr>
        <w:tabs>
          <w:tab w:val="num" w:pos="0"/>
        </w:tabs>
        <w:ind w:left="5751" w:hanging="146"/>
      </w:pPr>
      <w:rPr>
        <w:rFonts w:ascii="Symbol" w:hAnsi="Symbol" w:cs="Symbol" w:hint="default"/>
      </w:rPr>
    </w:lvl>
    <w:lvl w:ilvl="7">
      <w:numFmt w:val="bullet"/>
      <w:lvlText w:val=""/>
      <w:lvlJc w:val="left"/>
      <w:pPr>
        <w:tabs>
          <w:tab w:val="num" w:pos="0"/>
        </w:tabs>
        <w:ind w:left="6710" w:hanging="146"/>
      </w:pPr>
      <w:rPr>
        <w:rFonts w:ascii="Symbol" w:hAnsi="Symbol" w:cs="Symbol" w:hint="default"/>
      </w:rPr>
    </w:lvl>
    <w:lvl w:ilvl="8">
      <w:numFmt w:val="bullet"/>
      <w:lvlText w:val=""/>
      <w:lvlJc w:val="left"/>
      <w:pPr>
        <w:tabs>
          <w:tab w:val="num" w:pos="0"/>
        </w:tabs>
        <w:ind w:left="7669" w:hanging="146"/>
      </w:pPr>
      <w:rPr>
        <w:rFonts w:ascii="Symbol" w:hAnsi="Symbol" w:cs="Symbol" w:hint="default"/>
      </w:rPr>
    </w:lvl>
  </w:abstractNum>
  <w:abstractNum w:abstractNumId="26" w15:restartNumberingAfterBreak="0">
    <w:nsid w:val="124A41B5"/>
    <w:multiLevelType w:val="multilevel"/>
    <w:tmpl w:val="EB62D4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14A40BD6"/>
    <w:multiLevelType w:val="hybridMultilevel"/>
    <w:tmpl w:val="2E10A3D6"/>
    <w:lvl w:ilvl="0" w:tplc="AE8243B6">
      <w:start w:val="2"/>
      <w:numFmt w:val="upperRoman"/>
      <w:lvlText w:val="%1."/>
      <w:lvlJc w:val="left"/>
      <w:pPr>
        <w:tabs>
          <w:tab w:val="num" w:pos="1004"/>
        </w:tabs>
        <w:ind w:left="704" w:hanging="420"/>
      </w:pPr>
      <w:rPr>
        <w:rFonts w:cs="Times New Roman" w:hint="default"/>
      </w:rPr>
    </w:lvl>
    <w:lvl w:ilvl="1" w:tplc="E52EAD88">
      <w:start w:val="1"/>
      <w:numFmt w:val="decimal"/>
      <w:lvlText w:val="%2."/>
      <w:lvlJc w:val="left"/>
      <w:pPr>
        <w:tabs>
          <w:tab w:val="num" w:pos="1500"/>
        </w:tabs>
        <w:ind w:left="1500" w:hanging="420"/>
      </w:pPr>
      <w:rPr>
        <w:rFonts w:cs="Times New Roman" w:hint="default"/>
        <w:i w:val="0"/>
        <w:iCs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C87901"/>
    <w:multiLevelType w:val="multilevel"/>
    <w:tmpl w:val="D3563036"/>
    <w:lvl w:ilvl="0">
      <w:start w:val="1"/>
      <w:numFmt w:val="decimal"/>
      <w:lvlText w:val="%1."/>
      <w:lvlJc w:val="left"/>
      <w:pPr>
        <w:tabs>
          <w:tab w:val="num" w:pos="644"/>
        </w:tabs>
        <w:ind w:left="644"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182B6B39"/>
    <w:multiLevelType w:val="hybridMultilevel"/>
    <w:tmpl w:val="7342084E"/>
    <w:lvl w:ilvl="0" w:tplc="0888860E">
      <w:start w:val="12"/>
      <w:numFmt w:val="bullet"/>
      <w:lvlText w:val="-"/>
      <w:lvlJc w:val="left"/>
      <w:pPr>
        <w:ind w:left="1146" w:hanging="360"/>
      </w:pPr>
      <w:rPr>
        <w:rFonts w:ascii="Times New Roman" w:eastAsia="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99763E0"/>
    <w:multiLevelType w:val="multilevel"/>
    <w:tmpl w:val="C964A9F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9DE000E"/>
    <w:multiLevelType w:val="multilevel"/>
    <w:tmpl w:val="A30EE4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A0206BB"/>
    <w:multiLevelType w:val="multilevel"/>
    <w:tmpl w:val="BA3AF3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1B6E0D41"/>
    <w:multiLevelType w:val="hybridMultilevel"/>
    <w:tmpl w:val="5C34D07C"/>
    <w:lvl w:ilvl="0" w:tplc="20142A0A">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C435AD1"/>
    <w:multiLevelType w:val="multilevel"/>
    <w:tmpl w:val="AD205A16"/>
    <w:styleLink w:val="WW8Num2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24DE1A71"/>
    <w:multiLevelType w:val="multilevel"/>
    <w:tmpl w:val="3482A56A"/>
    <w:lvl w:ilvl="0">
      <w:start w:val="1"/>
      <w:numFmt w:val="decimal"/>
      <w:lvlText w:val="%1."/>
      <w:lvlJc w:val="left"/>
      <w:pPr>
        <w:tabs>
          <w:tab w:val="num" w:pos="420"/>
        </w:tabs>
        <w:ind w:left="420" w:hanging="420"/>
      </w:pPr>
      <w:rPr>
        <w:rFonts w:cs="Times New Roman"/>
      </w:rPr>
    </w:lvl>
    <w:lvl w:ilvl="1">
      <w:start w:val="1"/>
      <w:numFmt w:val="decimal"/>
      <w:lvlText w:val="%2."/>
      <w:lvlJc w:val="left"/>
      <w:pPr>
        <w:tabs>
          <w:tab w:val="num" w:pos="1364"/>
        </w:tabs>
        <w:ind w:left="1364" w:hanging="360"/>
      </w:pPr>
      <w:rPr>
        <w:rFonts w:cs="Times New Roman"/>
      </w:rPr>
    </w:lvl>
    <w:lvl w:ilvl="2">
      <w:start w:val="12"/>
      <w:numFmt w:val="bullet"/>
      <w:lvlText w:val="-"/>
      <w:lvlJc w:val="left"/>
      <w:pPr>
        <w:tabs>
          <w:tab w:val="num" w:pos="2264"/>
        </w:tabs>
        <w:ind w:left="2264" w:hanging="360"/>
      </w:pPr>
      <w:rPr>
        <w:rFonts w:ascii="Times New Roman" w:hAnsi="Times New Roman" w:cs="Times New Roman" w:hint="default"/>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36" w15:restartNumberingAfterBreak="0">
    <w:nsid w:val="27F93735"/>
    <w:multiLevelType w:val="hybridMultilevel"/>
    <w:tmpl w:val="6F92AC8A"/>
    <w:lvl w:ilvl="0" w:tplc="04150011">
      <w:start w:val="1"/>
      <w:numFmt w:val="decimal"/>
      <w:lvlText w:val="%1)"/>
      <w:lvlJc w:val="left"/>
      <w:pPr>
        <w:tabs>
          <w:tab w:val="num" w:pos="360"/>
        </w:tabs>
        <w:ind w:left="360" w:hanging="360"/>
      </w:pPr>
      <w:rPr>
        <w:rFonts w:hint="default"/>
      </w:rPr>
    </w:lvl>
    <w:lvl w:ilvl="1" w:tplc="04150003">
      <w:start w:val="1"/>
      <w:numFmt w:val="bullet"/>
      <w:lvlText w:val="o"/>
      <w:lvlJc w:val="left"/>
      <w:pPr>
        <w:tabs>
          <w:tab w:val="num" w:pos="1080"/>
        </w:tabs>
        <w:ind w:left="1080" w:hanging="360"/>
      </w:pPr>
      <w:rPr>
        <w:rFonts w:ascii="Courier New" w:hAnsi="Courier New"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28B32400"/>
    <w:multiLevelType w:val="hybridMultilevel"/>
    <w:tmpl w:val="6AE699E2"/>
    <w:lvl w:ilvl="0" w:tplc="4338427E">
      <w:start w:val="1"/>
      <w:numFmt w:val="lowerLetter"/>
      <w:lvlText w:val="%1)"/>
      <w:lvlJc w:val="left"/>
      <w:pPr>
        <w:ind w:left="664"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2104" w:hanging="180"/>
      </w:pPr>
    </w:lvl>
    <w:lvl w:ilvl="3" w:tplc="0415000F" w:tentative="1">
      <w:start w:val="1"/>
      <w:numFmt w:val="decimal"/>
      <w:lvlText w:val="%4."/>
      <w:lvlJc w:val="left"/>
      <w:pPr>
        <w:ind w:left="2824" w:hanging="360"/>
      </w:pPr>
    </w:lvl>
    <w:lvl w:ilvl="4" w:tplc="04150019" w:tentative="1">
      <w:start w:val="1"/>
      <w:numFmt w:val="lowerLetter"/>
      <w:lvlText w:val="%5."/>
      <w:lvlJc w:val="left"/>
      <w:pPr>
        <w:ind w:left="3544" w:hanging="360"/>
      </w:pPr>
    </w:lvl>
    <w:lvl w:ilvl="5" w:tplc="0415001B" w:tentative="1">
      <w:start w:val="1"/>
      <w:numFmt w:val="lowerRoman"/>
      <w:lvlText w:val="%6."/>
      <w:lvlJc w:val="right"/>
      <w:pPr>
        <w:ind w:left="4264" w:hanging="180"/>
      </w:pPr>
    </w:lvl>
    <w:lvl w:ilvl="6" w:tplc="0415000F" w:tentative="1">
      <w:start w:val="1"/>
      <w:numFmt w:val="decimal"/>
      <w:lvlText w:val="%7."/>
      <w:lvlJc w:val="left"/>
      <w:pPr>
        <w:ind w:left="4984" w:hanging="360"/>
      </w:pPr>
    </w:lvl>
    <w:lvl w:ilvl="7" w:tplc="04150019" w:tentative="1">
      <w:start w:val="1"/>
      <w:numFmt w:val="lowerLetter"/>
      <w:lvlText w:val="%8."/>
      <w:lvlJc w:val="left"/>
      <w:pPr>
        <w:ind w:left="5704" w:hanging="360"/>
      </w:pPr>
    </w:lvl>
    <w:lvl w:ilvl="8" w:tplc="0415001B" w:tentative="1">
      <w:start w:val="1"/>
      <w:numFmt w:val="lowerRoman"/>
      <w:lvlText w:val="%9."/>
      <w:lvlJc w:val="right"/>
      <w:pPr>
        <w:ind w:left="6424" w:hanging="180"/>
      </w:pPr>
    </w:lvl>
  </w:abstractNum>
  <w:abstractNum w:abstractNumId="38" w15:restartNumberingAfterBreak="0">
    <w:nsid w:val="2AC87239"/>
    <w:multiLevelType w:val="hybridMultilevel"/>
    <w:tmpl w:val="EA964522"/>
    <w:lvl w:ilvl="0" w:tplc="CD42F8E8">
      <w:start w:val="1"/>
      <w:numFmt w:val="upperRoman"/>
      <w:lvlText w:val="%1."/>
      <w:lvlJc w:val="left"/>
      <w:pPr>
        <w:tabs>
          <w:tab w:val="num" w:pos="1004"/>
        </w:tabs>
        <w:ind w:left="1004" w:hanging="720"/>
      </w:pPr>
      <w:rPr>
        <w:rFonts w:cs="Times New Roman" w:hint="default"/>
      </w:rPr>
    </w:lvl>
    <w:lvl w:ilvl="1" w:tplc="0415000F">
      <w:start w:val="1"/>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2B1325A0"/>
    <w:multiLevelType w:val="hybridMultilevel"/>
    <w:tmpl w:val="D812A770"/>
    <w:lvl w:ilvl="0" w:tplc="04150011">
      <w:start w:val="1"/>
      <w:numFmt w:val="decimal"/>
      <w:lvlText w:val="%1)"/>
      <w:lvlJc w:val="left"/>
      <w:pPr>
        <w:tabs>
          <w:tab w:val="num" w:pos="3338"/>
        </w:tabs>
        <w:ind w:left="3338" w:hanging="360"/>
      </w:pPr>
      <w:rPr>
        <w:rFonts w:hint="default"/>
      </w:rPr>
    </w:lvl>
    <w:lvl w:ilvl="1" w:tplc="04150003" w:tentative="1">
      <w:start w:val="1"/>
      <w:numFmt w:val="bullet"/>
      <w:lvlText w:val="o"/>
      <w:lvlJc w:val="left"/>
      <w:pPr>
        <w:tabs>
          <w:tab w:val="num" w:pos="2781"/>
        </w:tabs>
        <w:ind w:left="2781" w:hanging="360"/>
      </w:pPr>
      <w:rPr>
        <w:rFonts w:ascii="Courier New" w:hAnsi="Courier New" w:hint="default"/>
      </w:rPr>
    </w:lvl>
    <w:lvl w:ilvl="2" w:tplc="04150005" w:tentative="1">
      <w:start w:val="1"/>
      <w:numFmt w:val="bullet"/>
      <w:lvlText w:val=""/>
      <w:lvlJc w:val="left"/>
      <w:pPr>
        <w:tabs>
          <w:tab w:val="num" w:pos="3501"/>
        </w:tabs>
        <w:ind w:left="3501" w:hanging="360"/>
      </w:pPr>
      <w:rPr>
        <w:rFonts w:ascii="Wingdings" w:hAnsi="Wingdings" w:hint="default"/>
      </w:rPr>
    </w:lvl>
    <w:lvl w:ilvl="3" w:tplc="04150001" w:tentative="1">
      <w:start w:val="1"/>
      <w:numFmt w:val="bullet"/>
      <w:lvlText w:val=""/>
      <w:lvlJc w:val="left"/>
      <w:pPr>
        <w:tabs>
          <w:tab w:val="num" w:pos="4221"/>
        </w:tabs>
        <w:ind w:left="4221" w:hanging="360"/>
      </w:pPr>
      <w:rPr>
        <w:rFonts w:ascii="Symbol" w:hAnsi="Symbol" w:hint="default"/>
      </w:rPr>
    </w:lvl>
    <w:lvl w:ilvl="4" w:tplc="04150003" w:tentative="1">
      <w:start w:val="1"/>
      <w:numFmt w:val="bullet"/>
      <w:lvlText w:val="o"/>
      <w:lvlJc w:val="left"/>
      <w:pPr>
        <w:tabs>
          <w:tab w:val="num" w:pos="4941"/>
        </w:tabs>
        <w:ind w:left="4941" w:hanging="360"/>
      </w:pPr>
      <w:rPr>
        <w:rFonts w:ascii="Courier New" w:hAnsi="Courier New" w:hint="default"/>
      </w:rPr>
    </w:lvl>
    <w:lvl w:ilvl="5" w:tplc="04150005" w:tentative="1">
      <w:start w:val="1"/>
      <w:numFmt w:val="bullet"/>
      <w:lvlText w:val=""/>
      <w:lvlJc w:val="left"/>
      <w:pPr>
        <w:tabs>
          <w:tab w:val="num" w:pos="5661"/>
        </w:tabs>
        <w:ind w:left="5661" w:hanging="360"/>
      </w:pPr>
      <w:rPr>
        <w:rFonts w:ascii="Wingdings" w:hAnsi="Wingdings" w:hint="default"/>
      </w:rPr>
    </w:lvl>
    <w:lvl w:ilvl="6" w:tplc="04150001" w:tentative="1">
      <w:start w:val="1"/>
      <w:numFmt w:val="bullet"/>
      <w:lvlText w:val=""/>
      <w:lvlJc w:val="left"/>
      <w:pPr>
        <w:tabs>
          <w:tab w:val="num" w:pos="6381"/>
        </w:tabs>
        <w:ind w:left="6381" w:hanging="360"/>
      </w:pPr>
      <w:rPr>
        <w:rFonts w:ascii="Symbol" w:hAnsi="Symbol" w:hint="default"/>
      </w:rPr>
    </w:lvl>
    <w:lvl w:ilvl="7" w:tplc="04150003" w:tentative="1">
      <w:start w:val="1"/>
      <w:numFmt w:val="bullet"/>
      <w:lvlText w:val="o"/>
      <w:lvlJc w:val="left"/>
      <w:pPr>
        <w:tabs>
          <w:tab w:val="num" w:pos="7101"/>
        </w:tabs>
        <w:ind w:left="7101" w:hanging="360"/>
      </w:pPr>
      <w:rPr>
        <w:rFonts w:ascii="Courier New" w:hAnsi="Courier New" w:hint="default"/>
      </w:rPr>
    </w:lvl>
    <w:lvl w:ilvl="8" w:tplc="04150005" w:tentative="1">
      <w:start w:val="1"/>
      <w:numFmt w:val="bullet"/>
      <w:lvlText w:val=""/>
      <w:lvlJc w:val="left"/>
      <w:pPr>
        <w:tabs>
          <w:tab w:val="num" w:pos="7821"/>
        </w:tabs>
        <w:ind w:left="7821" w:hanging="360"/>
      </w:pPr>
      <w:rPr>
        <w:rFonts w:ascii="Wingdings" w:hAnsi="Wingdings" w:hint="default"/>
      </w:rPr>
    </w:lvl>
  </w:abstractNum>
  <w:abstractNum w:abstractNumId="40" w15:restartNumberingAfterBreak="0">
    <w:nsid w:val="2BEE7256"/>
    <w:multiLevelType w:val="hybridMultilevel"/>
    <w:tmpl w:val="59DCD484"/>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DA67A9A"/>
    <w:multiLevelType w:val="hybridMultilevel"/>
    <w:tmpl w:val="EEF86768"/>
    <w:lvl w:ilvl="0" w:tplc="2DB03670">
      <w:start w:val="1"/>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42" w15:restartNumberingAfterBreak="0">
    <w:nsid w:val="2F256A7F"/>
    <w:multiLevelType w:val="hybridMultilevel"/>
    <w:tmpl w:val="8CA03D0A"/>
    <w:lvl w:ilvl="0" w:tplc="4964F72C">
      <w:start w:val="1"/>
      <w:numFmt w:val="bullet"/>
      <w:lvlText w:val="-"/>
      <w:lvlJc w:val="left"/>
      <w:pPr>
        <w:tabs>
          <w:tab w:val="num" w:pos="4188"/>
        </w:tabs>
        <w:ind w:left="4188" w:hanging="360"/>
      </w:pPr>
      <w:rPr>
        <w:rFonts w:ascii="Times New Roman" w:hAnsi="Times New Roman" w:cs="Times New Roman" w:hint="default"/>
      </w:rPr>
    </w:lvl>
    <w:lvl w:ilvl="1" w:tplc="04150003" w:tentative="1">
      <w:start w:val="1"/>
      <w:numFmt w:val="bullet"/>
      <w:lvlText w:val="o"/>
      <w:lvlJc w:val="left"/>
      <w:pPr>
        <w:tabs>
          <w:tab w:val="num" w:pos="1485"/>
        </w:tabs>
        <w:ind w:left="1485" w:hanging="360"/>
      </w:pPr>
      <w:rPr>
        <w:rFonts w:ascii="Courier New" w:hAnsi="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43" w15:restartNumberingAfterBreak="0">
    <w:nsid w:val="30BC5E6E"/>
    <w:multiLevelType w:val="multilevel"/>
    <w:tmpl w:val="D6F86FC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543196E"/>
    <w:multiLevelType w:val="hybridMultilevel"/>
    <w:tmpl w:val="C81A287A"/>
    <w:lvl w:ilvl="0" w:tplc="1BEEB8CE">
      <w:start w:val="1"/>
      <w:numFmt w:val="decimal"/>
      <w:lvlText w:val="%1."/>
      <w:lvlJc w:val="left"/>
      <w:pPr>
        <w:tabs>
          <w:tab w:val="num" w:pos="502"/>
        </w:tabs>
        <w:ind w:left="502" w:hanging="360"/>
      </w:pPr>
      <w:rPr>
        <w:rFonts w:cs="Times New Roman" w:hint="default"/>
        <w:b w:val="0"/>
        <w:bCs w:val="0"/>
      </w:rPr>
    </w:lvl>
    <w:lvl w:ilvl="1" w:tplc="04150003">
      <w:start w:val="1"/>
      <w:numFmt w:val="bullet"/>
      <w:lvlText w:val="o"/>
      <w:lvlJc w:val="left"/>
      <w:pPr>
        <w:tabs>
          <w:tab w:val="num" w:pos="1080"/>
        </w:tabs>
        <w:ind w:left="1080" w:hanging="360"/>
      </w:pPr>
      <w:rPr>
        <w:rFonts w:ascii="Courier New" w:hAnsi="Courier New" w:hint="default"/>
        <w:b/>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15:restartNumberingAfterBreak="0">
    <w:nsid w:val="44BB0B34"/>
    <w:multiLevelType w:val="hybridMultilevel"/>
    <w:tmpl w:val="7AC69CE8"/>
    <w:lvl w:ilvl="0" w:tplc="BB1480E0">
      <w:start w:val="4"/>
      <w:numFmt w:val="decimal"/>
      <w:lvlText w:val="%1."/>
      <w:lvlJc w:val="left"/>
      <w:pPr>
        <w:tabs>
          <w:tab w:val="num" w:pos="2062"/>
        </w:tabs>
        <w:ind w:left="2062" w:hanging="360"/>
      </w:pPr>
      <w:rPr>
        <w:rFonts w:hint="default"/>
      </w:rPr>
    </w:lvl>
    <w:lvl w:ilvl="1" w:tplc="1C5094C6">
      <w:start w:val="1"/>
      <w:numFmt w:val="bullet"/>
      <w:lvlText w:val=""/>
      <w:lvlJc w:val="left"/>
      <w:pPr>
        <w:tabs>
          <w:tab w:val="num" w:pos="1364"/>
        </w:tabs>
        <w:ind w:left="1364" w:hanging="360"/>
      </w:pPr>
      <w:rPr>
        <w:rFonts w:ascii="Symbol" w:eastAsia="Times New Roman" w:hAnsi="Symbol" w:cs="Times New Roman" w:hint="default"/>
        <w:i/>
        <w:u w:val="none"/>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6" w15:restartNumberingAfterBreak="0">
    <w:nsid w:val="4F2F0202"/>
    <w:multiLevelType w:val="hybridMultilevel"/>
    <w:tmpl w:val="6544580E"/>
    <w:lvl w:ilvl="0" w:tplc="3760DFF6">
      <w:start w:val="1"/>
      <w:numFmt w:val="decimal"/>
      <w:lvlText w:val="%1."/>
      <w:lvlJc w:val="left"/>
      <w:pPr>
        <w:tabs>
          <w:tab w:val="num" w:pos="420"/>
        </w:tabs>
        <w:ind w:left="42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6C1BC3"/>
    <w:multiLevelType w:val="multilevel"/>
    <w:tmpl w:val="7CA65E48"/>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5E4139A8"/>
    <w:multiLevelType w:val="hybridMultilevel"/>
    <w:tmpl w:val="63AC4910"/>
    <w:lvl w:ilvl="0" w:tplc="6C706E80">
      <w:start w:val="20"/>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4C729B"/>
    <w:multiLevelType w:val="multilevel"/>
    <w:tmpl w:val="FF7A8CF2"/>
    <w:lvl w:ilvl="0">
      <w:start w:val="1"/>
      <w:numFmt w:val="decimal"/>
      <w:lvlText w:val="%1)"/>
      <w:lvlJc w:val="left"/>
      <w:pPr>
        <w:tabs>
          <w:tab w:val="num" w:pos="2062"/>
        </w:tabs>
        <w:ind w:left="2062"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1" w15:restartNumberingAfterBreak="0">
    <w:nsid w:val="766C6600"/>
    <w:multiLevelType w:val="hybridMultilevel"/>
    <w:tmpl w:val="68CCB900"/>
    <w:lvl w:ilvl="0" w:tplc="EF145C8E">
      <w:start w:val="1"/>
      <w:numFmt w:val="decimal"/>
      <w:lvlText w:val="%1."/>
      <w:lvlJc w:val="left"/>
      <w:pPr>
        <w:tabs>
          <w:tab w:val="num" w:pos="420"/>
        </w:tabs>
        <w:ind w:left="420" w:hanging="420"/>
      </w:pPr>
      <w:rPr>
        <w:rFonts w:hint="default"/>
        <w:b/>
        <w:bCs/>
      </w:rPr>
    </w:lvl>
    <w:lvl w:ilvl="1" w:tplc="0415000F">
      <w:start w:val="1"/>
      <w:numFmt w:val="decimal"/>
      <w:lvlText w:val="%2."/>
      <w:lvlJc w:val="left"/>
      <w:pPr>
        <w:tabs>
          <w:tab w:val="num" w:pos="1364"/>
        </w:tabs>
        <w:ind w:left="1364" w:hanging="360"/>
      </w:pPr>
      <w:rPr>
        <w:rFonts w:cs="Times New Roman"/>
      </w:rPr>
    </w:lvl>
    <w:lvl w:ilvl="2" w:tplc="0888860E">
      <w:start w:val="12"/>
      <w:numFmt w:val="bullet"/>
      <w:lvlText w:val="-"/>
      <w:lvlJc w:val="left"/>
      <w:pPr>
        <w:tabs>
          <w:tab w:val="num" w:pos="2264"/>
        </w:tabs>
        <w:ind w:left="2264" w:hanging="360"/>
      </w:pPr>
      <w:rPr>
        <w:rFonts w:ascii="Times New Roman" w:eastAsia="Times New Roman" w:hAnsi="Times New Roman" w:hint="default"/>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2" w15:restartNumberingAfterBreak="0">
    <w:nsid w:val="7CD678AB"/>
    <w:multiLevelType w:val="hybridMultilevel"/>
    <w:tmpl w:val="43DCA7EC"/>
    <w:lvl w:ilvl="0" w:tplc="AB402808">
      <w:start w:val="22"/>
      <w:numFmt w:val="decimal"/>
      <w:lvlText w:val="%1."/>
      <w:lvlJc w:val="left"/>
      <w:pPr>
        <w:ind w:left="2062" w:hanging="360"/>
      </w:pPr>
      <w:rPr>
        <w:rFonts w:hint="default"/>
        <w:b/>
        <w:bCs/>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num w:numId="1" w16cid:durableId="243076807">
    <w:abstractNumId w:val="0"/>
  </w:num>
  <w:num w:numId="2" w16cid:durableId="1725526589">
    <w:abstractNumId w:val="2"/>
  </w:num>
  <w:num w:numId="3" w16cid:durableId="15812536">
    <w:abstractNumId w:val="4"/>
  </w:num>
  <w:num w:numId="4" w16cid:durableId="351692678">
    <w:abstractNumId w:val="15"/>
  </w:num>
  <w:num w:numId="5" w16cid:durableId="973605954">
    <w:abstractNumId w:val="39"/>
  </w:num>
  <w:num w:numId="6" w16cid:durableId="410473551">
    <w:abstractNumId w:val="51"/>
  </w:num>
  <w:num w:numId="7" w16cid:durableId="605191916">
    <w:abstractNumId w:val="47"/>
  </w:num>
  <w:num w:numId="8" w16cid:durableId="1963539205">
    <w:abstractNumId w:val="23"/>
  </w:num>
  <w:num w:numId="9" w16cid:durableId="895314998">
    <w:abstractNumId w:val="34"/>
  </w:num>
  <w:num w:numId="10" w16cid:durableId="1813012297">
    <w:abstractNumId w:val="48"/>
  </w:num>
  <w:num w:numId="11" w16cid:durableId="187255428">
    <w:abstractNumId w:val="20"/>
  </w:num>
  <w:num w:numId="12" w16cid:durableId="1466655286">
    <w:abstractNumId w:val="19"/>
  </w:num>
  <w:num w:numId="13" w16cid:durableId="1146243407">
    <w:abstractNumId w:val="1"/>
  </w:num>
  <w:num w:numId="14" w16cid:durableId="1889148056">
    <w:abstractNumId w:val="3"/>
  </w:num>
  <w:num w:numId="15" w16cid:durableId="1190412083">
    <w:abstractNumId w:val="38"/>
  </w:num>
  <w:num w:numId="16" w16cid:durableId="1290476329">
    <w:abstractNumId w:val="27"/>
  </w:num>
  <w:num w:numId="17" w16cid:durableId="649141273">
    <w:abstractNumId w:val="36"/>
  </w:num>
  <w:num w:numId="18" w16cid:durableId="807434763">
    <w:abstractNumId w:val="45"/>
  </w:num>
  <w:num w:numId="19" w16cid:durableId="636029681">
    <w:abstractNumId w:val="24"/>
  </w:num>
  <w:num w:numId="20" w16cid:durableId="479032371">
    <w:abstractNumId w:val="42"/>
  </w:num>
  <w:num w:numId="21" w16cid:durableId="1554927980">
    <w:abstractNumId w:val="0"/>
    <w:lvlOverride w:ilvl="0">
      <w:startOverride w:val="1"/>
    </w:lvlOverride>
  </w:num>
  <w:num w:numId="22" w16cid:durableId="1619138284">
    <w:abstractNumId w:val="44"/>
  </w:num>
  <w:num w:numId="23" w16cid:durableId="1787238695">
    <w:abstractNumId w:val="49"/>
  </w:num>
  <w:num w:numId="24" w16cid:durableId="815877254">
    <w:abstractNumId w:val="29"/>
  </w:num>
  <w:num w:numId="25" w16cid:durableId="736167786">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4805481">
    <w:abstractNumId w:val="52"/>
  </w:num>
  <w:num w:numId="27" w16cid:durableId="500853482">
    <w:abstractNumId w:val="31"/>
  </w:num>
  <w:num w:numId="28" w16cid:durableId="2060084876">
    <w:abstractNumId w:val="30"/>
  </w:num>
  <w:num w:numId="29" w16cid:durableId="1105885269">
    <w:abstractNumId w:val="28"/>
  </w:num>
  <w:num w:numId="30" w16cid:durableId="383143187">
    <w:abstractNumId w:val="32"/>
  </w:num>
  <w:num w:numId="31" w16cid:durableId="166987307">
    <w:abstractNumId w:val="50"/>
  </w:num>
  <w:num w:numId="32" w16cid:durableId="1195919434">
    <w:abstractNumId w:val="35"/>
  </w:num>
  <w:num w:numId="33" w16cid:durableId="948782150">
    <w:abstractNumId w:val="25"/>
  </w:num>
  <w:num w:numId="34" w16cid:durableId="609320715">
    <w:abstractNumId w:val="22"/>
  </w:num>
  <w:num w:numId="35" w16cid:durableId="1912546667">
    <w:abstractNumId w:val="26"/>
  </w:num>
  <w:num w:numId="36" w16cid:durableId="1396318401">
    <w:abstractNumId w:val="33"/>
  </w:num>
  <w:num w:numId="37" w16cid:durableId="1425763428">
    <w:abstractNumId w:val="43"/>
  </w:num>
  <w:num w:numId="38" w16cid:durableId="506749905">
    <w:abstractNumId w:val="37"/>
  </w:num>
  <w:num w:numId="39" w16cid:durableId="1007907868">
    <w:abstractNumId w:val="41"/>
  </w:num>
  <w:num w:numId="40" w16cid:durableId="233854773">
    <w:abstractNumId w:val="21"/>
  </w:num>
  <w:num w:numId="41" w16cid:durableId="696395263">
    <w:abstractNumId w:val="4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D4"/>
    <w:rsid w:val="00000185"/>
    <w:rsid w:val="0000282B"/>
    <w:rsid w:val="000042D0"/>
    <w:rsid w:val="00006623"/>
    <w:rsid w:val="000072E3"/>
    <w:rsid w:val="000076E1"/>
    <w:rsid w:val="0001144F"/>
    <w:rsid w:val="000146CA"/>
    <w:rsid w:val="000202F8"/>
    <w:rsid w:val="000207C2"/>
    <w:rsid w:val="00020AFA"/>
    <w:rsid w:val="000245DD"/>
    <w:rsid w:val="00026E02"/>
    <w:rsid w:val="00027C04"/>
    <w:rsid w:val="00030743"/>
    <w:rsid w:val="00030E84"/>
    <w:rsid w:val="00033A8C"/>
    <w:rsid w:val="00042A9A"/>
    <w:rsid w:val="00042B98"/>
    <w:rsid w:val="000431B0"/>
    <w:rsid w:val="00047C24"/>
    <w:rsid w:val="000505E3"/>
    <w:rsid w:val="00052F37"/>
    <w:rsid w:val="00053106"/>
    <w:rsid w:val="000535FC"/>
    <w:rsid w:val="00061B3C"/>
    <w:rsid w:val="0006261F"/>
    <w:rsid w:val="0006539B"/>
    <w:rsid w:val="000665CD"/>
    <w:rsid w:val="00073627"/>
    <w:rsid w:val="00073B43"/>
    <w:rsid w:val="00073F5B"/>
    <w:rsid w:val="00076B04"/>
    <w:rsid w:val="00076EB6"/>
    <w:rsid w:val="00077457"/>
    <w:rsid w:val="00077C8B"/>
    <w:rsid w:val="000833EB"/>
    <w:rsid w:val="00083877"/>
    <w:rsid w:val="00083C44"/>
    <w:rsid w:val="00085046"/>
    <w:rsid w:val="00086C5C"/>
    <w:rsid w:val="00090FCD"/>
    <w:rsid w:val="0009244B"/>
    <w:rsid w:val="000954CF"/>
    <w:rsid w:val="00095A85"/>
    <w:rsid w:val="00097342"/>
    <w:rsid w:val="000A7182"/>
    <w:rsid w:val="000A7A2C"/>
    <w:rsid w:val="000B0F4D"/>
    <w:rsid w:val="000B229D"/>
    <w:rsid w:val="000B2580"/>
    <w:rsid w:val="000C1C32"/>
    <w:rsid w:val="000C24B2"/>
    <w:rsid w:val="000C5EBA"/>
    <w:rsid w:val="000D1882"/>
    <w:rsid w:val="000E1EFA"/>
    <w:rsid w:val="000E6343"/>
    <w:rsid w:val="000E6761"/>
    <w:rsid w:val="000E7A07"/>
    <w:rsid w:val="000F0CAC"/>
    <w:rsid w:val="000F1060"/>
    <w:rsid w:val="000F155A"/>
    <w:rsid w:val="000F29E8"/>
    <w:rsid w:val="000F2D58"/>
    <w:rsid w:val="000F4619"/>
    <w:rsid w:val="000F56A2"/>
    <w:rsid w:val="000F5FA3"/>
    <w:rsid w:val="000F73AB"/>
    <w:rsid w:val="000F77CB"/>
    <w:rsid w:val="00100818"/>
    <w:rsid w:val="00101D70"/>
    <w:rsid w:val="00101DD7"/>
    <w:rsid w:val="001045DF"/>
    <w:rsid w:val="001056DF"/>
    <w:rsid w:val="00105A89"/>
    <w:rsid w:val="00106226"/>
    <w:rsid w:val="00110A16"/>
    <w:rsid w:val="00112156"/>
    <w:rsid w:val="00112D0E"/>
    <w:rsid w:val="001163C7"/>
    <w:rsid w:val="00116C40"/>
    <w:rsid w:val="00121FFE"/>
    <w:rsid w:val="001224FE"/>
    <w:rsid w:val="00122642"/>
    <w:rsid w:val="0012393F"/>
    <w:rsid w:val="0012450F"/>
    <w:rsid w:val="00126E22"/>
    <w:rsid w:val="00127681"/>
    <w:rsid w:val="001302FE"/>
    <w:rsid w:val="0013218A"/>
    <w:rsid w:val="0013625E"/>
    <w:rsid w:val="001369A5"/>
    <w:rsid w:val="001404A4"/>
    <w:rsid w:val="00141F88"/>
    <w:rsid w:val="001473EF"/>
    <w:rsid w:val="00147614"/>
    <w:rsid w:val="001501C5"/>
    <w:rsid w:val="00150E57"/>
    <w:rsid w:val="00150EBF"/>
    <w:rsid w:val="00151DB0"/>
    <w:rsid w:val="001608CB"/>
    <w:rsid w:val="0016333D"/>
    <w:rsid w:val="001723A5"/>
    <w:rsid w:val="00180012"/>
    <w:rsid w:val="00187062"/>
    <w:rsid w:val="001910B1"/>
    <w:rsid w:val="001924C0"/>
    <w:rsid w:val="00193E89"/>
    <w:rsid w:val="00195DC6"/>
    <w:rsid w:val="001962D3"/>
    <w:rsid w:val="00197D79"/>
    <w:rsid w:val="001A0E54"/>
    <w:rsid w:val="001A251B"/>
    <w:rsid w:val="001A2948"/>
    <w:rsid w:val="001A3A74"/>
    <w:rsid w:val="001A662F"/>
    <w:rsid w:val="001B3336"/>
    <w:rsid w:val="001B34CD"/>
    <w:rsid w:val="001B68E4"/>
    <w:rsid w:val="001B7CBF"/>
    <w:rsid w:val="001C13AE"/>
    <w:rsid w:val="001C27D5"/>
    <w:rsid w:val="001C3883"/>
    <w:rsid w:val="001C7010"/>
    <w:rsid w:val="001D0FAD"/>
    <w:rsid w:val="001D191E"/>
    <w:rsid w:val="001D534A"/>
    <w:rsid w:val="001D6B87"/>
    <w:rsid w:val="001D7889"/>
    <w:rsid w:val="001E1B61"/>
    <w:rsid w:val="001E2A0D"/>
    <w:rsid w:val="001E3D72"/>
    <w:rsid w:val="001E4817"/>
    <w:rsid w:val="001E67F3"/>
    <w:rsid w:val="001F05F2"/>
    <w:rsid w:val="001F1669"/>
    <w:rsid w:val="001F1BB4"/>
    <w:rsid w:val="001F63E3"/>
    <w:rsid w:val="001F650E"/>
    <w:rsid w:val="001F6E23"/>
    <w:rsid w:val="001F70BA"/>
    <w:rsid w:val="001F7442"/>
    <w:rsid w:val="00202119"/>
    <w:rsid w:val="0020426C"/>
    <w:rsid w:val="00212369"/>
    <w:rsid w:val="0021678D"/>
    <w:rsid w:val="00217361"/>
    <w:rsid w:val="0022063A"/>
    <w:rsid w:val="00220DD6"/>
    <w:rsid w:val="00222D2F"/>
    <w:rsid w:val="00223356"/>
    <w:rsid w:val="00224A15"/>
    <w:rsid w:val="00240F0B"/>
    <w:rsid w:val="00243ADC"/>
    <w:rsid w:val="002447CF"/>
    <w:rsid w:val="00250B4A"/>
    <w:rsid w:val="00250F59"/>
    <w:rsid w:val="00251861"/>
    <w:rsid w:val="00251BC7"/>
    <w:rsid w:val="00253177"/>
    <w:rsid w:val="00256ABA"/>
    <w:rsid w:val="00256DA6"/>
    <w:rsid w:val="00260A0E"/>
    <w:rsid w:val="00261201"/>
    <w:rsid w:val="00261692"/>
    <w:rsid w:val="00261A03"/>
    <w:rsid w:val="0026504E"/>
    <w:rsid w:val="002664EE"/>
    <w:rsid w:val="00267A64"/>
    <w:rsid w:val="00267B8A"/>
    <w:rsid w:val="00272183"/>
    <w:rsid w:val="002745DB"/>
    <w:rsid w:val="002772ED"/>
    <w:rsid w:val="00277DC7"/>
    <w:rsid w:val="00277E8A"/>
    <w:rsid w:val="00281919"/>
    <w:rsid w:val="002865C9"/>
    <w:rsid w:val="0028764E"/>
    <w:rsid w:val="00296301"/>
    <w:rsid w:val="00296D25"/>
    <w:rsid w:val="002B1D89"/>
    <w:rsid w:val="002B6D0F"/>
    <w:rsid w:val="002C0FC0"/>
    <w:rsid w:val="002C2E9B"/>
    <w:rsid w:val="002C495B"/>
    <w:rsid w:val="002C4AA0"/>
    <w:rsid w:val="002C6906"/>
    <w:rsid w:val="002D74E7"/>
    <w:rsid w:val="002D791E"/>
    <w:rsid w:val="002E3DDA"/>
    <w:rsid w:val="002E76E6"/>
    <w:rsid w:val="002F1B48"/>
    <w:rsid w:val="002F2F81"/>
    <w:rsid w:val="002F4FB6"/>
    <w:rsid w:val="002F7C96"/>
    <w:rsid w:val="003008D5"/>
    <w:rsid w:val="003009A0"/>
    <w:rsid w:val="00304D8C"/>
    <w:rsid w:val="00313D49"/>
    <w:rsid w:val="0031657C"/>
    <w:rsid w:val="00316707"/>
    <w:rsid w:val="00316B84"/>
    <w:rsid w:val="003178A0"/>
    <w:rsid w:val="00321938"/>
    <w:rsid w:val="003250EC"/>
    <w:rsid w:val="003252EB"/>
    <w:rsid w:val="00325B8C"/>
    <w:rsid w:val="003331A2"/>
    <w:rsid w:val="00337722"/>
    <w:rsid w:val="00337C05"/>
    <w:rsid w:val="0034192C"/>
    <w:rsid w:val="0034306D"/>
    <w:rsid w:val="00347D24"/>
    <w:rsid w:val="00351035"/>
    <w:rsid w:val="003512A3"/>
    <w:rsid w:val="00353231"/>
    <w:rsid w:val="003539F3"/>
    <w:rsid w:val="00354C23"/>
    <w:rsid w:val="003562A7"/>
    <w:rsid w:val="0035738A"/>
    <w:rsid w:val="0036101C"/>
    <w:rsid w:val="0036133C"/>
    <w:rsid w:val="00367A34"/>
    <w:rsid w:val="00374B88"/>
    <w:rsid w:val="00382E5E"/>
    <w:rsid w:val="003842DE"/>
    <w:rsid w:val="00384648"/>
    <w:rsid w:val="003849E8"/>
    <w:rsid w:val="00391411"/>
    <w:rsid w:val="00393E59"/>
    <w:rsid w:val="003946E8"/>
    <w:rsid w:val="00394CA5"/>
    <w:rsid w:val="003950BF"/>
    <w:rsid w:val="00395E69"/>
    <w:rsid w:val="003A013A"/>
    <w:rsid w:val="003A2C65"/>
    <w:rsid w:val="003A51A8"/>
    <w:rsid w:val="003B03F4"/>
    <w:rsid w:val="003B1D80"/>
    <w:rsid w:val="003B3404"/>
    <w:rsid w:val="003B477E"/>
    <w:rsid w:val="003B4AB8"/>
    <w:rsid w:val="003B532B"/>
    <w:rsid w:val="003B5E6F"/>
    <w:rsid w:val="003B6182"/>
    <w:rsid w:val="003B7080"/>
    <w:rsid w:val="003B76D6"/>
    <w:rsid w:val="003C0312"/>
    <w:rsid w:val="003C4483"/>
    <w:rsid w:val="003C4D58"/>
    <w:rsid w:val="003C6863"/>
    <w:rsid w:val="003D108E"/>
    <w:rsid w:val="003D3ECD"/>
    <w:rsid w:val="003D68DE"/>
    <w:rsid w:val="003E49DE"/>
    <w:rsid w:val="003E602F"/>
    <w:rsid w:val="003E694B"/>
    <w:rsid w:val="003F1E41"/>
    <w:rsid w:val="003F368D"/>
    <w:rsid w:val="004003AF"/>
    <w:rsid w:val="004003BA"/>
    <w:rsid w:val="0040699B"/>
    <w:rsid w:val="00413581"/>
    <w:rsid w:val="00421E90"/>
    <w:rsid w:val="004247DD"/>
    <w:rsid w:val="00426EE3"/>
    <w:rsid w:val="004278CE"/>
    <w:rsid w:val="00434977"/>
    <w:rsid w:val="004354CB"/>
    <w:rsid w:val="00436CD8"/>
    <w:rsid w:val="00441A4E"/>
    <w:rsid w:val="004435D0"/>
    <w:rsid w:val="00445398"/>
    <w:rsid w:val="00445722"/>
    <w:rsid w:val="004506D3"/>
    <w:rsid w:val="0045175A"/>
    <w:rsid w:val="00456289"/>
    <w:rsid w:val="00457CDB"/>
    <w:rsid w:val="004603E6"/>
    <w:rsid w:val="00461147"/>
    <w:rsid w:val="0046144E"/>
    <w:rsid w:val="00466803"/>
    <w:rsid w:val="00467571"/>
    <w:rsid w:val="00467634"/>
    <w:rsid w:val="00470FAF"/>
    <w:rsid w:val="004712AD"/>
    <w:rsid w:val="00471954"/>
    <w:rsid w:val="0047342F"/>
    <w:rsid w:val="0047473B"/>
    <w:rsid w:val="00474C04"/>
    <w:rsid w:val="004775B9"/>
    <w:rsid w:val="0047771B"/>
    <w:rsid w:val="004827CA"/>
    <w:rsid w:val="00483B34"/>
    <w:rsid w:val="0049146C"/>
    <w:rsid w:val="0049392D"/>
    <w:rsid w:val="00495B23"/>
    <w:rsid w:val="00496974"/>
    <w:rsid w:val="004A015D"/>
    <w:rsid w:val="004A13A2"/>
    <w:rsid w:val="004A1639"/>
    <w:rsid w:val="004A2221"/>
    <w:rsid w:val="004A2CE0"/>
    <w:rsid w:val="004A5CDB"/>
    <w:rsid w:val="004A6D12"/>
    <w:rsid w:val="004B29B8"/>
    <w:rsid w:val="004B4EED"/>
    <w:rsid w:val="004C1FDF"/>
    <w:rsid w:val="004D0D4F"/>
    <w:rsid w:val="004D1BC1"/>
    <w:rsid w:val="004D5E48"/>
    <w:rsid w:val="004D738E"/>
    <w:rsid w:val="004E06C0"/>
    <w:rsid w:val="004E0D44"/>
    <w:rsid w:val="004E0D65"/>
    <w:rsid w:val="004E1B7F"/>
    <w:rsid w:val="004E32CE"/>
    <w:rsid w:val="004E5EEA"/>
    <w:rsid w:val="004E65CF"/>
    <w:rsid w:val="004F2544"/>
    <w:rsid w:val="004F5208"/>
    <w:rsid w:val="00501122"/>
    <w:rsid w:val="00504AD6"/>
    <w:rsid w:val="00505ABB"/>
    <w:rsid w:val="005105F2"/>
    <w:rsid w:val="0051213B"/>
    <w:rsid w:val="00513FF4"/>
    <w:rsid w:val="00516941"/>
    <w:rsid w:val="00516C71"/>
    <w:rsid w:val="005176E4"/>
    <w:rsid w:val="00520169"/>
    <w:rsid w:val="00520FBE"/>
    <w:rsid w:val="005240F8"/>
    <w:rsid w:val="005247B9"/>
    <w:rsid w:val="005251F5"/>
    <w:rsid w:val="005257FE"/>
    <w:rsid w:val="00531CB1"/>
    <w:rsid w:val="005321E0"/>
    <w:rsid w:val="00532FDE"/>
    <w:rsid w:val="00546B13"/>
    <w:rsid w:val="005509E0"/>
    <w:rsid w:val="00551001"/>
    <w:rsid w:val="005527B8"/>
    <w:rsid w:val="00555081"/>
    <w:rsid w:val="00555DEE"/>
    <w:rsid w:val="00572416"/>
    <w:rsid w:val="0057478F"/>
    <w:rsid w:val="005761EF"/>
    <w:rsid w:val="00576D93"/>
    <w:rsid w:val="00580F89"/>
    <w:rsid w:val="00582281"/>
    <w:rsid w:val="005861C2"/>
    <w:rsid w:val="00586597"/>
    <w:rsid w:val="00592ACC"/>
    <w:rsid w:val="005952AE"/>
    <w:rsid w:val="005971DB"/>
    <w:rsid w:val="00597448"/>
    <w:rsid w:val="00597F89"/>
    <w:rsid w:val="005A0FA9"/>
    <w:rsid w:val="005A4ECC"/>
    <w:rsid w:val="005A56D8"/>
    <w:rsid w:val="005A6527"/>
    <w:rsid w:val="005A776D"/>
    <w:rsid w:val="005B0C46"/>
    <w:rsid w:val="005B18F8"/>
    <w:rsid w:val="005B1A8C"/>
    <w:rsid w:val="005C0897"/>
    <w:rsid w:val="005C4211"/>
    <w:rsid w:val="005C54CC"/>
    <w:rsid w:val="005D1097"/>
    <w:rsid w:val="005D3CF1"/>
    <w:rsid w:val="005D524A"/>
    <w:rsid w:val="005D720C"/>
    <w:rsid w:val="005D78A2"/>
    <w:rsid w:val="005E0B0A"/>
    <w:rsid w:val="005E31EB"/>
    <w:rsid w:val="005E3C1D"/>
    <w:rsid w:val="005F451F"/>
    <w:rsid w:val="005F5692"/>
    <w:rsid w:val="005F7A6E"/>
    <w:rsid w:val="006011C3"/>
    <w:rsid w:val="0060403F"/>
    <w:rsid w:val="0061282E"/>
    <w:rsid w:val="0061435F"/>
    <w:rsid w:val="00614D57"/>
    <w:rsid w:val="00615559"/>
    <w:rsid w:val="006155AB"/>
    <w:rsid w:val="00615EE6"/>
    <w:rsid w:val="00617BF8"/>
    <w:rsid w:val="00621957"/>
    <w:rsid w:val="00622334"/>
    <w:rsid w:val="00622CCF"/>
    <w:rsid w:val="006275B3"/>
    <w:rsid w:val="0062789B"/>
    <w:rsid w:val="00631B45"/>
    <w:rsid w:val="00646262"/>
    <w:rsid w:val="0064647D"/>
    <w:rsid w:val="00646E19"/>
    <w:rsid w:val="00650D41"/>
    <w:rsid w:val="00650E17"/>
    <w:rsid w:val="0065269C"/>
    <w:rsid w:val="006564F1"/>
    <w:rsid w:val="006565DF"/>
    <w:rsid w:val="0065673C"/>
    <w:rsid w:val="006618E0"/>
    <w:rsid w:val="0067091B"/>
    <w:rsid w:val="00673C87"/>
    <w:rsid w:val="00674E1B"/>
    <w:rsid w:val="00677340"/>
    <w:rsid w:val="006816F8"/>
    <w:rsid w:val="00682E83"/>
    <w:rsid w:val="00682FF4"/>
    <w:rsid w:val="00691BEF"/>
    <w:rsid w:val="00692E21"/>
    <w:rsid w:val="006932C8"/>
    <w:rsid w:val="00695876"/>
    <w:rsid w:val="00696EE6"/>
    <w:rsid w:val="006A430B"/>
    <w:rsid w:val="006A4DB6"/>
    <w:rsid w:val="006A57A8"/>
    <w:rsid w:val="006B04D8"/>
    <w:rsid w:val="006B1AE7"/>
    <w:rsid w:val="006B2903"/>
    <w:rsid w:val="006B336E"/>
    <w:rsid w:val="006B557F"/>
    <w:rsid w:val="006C7916"/>
    <w:rsid w:val="006D0620"/>
    <w:rsid w:val="006D0FA3"/>
    <w:rsid w:val="006D2AE9"/>
    <w:rsid w:val="006D42DD"/>
    <w:rsid w:val="006D5B2D"/>
    <w:rsid w:val="006D73F3"/>
    <w:rsid w:val="006E08F0"/>
    <w:rsid w:val="006E2AF2"/>
    <w:rsid w:val="006E6052"/>
    <w:rsid w:val="006E67FB"/>
    <w:rsid w:val="006E6F0D"/>
    <w:rsid w:val="006E76C4"/>
    <w:rsid w:val="006F08E0"/>
    <w:rsid w:val="006F247E"/>
    <w:rsid w:val="006F67EF"/>
    <w:rsid w:val="00700282"/>
    <w:rsid w:val="00701820"/>
    <w:rsid w:val="007030AA"/>
    <w:rsid w:val="007033A0"/>
    <w:rsid w:val="007045E3"/>
    <w:rsid w:val="00704EB3"/>
    <w:rsid w:val="00706BF1"/>
    <w:rsid w:val="00706F78"/>
    <w:rsid w:val="00711B42"/>
    <w:rsid w:val="00712340"/>
    <w:rsid w:val="0071521A"/>
    <w:rsid w:val="00717CB7"/>
    <w:rsid w:val="00717DC5"/>
    <w:rsid w:val="00721789"/>
    <w:rsid w:val="00723EE5"/>
    <w:rsid w:val="0073016C"/>
    <w:rsid w:val="00732CF6"/>
    <w:rsid w:val="007343A7"/>
    <w:rsid w:val="00735CC7"/>
    <w:rsid w:val="0074148E"/>
    <w:rsid w:val="00742CE5"/>
    <w:rsid w:val="0074391C"/>
    <w:rsid w:val="00752720"/>
    <w:rsid w:val="00754323"/>
    <w:rsid w:val="0075618E"/>
    <w:rsid w:val="00762366"/>
    <w:rsid w:val="007635B1"/>
    <w:rsid w:val="0076413F"/>
    <w:rsid w:val="00764343"/>
    <w:rsid w:val="0077084B"/>
    <w:rsid w:val="0077199E"/>
    <w:rsid w:val="00773119"/>
    <w:rsid w:val="00776B11"/>
    <w:rsid w:val="0078442E"/>
    <w:rsid w:val="00790B41"/>
    <w:rsid w:val="00792620"/>
    <w:rsid w:val="0079358E"/>
    <w:rsid w:val="007935B8"/>
    <w:rsid w:val="00796E9C"/>
    <w:rsid w:val="00797E23"/>
    <w:rsid w:val="007A0E97"/>
    <w:rsid w:val="007A41B9"/>
    <w:rsid w:val="007A5571"/>
    <w:rsid w:val="007A6DBA"/>
    <w:rsid w:val="007A70B6"/>
    <w:rsid w:val="007A799A"/>
    <w:rsid w:val="007B0636"/>
    <w:rsid w:val="007B13D8"/>
    <w:rsid w:val="007B241C"/>
    <w:rsid w:val="007B3229"/>
    <w:rsid w:val="007B32DC"/>
    <w:rsid w:val="007B3812"/>
    <w:rsid w:val="007B3E32"/>
    <w:rsid w:val="007B602F"/>
    <w:rsid w:val="007B6687"/>
    <w:rsid w:val="007C2A1C"/>
    <w:rsid w:val="007C3520"/>
    <w:rsid w:val="007C3634"/>
    <w:rsid w:val="007C36AD"/>
    <w:rsid w:val="007C3A31"/>
    <w:rsid w:val="007C42E2"/>
    <w:rsid w:val="007D1EBA"/>
    <w:rsid w:val="007D5F75"/>
    <w:rsid w:val="007D7B87"/>
    <w:rsid w:val="007E08F6"/>
    <w:rsid w:val="007E3321"/>
    <w:rsid w:val="007E3F70"/>
    <w:rsid w:val="007E4C90"/>
    <w:rsid w:val="007E4E82"/>
    <w:rsid w:val="007E5454"/>
    <w:rsid w:val="007F30C1"/>
    <w:rsid w:val="008003E0"/>
    <w:rsid w:val="00802299"/>
    <w:rsid w:val="00807049"/>
    <w:rsid w:val="0080724F"/>
    <w:rsid w:val="00807DE1"/>
    <w:rsid w:val="008119AB"/>
    <w:rsid w:val="00815775"/>
    <w:rsid w:val="00816416"/>
    <w:rsid w:val="00816646"/>
    <w:rsid w:val="0082090B"/>
    <w:rsid w:val="008238E7"/>
    <w:rsid w:val="00824BB3"/>
    <w:rsid w:val="00826EA6"/>
    <w:rsid w:val="00827964"/>
    <w:rsid w:val="008307A9"/>
    <w:rsid w:val="00832A39"/>
    <w:rsid w:val="00834EE4"/>
    <w:rsid w:val="008368BB"/>
    <w:rsid w:val="00836BEA"/>
    <w:rsid w:val="00836DCB"/>
    <w:rsid w:val="0084129B"/>
    <w:rsid w:val="0084147C"/>
    <w:rsid w:val="00842F45"/>
    <w:rsid w:val="00844DEA"/>
    <w:rsid w:val="00845A89"/>
    <w:rsid w:val="00860C1A"/>
    <w:rsid w:val="00865514"/>
    <w:rsid w:val="00870505"/>
    <w:rsid w:val="00871B0E"/>
    <w:rsid w:val="00876F36"/>
    <w:rsid w:val="0088068E"/>
    <w:rsid w:val="00893F5C"/>
    <w:rsid w:val="00896E3C"/>
    <w:rsid w:val="008A28AD"/>
    <w:rsid w:val="008A3602"/>
    <w:rsid w:val="008A4CFA"/>
    <w:rsid w:val="008A5E17"/>
    <w:rsid w:val="008A7CF2"/>
    <w:rsid w:val="008A7E25"/>
    <w:rsid w:val="008B0E1B"/>
    <w:rsid w:val="008B0E8A"/>
    <w:rsid w:val="008B13D8"/>
    <w:rsid w:val="008B394A"/>
    <w:rsid w:val="008B48BC"/>
    <w:rsid w:val="008B4EA5"/>
    <w:rsid w:val="008C1CD4"/>
    <w:rsid w:val="008C27B9"/>
    <w:rsid w:val="008C3E88"/>
    <w:rsid w:val="008C5071"/>
    <w:rsid w:val="008C72EF"/>
    <w:rsid w:val="008C7B18"/>
    <w:rsid w:val="008D3A82"/>
    <w:rsid w:val="008D4BB9"/>
    <w:rsid w:val="008D5DD9"/>
    <w:rsid w:val="008D64C2"/>
    <w:rsid w:val="008E1F7A"/>
    <w:rsid w:val="008E5866"/>
    <w:rsid w:val="008E6ADD"/>
    <w:rsid w:val="008E7CA3"/>
    <w:rsid w:val="008F17D4"/>
    <w:rsid w:val="008F2C15"/>
    <w:rsid w:val="008F3214"/>
    <w:rsid w:val="00903CF9"/>
    <w:rsid w:val="0090405E"/>
    <w:rsid w:val="00904358"/>
    <w:rsid w:val="0090673B"/>
    <w:rsid w:val="009156B3"/>
    <w:rsid w:val="009202B8"/>
    <w:rsid w:val="009231CD"/>
    <w:rsid w:val="009269A1"/>
    <w:rsid w:val="00927E65"/>
    <w:rsid w:val="00930765"/>
    <w:rsid w:val="00931321"/>
    <w:rsid w:val="009316EB"/>
    <w:rsid w:val="00932DB7"/>
    <w:rsid w:val="00933D1E"/>
    <w:rsid w:val="00935143"/>
    <w:rsid w:val="00935A10"/>
    <w:rsid w:val="00936443"/>
    <w:rsid w:val="0093709B"/>
    <w:rsid w:val="0093726B"/>
    <w:rsid w:val="009405C4"/>
    <w:rsid w:val="00943F15"/>
    <w:rsid w:val="00944D17"/>
    <w:rsid w:val="00947B64"/>
    <w:rsid w:val="0095545F"/>
    <w:rsid w:val="00960A59"/>
    <w:rsid w:val="009647A9"/>
    <w:rsid w:val="00964C55"/>
    <w:rsid w:val="00970DE8"/>
    <w:rsid w:val="00971C26"/>
    <w:rsid w:val="00972D34"/>
    <w:rsid w:val="00972F4A"/>
    <w:rsid w:val="00973ACB"/>
    <w:rsid w:val="00973C37"/>
    <w:rsid w:val="009753A9"/>
    <w:rsid w:val="00976D74"/>
    <w:rsid w:val="0097787E"/>
    <w:rsid w:val="009806CF"/>
    <w:rsid w:val="00980B73"/>
    <w:rsid w:val="00982DBF"/>
    <w:rsid w:val="00992856"/>
    <w:rsid w:val="009B067E"/>
    <w:rsid w:val="009B53AF"/>
    <w:rsid w:val="009B61E6"/>
    <w:rsid w:val="009C0DBF"/>
    <w:rsid w:val="009C2E2D"/>
    <w:rsid w:val="009C541C"/>
    <w:rsid w:val="009C5B28"/>
    <w:rsid w:val="009C7B39"/>
    <w:rsid w:val="009D0AB2"/>
    <w:rsid w:val="009D1785"/>
    <w:rsid w:val="009D1C57"/>
    <w:rsid w:val="009D60B9"/>
    <w:rsid w:val="009D683F"/>
    <w:rsid w:val="009E10CD"/>
    <w:rsid w:val="009E1243"/>
    <w:rsid w:val="009E1441"/>
    <w:rsid w:val="009E18CD"/>
    <w:rsid w:val="009F251F"/>
    <w:rsid w:val="009F60C1"/>
    <w:rsid w:val="009F7DFB"/>
    <w:rsid w:val="009F7F7D"/>
    <w:rsid w:val="00A0296B"/>
    <w:rsid w:val="00A03EB5"/>
    <w:rsid w:val="00A03F20"/>
    <w:rsid w:val="00A1057E"/>
    <w:rsid w:val="00A1455C"/>
    <w:rsid w:val="00A1788D"/>
    <w:rsid w:val="00A23ACB"/>
    <w:rsid w:val="00A2555A"/>
    <w:rsid w:val="00A2674A"/>
    <w:rsid w:val="00A35334"/>
    <w:rsid w:val="00A36947"/>
    <w:rsid w:val="00A3727C"/>
    <w:rsid w:val="00A41FC4"/>
    <w:rsid w:val="00A42B81"/>
    <w:rsid w:val="00A443BD"/>
    <w:rsid w:val="00A45530"/>
    <w:rsid w:val="00A52C25"/>
    <w:rsid w:val="00A573E8"/>
    <w:rsid w:val="00A57EE9"/>
    <w:rsid w:val="00A617DB"/>
    <w:rsid w:val="00A619BB"/>
    <w:rsid w:val="00A625F1"/>
    <w:rsid w:val="00A639C2"/>
    <w:rsid w:val="00A640B3"/>
    <w:rsid w:val="00A643F1"/>
    <w:rsid w:val="00A658C4"/>
    <w:rsid w:val="00A74360"/>
    <w:rsid w:val="00A76093"/>
    <w:rsid w:val="00A82AD4"/>
    <w:rsid w:val="00A82C2F"/>
    <w:rsid w:val="00A84B02"/>
    <w:rsid w:val="00A876E4"/>
    <w:rsid w:val="00A92116"/>
    <w:rsid w:val="00A94D3D"/>
    <w:rsid w:val="00A969B6"/>
    <w:rsid w:val="00A96AD8"/>
    <w:rsid w:val="00A96EA5"/>
    <w:rsid w:val="00A9719D"/>
    <w:rsid w:val="00A97DC1"/>
    <w:rsid w:val="00AA0A48"/>
    <w:rsid w:val="00AA3F60"/>
    <w:rsid w:val="00AA4DA7"/>
    <w:rsid w:val="00AB0700"/>
    <w:rsid w:val="00AB21BD"/>
    <w:rsid w:val="00AB7A3F"/>
    <w:rsid w:val="00AD2107"/>
    <w:rsid w:val="00AD319C"/>
    <w:rsid w:val="00AD4A9B"/>
    <w:rsid w:val="00AE1017"/>
    <w:rsid w:val="00AE1E7F"/>
    <w:rsid w:val="00AE3785"/>
    <w:rsid w:val="00AE378E"/>
    <w:rsid w:val="00AE45D1"/>
    <w:rsid w:val="00AE67AA"/>
    <w:rsid w:val="00AF0F0D"/>
    <w:rsid w:val="00AF681C"/>
    <w:rsid w:val="00AF6CC5"/>
    <w:rsid w:val="00B014D7"/>
    <w:rsid w:val="00B02B20"/>
    <w:rsid w:val="00B02E70"/>
    <w:rsid w:val="00B03B98"/>
    <w:rsid w:val="00B04631"/>
    <w:rsid w:val="00B05C73"/>
    <w:rsid w:val="00B05DF9"/>
    <w:rsid w:val="00B05E98"/>
    <w:rsid w:val="00B065E4"/>
    <w:rsid w:val="00B12C24"/>
    <w:rsid w:val="00B13950"/>
    <w:rsid w:val="00B145BD"/>
    <w:rsid w:val="00B148B8"/>
    <w:rsid w:val="00B151E6"/>
    <w:rsid w:val="00B1767F"/>
    <w:rsid w:val="00B22388"/>
    <w:rsid w:val="00B257C8"/>
    <w:rsid w:val="00B2759F"/>
    <w:rsid w:val="00B328FD"/>
    <w:rsid w:val="00B33C38"/>
    <w:rsid w:val="00B404B0"/>
    <w:rsid w:val="00B40A88"/>
    <w:rsid w:val="00B41AE7"/>
    <w:rsid w:val="00B42DE8"/>
    <w:rsid w:val="00B4706D"/>
    <w:rsid w:val="00B502A4"/>
    <w:rsid w:val="00B62C1D"/>
    <w:rsid w:val="00B63188"/>
    <w:rsid w:val="00B63724"/>
    <w:rsid w:val="00B65C20"/>
    <w:rsid w:val="00B65D29"/>
    <w:rsid w:val="00B671A1"/>
    <w:rsid w:val="00B72F00"/>
    <w:rsid w:val="00B73C6C"/>
    <w:rsid w:val="00B73DBD"/>
    <w:rsid w:val="00B74D73"/>
    <w:rsid w:val="00B8097F"/>
    <w:rsid w:val="00B809F8"/>
    <w:rsid w:val="00B8252F"/>
    <w:rsid w:val="00B83E1D"/>
    <w:rsid w:val="00B84AA2"/>
    <w:rsid w:val="00B85680"/>
    <w:rsid w:val="00B85771"/>
    <w:rsid w:val="00B8627E"/>
    <w:rsid w:val="00B873D1"/>
    <w:rsid w:val="00B87784"/>
    <w:rsid w:val="00B87BB5"/>
    <w:rsid w:val="00B91631"/>
    <w:rsid w:val="00B932A9"/>
    <w:rsid w:val="00B9349F"/>
    <w:rsid w:val="00B94D39"/>
    <w:rsid w:val="00BA05BC"/>
    <w:rsid w:val="00BA22F9"/>
    <w:rsid w:val="00BA4291"/>
    <w:rsid w:val="00BA47E5"/>
    <w:rsid w:val="00BA571D"/>
    <w:rsid w:val="00BA58E8"/>
    <w:rsid w:val="00BA7CD4"/>
    <w:rsid w:val="00BC1F35"/>
    <w:rsid w:val="00BC25D9"/>
    <w:rsid w:val="00BC42EC"/>
    <w:rsid w:val="00BC59F9"/>
    <w:rsid w:val="00BC6EC6"/>
    <w:rsid w:val="00BD2FEF"/>
    <w:rsid w:val="00BD5D3E"/>
    <w:rsid w:val="00BD6FFF"/>
    <w:rsid w:val="00BE3381"/>
    <w:rsid w:val="00BE3941"/>
    <w:rsid w:val="00BE396A"/>
    <w:rsid w:val="00BE3BC0"/>
    <w:rsid w:val="00BE47B2"/>
    <w:rsid w:val="00BE6B4B"/>
    <w:rsid w:val="00BF2C07"/>
    <w:rsid w:val="00BF3C41"/>
    <w:rsid w:val="00BF3C99"/>
    <w:rsid w:val="00BF5B05"/>
    <w:rsid w:val="00BF76CE"/>
    <w:rsid w:val="00C02B3F"/>
    <w:rsid w:val="00C11389"/>
    <w:rsid w:val="00C119A3"/>
    <w:rsid w:val="00C12D0E"/>
    <w:rsid w:val="00C12F7D"/>
    <w:rsid w:val="00C13256"/>
    <w:rsid w:val="00C15434"/>
    <w:rsid w:val="00C16CCA"/>
    <w:rsid w:val="00C21589"/>
    <w:rsid w:val="00C245EC"/>
    <w:rsid w:val="00C25834"/>
    <w:rsid w:val="00C26A07"/>
    <w:rsid w:val="00C321C3"/>
    <w:rsid w:val="00C37B65"/>
    <w:rsid w:val="00C37C0E"/>
    <w:rsid w:val="00C405D5"/>
    <w:rsid w:val="00C40746"/>
    <w:rsid w:val="00C40C41"/>
    <w:rsid w:val="00C43108"/>
    <w:rsid w:val="00C47F7D"/>
    <w:rsid w:val="00C50E1C"/>
    <w:rsid w:val="00C609F9"/>
    <w:rsid w:val="00C61019"/>
    <w:rsid w:val="00C659E8"/>
    <w:rsid w:val="00C66F01"/>
    <w:rsid w:val="00C6775E"/>
    <w:rsid w:val="00C70B4B"/>
    <w:rsid w:val="00C728DC"/>
    <w:rsid w:val="00C73A13"/>
    <w:rsid w:val="00C769AC"/>
    <w:rsid w:val="00C76F46"/>
    <w:rsid w:val="00C80AC9"/>
    <w:rsid w:val="00C823CB"/>
    <w:rsid w:val="00C83132"/>
    <w:rsid w:val="00C87B53"/>
    <w:rsid w:val="00C90C62"/>
    <w:rsid w:val="00C94194"/>
    <w:rsid w:val="00C94FFC"/>
    <w:rsid w:val="00C9680E"/>
    <w:rsid w:val="00CA1EF7"/>
    <w:rsid w:val="00CA20E3"/>
    <w:rsid w:val="00CA2BEB"/>
    <w:rsid w:val="00CA5203"/>
    <w:rsid w:val="00CA6559"/>
    <w:rsid w:val="00CA7A1D"/>
    <w:rsid w:val="00CA7C84"/>
    <w:rsid w:val="00CB0383"/>
    <w:rsid w:val="00CC0236"/>
    <w:rsid w:val="00CC0D0E"/>
    <w:rsid w:val="00CC1461"/>
    <w:rsid w:val="00CC43D6"/>
    <w:rsid w:val="00CC64CE"/>
    <w:rsid w:val="00CD0756"/>
    <w:rsid w:val="00CD21A7"/>
    <w:rsid w:val="00CD4332"/>
    <w:rsid w:val="00CE3C2B"/>
    <w:rsid w:val="00CE438B"/>
    <w:rsid w:val="00CE4B6D"/>
    <w:rsid w:val="00CE732B"/>
    <w:rsid w:val="00D02332"/>
    <w:rsid w:val="00D059F0"/>
    <w:rsid w:val="00D0669C"/>
    <w:rsid w:val="00D06B0F"/>
    <w:rsid w:val="00D06EF3"/>
    <w:rsid w:val="00D112C7"/>
    <w:rsid w:val="00D21484"/>
    <w:rsid w:val="00D25286"/>
    <w:rsid w:val="00D31ACB"/>
    <w:rsid w:val="00D42EF5"/>
    <w:rsid w:val="00D43FC4"/>
    <w:rsid w:val="00D46923"/>
    <w:rsid w:val="00D51A74"/>
    <w:rsid w:val="00D53830"/>
    <w:rsid w:val="00D544E7"/>
    <w:rsid w:val="00D714CA"/>
    <w:rsid w:val="00D719A8"/>
    <w:rsid w:val="00D77849"/>
    <w:rsid w:val="00D83010"/>
    <w:rsid w:val="00D83D3B"/>
    <w:rsid w:val="00D8554D"/>
    <w:rsid w:val="00D87D49"/>
    <w:rsid w:val="00D921CB"/>
    <w:rsid w:val="00D92EE6"/>
    <w:rsid w:val="00D95FC0"/>
    <w:rsid w:val="00D968FD"/>
    <w:rsid w:val="00D974C1"/>
    <w:rsid w:val="00DA1540"/>
    <w:rsid w:val="00DA24F0"/>
    <w:rsid w:val="00DA2675"/>
    <w:rsid w:val="00DA3ED7"/>
    <w:rsid w:val="00DA42D0"/>
    <w:rsid w:val="00DA5136"/>
    <w:rsid w:val="00DB310E"/>
    <w:rsid w:val="00DB53F5"/>
    <w:rsid w:val="00DB66F3"/>
    <w:rsid w:val="00DC14AF"/>
    <w:rsid w:val="00DC22CF"/>
    <w:rsid w:val="00DC5515"/>
    <w:rsid w:val="00DC5ED4"/>
    <w:rsid w:val="00DC6721"/>
    <w:rsid w:val="00DD2887"/>
    <w:rsid w:val="00DD2C8C"/>
    <w:rsid w:val="00DD2FD9"/>
    <w:rsid w:val="00DD309A"/>
    <w:rsid w:val="00DD3A44"/>
    <w:rsid w:val="00DE10D1"/>
    <w:rsid w:val="00DF1434"/>
    <w:rsid w:val="00DF1F43"/>
    <w:rsid w:val="00DF2DE2"/>
    <w:rsid w:val="00DF69DE"/>
    <w:rsid w:val="00E0135E"/>
    <w:rsid w:val="00E028FF"/>
    <w:rsid w:val="00E07896"/>
    <w:rsid w:val="00E115A3"/>
    <w:rsid w:val="00E1292D"/>
    <w:rsid w:val="00E1371A"/>
    <w:rsid w:val="00E146E1"/>
    <w:rsid w:val="00E14ABD"/>
    <w:rsid w:val="00E17084"/>
    <w:rsid w:val="00E21238"/>
    <w:rsid w:val="00E2683A"/>
    <w:rsid w:val="00E30B7D"/>
    <w:rsid w:val="00E365EE"/>
    <w:rsid w:val="00E376AF"/>
    <w:rsid w:val="00E4027C"/>
    <w:rsid w:val="00E40A55"/>
    <w:rsid w:val="00E44198"/>
    <w:rsid w:val="00E445B8"/>
    <w:rsid w:val="00E455EA"/>
    <w:rsid w:val="00E503C1"/>
    <w:rsid w:val="00E510BE"/>
    <w:rsid w:val="00E51A38"/>
    <w:rsid w:val="00E56263"/>
    <w:rsid w:val="00E57831"/>
    <w:rsid w:val="00E57E96"/>
    <w:rsid w:val="00E62E9E"/>
    <w:rsid w:val="00E6337B"/>
    <w:rsid w:val="00E669EB"/>
    <w:rsid w:val="00E71506"/>
    <w:rsid w:val="00E77C3A"/>
    <w:rsid w:val="00E81DB7"/>
    <w:rsid w:val="00E83D27"/>
    <w:rsid w:val="00E927CA"/>
    <w:rsid w:val="00EA0A46"/>
    <w:rsid w:val="00EA1E08"/>
    <w:rsid w:val="00EA238E"/>
    <w:rsid w:val="00EA4651"/>
    <w:rsid w:val="00EA555C"/>
    <w:rsid w:val="00EA5C11"/>
    <w:rsid w:val="00EA6472"/>
    <w:rsid w:val="00EA77BF"/>
    <w:rsid w:val="00EB0197"/>
    <w:rsid w:val="00EB6752"/>
    <w:rsid w:val="00EC0818"/>
    <w:rsid w:val="00EC4691"/>
    <w:rsid w:val="00EC4777"/>
    <w:rsid w:val="00EC4C91"/>
    <w:rsid w:val="00ED3093"/>
    <w:rsid w:val="00ED6711"/>
    <w:rsid w:val="00ED77B1"/>
    <w:rsid w:val="00ED7F9B"/>
    <w:rsid w:val="00EE21D9"/>
    <w:rsid w:val="00EE34E2"/>
    <w:rsid w:val="00EE4320"/>
    <w:rsid w:val="00EE4441"/>
    <w:rsid w:val="00EE5322"/>
    <w:rsid w:val="00EE6C6E"/>
    <w:rsid w:val="00EF399E"/>
    <w:rsid w:val="00EF5572"/>
    <w:rsid w:val="00EF6E04"/>
    <w:rsid w:val="00EF6F8C"/>
    <w:rsid w:val="00EF7A5C"/>
    <w:rsid w:val="00F0203F"/>
    <w:rsid w:val="00F02297"/>
    <w:rsid w:val="00F12424"/>
    <w:rsid w:val="00F21B4C"/>
    <w:rsid w:val="00F22695"/>
    <w:rsid w:val="00F23BCC"/>
    <w:rsid w:val="00F2644D"/>
    <w:rsid w:val="00F40364"/>
    <w:rsid w:val="00F414C3"/>
    <w:rsid w:val="00F4556B"/>
    <w:rsid w:val="00F47406"/>
    <w:rsid w:val="00F52017"/>
    <w:rsid w:val="00F53CB9"/>
    <w:rsid w:val="00F54B40"/>
    <w:rsid w:val="00F559C2"/>
    <w:rsid w:val="00F57455"/>
    <w:rsid w:val="00F57C4A"/>
    <w:rsid w:val="00F608BB"/>
    <w:rsid w:val="00F615EE"/>
    <w:rsid w:val="00F61E47"/>
    <w:rsid w:val="00F62513"/>
    <w:rsid w:val="00F67F6B"/>
    <w:rsid w:val="00F70541"/>
    <w:rsid w:val="00F71AF6"/>
    <w:rsid w:val="00F73DB1"/>
    <w:rsid w:val="00F7412E"/>
    <w:rsid w:val="00F7730D"/>
    <w:rsid w:val="00F83566"/>
    <w:rsid w:val="00F839F3"/>
    <w:rsid w:val="00F8660C"/>
    <w:rsid w:val="00F90469"/>
    <w:rsid w:val="00F909CE"/>
    <w:rsid w:val="00F93BDA"/>
    <w:rsid w:val="00FA3204"/>
    <w:rsid w:val="00FA4861"/>
    <w:rsid w:val="00FA6290"/>
    <w:rsid w:val="00FA7F2F"/>
    <w:rsid w:val="00FA7F55"/>
    <w:rsid w:val="00FB0116"/>
    <w:rsid w:val="00FB0E05"/>
    <w:rsid w:val="00FB4E07"/>
    <w:rsid w:val="00FB7DBE"/>
    <w:rsid w:val="00FC0548"/>
    <w:rsid w:val="00FC7ED5"/>
    <w:rsid w:val="00FD10BE"/>
    <w:rsid w:val="00FD1164"/>
    <w:rsid w:val="00FD131A"/>
    <w:rsid w:val="00FD1F2C"/>
    <w:rsid w:val="00FD4A86"/>
    <w:rsid w:val="00FD7205"/>
    <w:rsid w:val="00FE0E62"/>
    <w:rsid w:val="00FE66E5"/>
    <w:rsid w:val="00FE73B0"/>
    <w:rsid w:val="00FF0816"/>
    <w:rsid w:val="00FF082A"/>
    <w:rsid w:val="00FF1A8D"/>
    <w:rsid w:val="00FF2659"/>
    <w:rsid w:val="00FF6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32F6"/>
  <w15:docId w15:val="{CF26E2C6-7F2A-4FCB-868E-53008375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qFormat="1"/>
    <w:lsdException w:name="caption" w:semiHidden="1" w:unhideWhenUsed="1" w:qFormat="1"/>
    <w:lsdException w:name="annotation reference" w:uiPriority="99" w:qFormat="1"/>
    <w:lsdException w:name="line number" w:uiPriority="99" w:qFormat="1"/>
    <w:lsdException w:name="page number" w:uiPriority="99" w:qFormat="1"/>
    <w:lsdException w:name="endnote text" w:uiPriority="99"/>
    <w:lsdException w:name="List" w:uiPriority="99"/>
    <w:lsdException w:name="Title" w:uiPriority="99" w:qFormat="1"/>
    <w:lsdException w:name="Body Text Indent" w:uiPriority="99" w:qFormat="1"/>
    <w:lsdException w:name="Subtitle" w:uiPriority="99" w:qFormat="1"/>
    <w:lsdException w:name="Body Text First Indent" w:uiPriority="99"/>
    <w:lsdException w:name="Body Text 2" w:qFormat="1"/>
    <w:lsdException w:name="Body Text 3" w:uiPriority="99" w:qFormat="1"/>
    <w:lsdException w:name="Body Text Indent 2" w:qFormat="1"/>
    <w:lsdException w:name="Body Text Indent 3" w:uiPriority="99" w:qFormat="1"/>
    <w:lsdException w:name="Hyperlink" w:uiPriority="99"/>
    <w:lsdException w:name="Strong" w:uiPriority="99" w:qFormat="1"/>
    <w:lsdException w:name="Emphasis" w:qFormat="1"/>
    <w:lsdException w:name="Document Map" w:uiPriority="99" w:qFormat="1"/>
    <w:lsdException w:name="Normal (Web)"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lang w:eastAsia="ar-SA"/>
    </w:rPr>
  </w:style>
  <w:style w:type="paragraph" w:styleId="Nagwek1">
    <w:name w:val="heading 1"/>
    <w:basedOn w:val="Normalny"/>
    <w:next w:val="Normalny"/>
    <w:link w:val="Nagwek1Znak"/>
    <w:qFormat/>
    <w:pPr>
      <w:keepNext/>
      <w:jc w:val="both"/>
      <w:outlineLvl w:val="0"/>
    </w:pPr>
    <w:rPr>
      <w:sz w:val="24"/>
      <w:lang w:val="x-none"/>
    </w:rPr>
  </w:style>
  <w:style w:type="paragraph" w:styleId="Nagwek2">
    <w:name w:val="heading 2"/>
    <w:basedOn w:val="Normalny"/>
    <w:next w:val="Normalny"/>
    <w:link w:val="Nagwek2Znak"/>
    <w:qFormat/>
    <w:pPr>
      <w:keepNext/>
      <w:outlineLvl w:val="1"/>
    </w:pPr>
    <w:rPr>
      <w:sz w:val="24"/>
      <w:u w:val="single"/>
      <w:lang w:val="x-none"/>
    </w:rPr>
  </w:style>
  <w:style w:type="paragraph" w:styleId="Nagwek3">
    <w:name w:val="heading 3"/>
    <w:basedOn w:val="Normalny"/>
    <w:next w:val="Normalny"/>
    <w:link w:val="Nagwek3Znak"/>
    <w:qFormat/>
    <w:pPr>
      <w:keepNext/>
      <w:tabs>
        <w:tab w:val="num" w:pos="340"/>
        <w:tab w:val="left" w:pos="720"/>
      </w:tabs>
      <w:ind w:left="340" w:hanging="340"/>
      <w:outlineLvl w:val="2"/>
    </w:pPr>
    <w:rPr>
      <w:sz w:val="24"/>
      <w:lang w:val="x-none"/>
    </w:rPr>
  </w:style>
  <w:style w:type="paragraph" w:styleId="Nagwek4">
    <w:name w:val="heading 4"/>
    <w:basedOn w:val="Normalny"/>
    <w:next w:val="Normalny"/>
    <w:link w:val="Nagwek4Znak"/>
    <w:qFormat/>
    <w:pPr>
      <w:keepNext/>
      <w:ind w:left="300"/>
      <w:outlineLvl w:val="3"/>
    </w:pPr>
    <w:rPr>
      <w:b/>
      <w:sz w:val="24"/>
      <w:lang w:val="x-none"/>
    </w:rPr>
  </w:style>
  <w:style w:type="paragraph" w:styleId="Nagwek5">
    <w:name w:val="heading 5"/>
    <w:basedOn w:val="Normalny"/>
    <w:next w:val="Normalny"/>
    <w:link w:val="Nagwek5Znak"/>
    <w:qFormat/>
    <w:pPr>
      <w:keepNext/>
      <w:jc w:val="center"/>
      <w:outlineLvl w:val="4"/>
    </w:pPr>
    <w:rPr>
      <w:b/>
      <w:sz w:val="24"/>
      <w:lang w:val="x-none"/>
    </w:rPr>
  </w:style>
  <w:style w:type="paragraph" w:styleId="Nagwek6">
    <w:name w:val="heading 6"/>
    <w:basedOn w:val="Normalny"/>
    <w:next w:val="Normalny"/>
    <w:link w:val="Nagwek6Znak"/>
    <w:qFormat/>
    <w:pPr>
      <w:keepNext/>
      <w:jc w:val="center"/>
      <w:outlineLvl w:val="5"/>
    </w:pPr>
    <w:rPr>
      <w:sz w:val="24"/>
      <w:lang w:val="x-none"/>
    </w:rPr>
  </w:style>
  <w:style w:type="paragraph" w:styleId="Nagwek7">
    <w:name w:val="heading 7"/>
    <w:basedOn w:val="Normalny"/>
    <w:next w:val="Normalny"/>
    <w:link w:val="Nagwek7Znak"/>
    <w:qFormat/>
    <w:pPr>
      <w:keepNext/>
      <w:outlineLvl w:val="6"/>
    </w:pPr>
    <w:rPr>
      <w:b/>
      <w:lang w:val="x-none"/>
    </w:rPr>
  </w:style>
  <w:style w:type="paragraph" w:styleId="Nagwek9">
    <w:name w:val="heading 9"/>
    <w:basedOn w:val="Normalny"/>
    <w:next w:val="Normalny"/>
    <w:link w:val="Nagwek9Znak"/>
    <w:qFormat/>
    <w:rsid w:val="001369A5"/>
    <w:p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uiPriority w:val="99"/>
    <w:qFormat/>
    <w:rPr>
      <w:b w:val="0"/>
    </w:rPr>
  </w:style>
  <w:style w:type="character" w:customStyle="1" w:styleId="WW8Num6z0">
    <w:name w:val="WW8Num6z0"/>
    <w:uiPriority w:val="99"/>
    <w:qFormat/>
    <w:rPr>
      <w:b w:val="0"/>
    </w:rPr>
  </w:style>
  <w:style w:type="character" w:customStyle="1" w:styleId="WW8Num7z0">
    <w:name w:val="WW8Num7z0"/>
    <w:uiPriority w:val="99"/>
    <w:qFormat/>
    <w:rPr>
      <w:rFonts w:ascii="Symbol" w:hAnsi="Symbol"/>
    </w:rPr>
  </w:style>
  <w:style w:type="character" w:customStyle="1" w:styleId="WW8Num8z0">
    <w:name w:val="WW8Num8z0"/>
    <w:uiPriority w:val="99"/>
    <w:qFormat/>
    <w:rPr>
      <w:rFonts w:ascii="Symbol" w:hAnsi="Symbol"/>
      <w:sz w:val="20"/>
    </w:rPr>
  </w:style>
  <w:style w:type="character" w:customStyle="1" w:styleId="WW8Num9z0">
    <w:name w:val="WW8Num9z0"/>
    <w:uiPriority w:val="99"/>
    <w:qFormat/>
    <w:rPr>
      <w:rFonts w:ascii="Wingdings" w:hAnsi="Wingdings"/>
      <w:sz w:val="24"/>
      <w:szCs w:val="24"/>
    </w:rPr>
  </w:style>
  <w:style w:type="character" w:customStyle="1" w:styleId="WW8Num9z1">
    <w:name w:val="WW8Num9z1"/>
    <w:uiPriority w:val="99"/>
    <w:qFormat/>
    <w:rPr>
      <w:rFonts w:ascii="Wingdings 2" w:hAnsi="Wingdings 2"/>
    </w:rPr>
  </w:style>
  <w:style w:type="character" w:customStyle="1" w:styleId="WW8Num10z0">
    <w:name w:val="WW8Num10z0"/>
    <w:uiPriority w:val="99"/>
    <w:qFormat/>
    <w:rPr>
      <w:b/>
    </w:rPr>
  </w:style>
  <w:style w:type="character" w:customStyle="1" w:styleId="WW8Num10z1">
    <w:name w:val="WW8Num10z1"/>
    <w:uiPriority w:val="99"/>
    <w:qFormat/>
    <w:rPr>
      <w:rFonts w:ascii="Wingdings 2" w:hAnsi="Wingdings 2"/>
    </w:rPr>
  </w:style>
  <w:style w:type="character" w:customStyle="1" w:styleId="WW8Num11z0">
    <w:name w:val="WW8Num11z0"/>
    <w:uiPriority w:val="99"/>
    <w:qFormat/>
    <w:rPr>
      <w:rFonts w:ascii="StarSymbol" w:hAnsi="StarSymbol"/>
    </w:rPr>
  </w:style>
  <w:style w:type="character" w:customStyle="1" w:styleId="WW8Num11z1">
    <w:name w:val="WW8Num11z1"/>
    <w:uiPriority w:val="99"/>
    <w:qFormat/>
    <w:rPr>
      <w:rFonts w:ascii="Wingdings 2" w:hAnsi="Wingdings 2"/>
    </w:rPr>
  </w:style>
  <w:style w:type="character" w:customStyle="1" w:styleId="WW8Num12z0">
    <w:name w:val="WW8Num12z0"/>
    <w:uiPriority w:val="99"/>
    <w:qFormat/>
    <w:rPr>
      <w:b/>
      <w:bCs/>
      <w:i w:val="0"/>
    </w:rPr>
  </w:style>
  <w:style w:type="character" w:customStyle="1" w:styleId="WW8Num12z1">
    <w:name w:val="WW8Num12z1"/>
    <w:uiPriority w:val="99"/>
    <w:qFormat/>
    <w:rPr>
      <w:rFonts w:ascii="Wingdings 2" w:hAnsi="Wingdings 2" w:cs="StarSymbol"/>
      <w:sz w:val="18"/>
      <w:szCs w:val="18"/>
    </w:rPr>
  </w:style>
  <w:style w:type="character" w:customStyle="1" w:styleId="WW8Num13z0">
    <w:name w:val="WW8Num13z0"/>
    <w:uiPriority w:val="99"/>
    <w:qFormat/>
    <w:rPr>
      <w:rFonts w:ascii="Symbol" w:hAnsi="Symbol" w:cs="StarSymbol"/>
      <w:sz w:val="18"/>
      <w:szCs w:val="18"/>
    </w:rPr>
  </w:style>
  <w:style w:type="character" w:customStyle="1" w:styleId="WW8Num13z1">
    <w:name w:val="WW8Num13z1"/>
    <w:uiPriority w:val="99"/>
    <w:qFormat/>
    <w:rPr>
      <w:rFonts w:ascii="Wingdings 2" w:hAnsi="Wingdings 2"/>
    </w:rPr>
  </w:style>
  <w:style w:type="character" w:customStyle="1" w:styleId="WW8Num14z0">
    <w:name w:val="WW8Num14z0"/>
    <w:uiPriority w:val="99"/>
    <w:qFormat/>
    <w:rPr>
      <w:rFonts w:ascii="StarSymbol" w:hAnsi="StarSymbol"/>
    </w:rPr>
  </w:style>
  <w:style w:type="character" w:customStyle="1" w:styleId="WW8Num14z1">
    <w:name w:val="WW8Num14z1"/>
    <w:uiPriority w:val="99"/>
    <w:qFormat/>
    <w:rPr>
      <w:rFonts w:ascii="Wingdings 2" w:hAnsi="Wingdings 2"/>
    </w:rPr>
  </w:style>
  <w:style w:type="character" w:customStyle="1" w:styleId="WW8Num15z0">
    <w:name w:val="WW8Num15z0"/>
    <w:uiPriority w:val="99"/>
    <w:qFormat/>
    <w:rPr>
      <w:rFonts w:ascii="Times New Roman" w:hAnsi="Times New Roman"/>
      <w:sz w:val="12"/>
      <w:szCs w:val="12"/>
    </w:rPr>
  </w:style>
  <w:style w:type="character" w:customStyle="1" w:styleId="WW8Num15z1">
    <w:name w:val="WW8Num15z1"/>
    <w:uiPriority w:val="99"/>
    <w:qFormat/>
    <w:rPr>
      <w:rFonts w:ascii="Courier New" w:hAnsi="Courier New"/>
    </w:rPr>
  </w:style>
  <w:style w:type="character" w:customStyle="1" w:styleId="WW8Num16z0">
    <w:name w:val="WW8Num16z0"/>
    <w:uiPriority w:val="99"/>
    <w:qFormat/>
    <w:rPr>
      <w:rFonts w:ascii="Times New Roman" w:hAnsi="Times New Roman"/>
      <w:sz w:val="14"/>
      <w:szCs w:val="14"/>
    </w:rPr>
  </w:style>
  <w:style w:type="character" w:customStyle="1" w:styleId="WW8Num16z1">
    <w:name w:val="WW8Num16z1"/>
    <w:uiPriority w:val="99"/>
    <w:qFormat/>
    <w:rPr>
      <w:rFonts w:ascii="Wingdings 2" w:hAnsi="Wingdings 2" w:cs="StarSymbol"/>
      <w:sz w:val="18"/>
      <w:szCs w:val="18"/>
    </w:rPr>
  </w:style>
  <w:style w:type="character" w:customStyle="1" w:styleId="WW8Num18z0">
    <w:name w:val="WW8Num18z0"/>
    <w:uiPriority w:val="99"/>
    <w:qFormat/>
    <w:rPr>
      <w:rFonts w:ascii="Symbol" w:hAnsi="Symbol"/>
    </w:rPr>
  </w:style>
  <w:style w:type="character" w:customStyle="1" w:styleId="WW8Num19z0">
    <w:name w:val="WW8Num19z0"/>
    <w:uiPriority w:val="99"/>
    <w:qFormat/>
    <w:rPr>
      <w:b w:val="0"/>
      <w:bCs w:val="0"/>
    </w:rPr>
  </w:style>
  <w:style w:type="character" w:customStyle="1" w:styleId="WW8Num19z1">
    <w:name w:val="WW8Num19z1"/>
    <w:uiPriority w:val="99"/>
    <w:qFormat/>
    <w:rPr>
      <w:rFonts w:ascii="Wingdings 2" w:hAnsi="Wingdings 2" w:cs="StarSymbol"/>
      <w:sz w:val="18"/>
      <w:szCs w:val="18"/>
    </w:rPr>
  </w:style>
  <w:style w:type="character" w:customStyle="1" w:styleId="Absatz-Standardschriftart">
    <w:name w:val="Absatz-Standardschriftart"/>
    <w:uiPriority w:val="99"/>
    <w:qFormat/>
  </w:style>
  <w:style w:type="character" w:customStyle="1" w:styleId="WW-Absatz-Standardschriftart">
    <w:name w:val="WW-Absatz-Standardschriftart"/>
    <w:uiPriority w:val="99"/>
    <w:qFormat/>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8Num20z0">
    <w:name w:val="WW8Num20z0"/>
    <w:uiPriority w:val="99"/>
    <w:qFormat/>
    <w:rPr>
      <w:rFonts w:ascii="Symbol" w:hAnsi="Symbol"/>
    </w:rPr>
  </w:style>
  <w:style w:type="character" w:customStyle="1" w:styleId="WW8Num20z1">
    <w:name w:val="WW8Num20z1"/>
    <w:uiPriority w:val="99"/>
    <w:qFormat/>
    <w:rPr>
      <w:rFonts w:ascii="Wingdings 2" w:hAnsi="Wingdings 2" w:cs="StarSymbol"/>
      <w:sz w:val="12"/>
      <w:szCs w:val="12"/>
    </w:rPr>
  </w:style>
  <w:style w:type="character" w:customStyle="1" w:styleId="WW8Num21z0">
    <w:name w:val="WW8Num21z0"/>
    <w:uiPriority w:val="99"/>
    <w:qFormat/>
    <w:rPr>
      <w:rFonts w:ascii="Symbol" w:hAnsi="Symbol"/>
    </w:rPr>
  </w:style>
  <w:style w:type="character" w:customStyle="1" w:styleId="WW8Num22z0">
    <w:name w:val="WW8Num22z0"/>
    <w:uiPriority w:val="99"/>
    <w:qFormat/>
    <w:rPr>
      <w:b w:val="0"/>
      <w:i w:val="0"/>
    </w:rPr>
  </w:style>
  <w:style w:type="character" w:customStyle="1" w:styleId="WW8Num23z0">
    <w:name w:val="WW8Num23z0"/>
    <w:uiPriority w:val="99"/>
    <w:qFormat/>
    <w:rPr>
      <w:rFonts w:ascii="Symbol" w:hAnsi="Symbol"/>
    </w:rPr>
  </w:style>
  <w:style w:type="character" w:customStyle="1" w:styleId="WW8Num23z1">
    <w:name w:val="WW8Num23z1"/>
    <w:uiPriority w:val="99"/>
    <w:qFormat/>
    <w:rPr>
      <w:rFonts w:ascii="Courier New" w:hAnsi="Courier New"/>
    </w:rPr>
  </w:style>
  <w:style w:type="character" w:customStyle="1" w:styleId="WW8Num24z0">
    <w:name w:val="WW8Num24z0"/>
    <w:uiPriority w:val="99"/>
    <w:qFormat/>
    <w:rPr>
      <w:rFonts w:ascii="Symbol" w:hAnsi="Symbol" w:cs="StarSymbol"/>
      <w:sz w:val="12"/>
      <w:szCs w:val="12"/>
    </w:rPr>
  </w:style>
  <w:style w:type="character" w:customStyle="1" w:styleId="WW8Num24z1">
    <w:name w:val="WW8Num24z1"/>
    <w:uiPriority w:val="99"/>
    <w:qFormat/>
    <w:rPr>
      <w:rFonts w:ascii="Wingdings 2" w:hAnsi="Wingdings 2"/>
    </w:rPr>
  </w:style>
  <w:style w:type="character" w:customStyle="1" w:styleId="WW8Num25z0">
    <w:name w:val="WW8Num25z0"/>
    <w:uiPriority w:val="99"/>
    <w:qFormat/>
    <w:rPr>
      <w:b/>
      <w:bCs/>
      <w:sz w:val="20"/>
      <w:szCs w:val="20"/>
    </w:rPr>
  </w:style>
  <w:style w:type="character" w:customStyle="1" w:styleId="WW8Num25z1">
    <w:name w:val="WW8Num25z1"/>
    <w:uiPriority w:val="99"/>
    <w:qFormat/>
    <w:rPr>
      <w:rFonts w:ascii="Wingdings 2" w:hAnsi="Wingdings 2" w:cs="StarSymbol"/>
      <w:sz w:val="18"/>
      <w:szCs w:val="18"/>
    </w:rPr>
  </w:style>
  <w:style w:type="character" w:customStyle="1" w:styleId="WW8Num26z0">
    <w:name w:val="WW8Num26z0"/>
    <w:uiPriority w:val="99"/>
    <w:qFormat/>
    <w:rPr>
      <w:rFonts w:ascii="Symbol" w:hAnsi="Symbol"/>
    </w:rPr>
  </w:style>
  <w:style w:type="character" w:customStyle="1" w:styleId="WW8Num26z1">
    <w:name w:val="WW8Num26z1"/>
    <w:uiPriority w:val="99"/>
    <w:qFormat/>
    <w:rPr>
      <w:rFonts w:ascii="Wingdings 2" w:hAnsi="Wingdings 2"/>
    </w:rPr>
  </w:style>
  <w:style w:type="character" w:customStyle="1" w:styleId="WW8Num27z0">
    <w:name w:val="WW8Num27z0"/>
    <w:uiPriority w:val="99"/>
    <w:qFormat/>
    <w:rPr>
      <w:rFonts w:ascii="StarSymbol" w:hAnsi="StarSymbol"/>
      <w:b/>
    </w:rPr>
  </w:style>
  <w:style w:type="character" w:customStyle="1" w:styleId="WW8Num27z1">
    <w:name w:val="WW8Num27z1"/>
    <w:uiPriority w:val="99"/>
    <w:qFormat/>
    <w:rPr>
      <w:rFonts w:ascii="Wingdings 2" w:hAnsi="Wingdings 2"/>
    </w:rPr>
  </w:style>
  <w:style w:type="character" w:customStyle="1" w:styleId="WW8Num28z0">
    <w:name w:val="WW8Num28z0"/>
    <w:uiPriority w:val="99"/>
    <w:qFormat/>
    <w:rPr>
      <w:rFonts w:ascii="Symbol" w:hAnsi="Symbol"/>
    </w:rPr>
  </w:style>
  <w:style w:type="character" w:customStyle="1" w:styleId="WW8Num29z0">
    <w:name w:val="WW8Num29z0"/>
    <w:uiPriority w:val="99"/>
    <w:qFormat/>
    <w:rPr>
      <w:rFonts w:ascii="Symbol" w:hAnsi="Symbol"/>
    </w:rPr>
  </w:style>
  <w:style w:type="character" w:customStyle="1" w:styleId="WW8Num30z0">
    <w:name w:val="WW8Num30z0"/>
    <w:uiPriority w:val="99"/>
    <w:qFormat/>
    <w:rPr>
      <w:rFonts w:ascii="StarSymbol" w:hAnsi="StarSymbol"/>
    </w:rPr>
  </w:style>
  <w:style w:type="character" w:customStyle="1" w:styleId="WW8Num30z1">
    <w:name w:val="WW8Num30z1"/>
    <w:uiPriority w:val="99"/>
    <w:qFormat/>
    <w:rPr>
      <w:rFonts w:ascii="Wingdings 2" w:hAnsi="Wingdings 2"/>
    </w:rPr>
  </w:style>
  <w:style w:type="character" w:customStyle="1" w:styleId="WW8Num31z0">
    <w:name w:val="WW8Num31z0"/>
    <w:uiPriority w:val="99"/>
    <w:qFormat/>
    <w:rPr>
      <w:rFonts w:ascii="StarSymbol" w:hAnsi="StarSymbol"/>
      <w:sz w:val="12"/>
      <w:szCs w:val="12"/>
    </w:rPr>
  </w:style>
  <w:style w:type="character" w:customStyle="1" w:styleId="WW8Num31z1">
    <w:name w:val="WW8Num31z1"/>
    <w:uiPriority w:val="99"/>
    <w:qFormat/>
    <w:rPr>
      <w:rFonts w:ascii="Courier New" w:hAnsi="Courier New"/>
    </w:rPr>
  </w:style>
  <w:style w:type="character" w:customStyle="1" w:styleId="WW8Num32z0">
    <w:name w:val="WW8Num32z0"/>
    <w:uiPriority w:val="99"/>
    <w:qFormat/>
    <w:rPr>
      <w:rFonts w:ascii="StarSymbol" w:hAnsi="StarSymbol"/>
      <w:sz w:val="14"/>
      <w:szCs w:val="14"/>
    </w:rPr>
  </w:style>
  <w:style w:type="character" w:customStyle="1" w:styleId="WW8Num32z1">
    <w:name w:val="WW8Num32z1"/>
    <w:uiPriority w:val="99"/>
    <w:qFormat/>
    <w:rPr>
      <w:rFonts w:ascii="Wingdings 2" w:hAnsi="Wingdings 2" w:cs="StarSymbol"/>
      <w:sz w:val="18"/>
      <w:szCs w:val="18"/>
    </w:rPr>
  </w:style>
  <w:style w:type="character" w:customStyle="1" w:styleId="WW8Num33z0">
    <w:name w:val="WW8Num33z0"/>
    <w:uiPriority w:val="99"/>
    <w:qFormat/>
    <w:rPr>
      <w:b/>
      <w:i w:val="0"/>
      <w:sz w:val="16"/>
    </w:rPr>
  </w:style>
  <w:style w:type="character" w:customStyle="1" w:styleId="WW8Num33z1">
    <w:name w:val="WW8Num33z1"/>
    <w:uiPriority w:val="99"/>
    <w:qFormat/>
    <w:rPr>
      <w:rFonts w:ascii="Wingdings 2" w:hAnsi="Wingdings 2"/>
    </w:rPr>
  </w:style>
  <w:style w:type="character" w:customStyle="1" w:styleId="WW8Num34z0">
    <w:name w:val="WW8Num34z0"/>
    <w:uiPriority w:val="99"/>
    <w:qFormat/>
    <w:rPr>
      <w:i w:val="0"/>
    </w:rPr>
  </w:style>
  <w:style w:type="character" w:customStyle="1" w:styleId="WW8Num35z0">
    <w:name w:val="WW8Num35z0"/>
    <w:uiPriority w:val="99"/>
    <w:qFormat/>
    <w:rPr>
      <w:rFonts w:ascii="Symbol" w:hAnsi="Symbol"/>
    </w:rPr>
  </w:style>
  <w:style w:type="character" w:customStyle="1" w:styleId="WW8Num36z0">
    <w:name w:val="WW8Num36z0"/>
    <w:uiPriority w:val="99"/>
    <w:qFormat/>
    <w:rPr>
      <w:rFonts w:ascii="StarSymbol" w:hAnsi="StarSymbol"/>
    </w:rPr>
  </w:style>
  <w:style w:type="character" w:customStyle="1" w:styleId="WW8Num36z1">
    <w:name w:val="WW8Num36z1"/>
    <w:uiPriority w:val="99"/>
    <w:qFormat/>
    <w:rPr>
      <w:rFonts w:ascii="Wingdings 2" w:hAnsi="Wingdings 2"/>
    </w:rPr>
  </w:style>
  <w:style w:type="character" w:customStyle="1" w:styleId="WW8Num37z0">
    <w:name w:val="WW8Num37z0"/>
    <w:uiPriority w:val="99"/>
    <w:qFormat/>
    <w:rPr>
      <w:rFonts w:ascii="StarSymbol" w:hAnsi="StarSymbol" w:cs="StarSymbol"/>
      <w:sz w:val="18"/>
      <w:szCs w:val="18"/>
    </w:rPr>
  </w:style>
  <w:style w:type="character" w:customStyle="1" w:styleId="WW8Num37z1">
    <w:name w:val="WW8Num37z1"/>
    <w:uiPriority w:val="99"/>
    <w:qFormat/>
    <w:rPr>
      <w:rFonts w:ascii="Symbol" w:hAnsi="Symbol"/>
    </w:rPr>
  </w:style>
  <w:style w:type="character" w:customStyle="1" w:styleId="WW8Num38z0">
    <w:name w:val="WW8Num38z0"/>
    <w:uiPriority w:val="99"/>
    <w:qFormat/>
    <w:rPr>
      <w:rFonts w:ascii="Symbol" w:hAnsi="Symbol"/>
    </w:rPr>
  </w:style>
  <w:style w:type="character" w:customStyle="1" w:styleId="WW8Num38z1">
    <w:name w:val="WW8Num38z1"/>
    <w:uiPriority w:val="99"/>
    <w:qFormat/>
    <w:rPr>
      <w:rFonts w:ascii="Courier New" w:hAnsi="Courier New" w:cs="Courier New"/>
    </w:rPr>
  </w:style>
  <w:style w:type="character" w:customStyle="1" w:styleId="WW8Num39z0">
    <w:name w:val="WW8Num39z0"/>
    <w:uiPriority w:val="99"/>
    <w:qFormat/>
    <w:rPr>
      <w:rFonts w:ascii="StarSymbol" w:hAnsi="StarSymbol"/>
      <w:sz w:val="24"/>
      <w:szCs w:val="24"/>
    </w:rPr>
  </w:style>
  <w:style w:type="character" w:customStyle="1" w:styleId="WW8Num39z1">
    <w:name w:val="WW8Num39z1"/>
    <w:uiPriority w:val="99"/>
    <w:qFormat/>
    <w:rPr>
      <w:rFonts w:ascii="Wingdings 2" w:hAnsi="Wingdings 2"/>
    </w:rPr>
  </w:style>
  <w:style w:type="character" w:customStyle="1" w:styleId="WW8Num40z0">
    <w:name w:val="WW8Num40z0"/>
    <w:uiPriority w:val="99"/>
    <w:qFormat/>
    <w:rPr>
      <w:b/>
    </w:rPr>
  </w:style>
  <w:style w:type="character" w:customStyle="1" w:styleId="WW8Num40z1">
    <w:name w:val="WW8Num40z1"/>
    <w:uiPriority w:val="99"/>
    <w:qFormat/>
    <w:rPr>
      <w:rFonts w:ascii="Wingdings 2" w:hAnsi="Wingdings 2"/>
    </w:rPr>
  </w:style>
  <w:style w:type="character" w:customStyle="1" w:styleId="WW8Num41z0">
    <w:name w:val="WW8Num41z0"/>
    <w:uiPriority w:val="99"/>
    <w:qFormat/>
    <w:rPr>
      <w:rFonts w:ascii="Symbol" w:hAnsi="Symbol"/>
    </w:rPr>
  </w:style>
  <w:style w:type="character" w:customStyle="1" w:styleId="WW8Num42z0">
    <w:name w:val="WW8Num42z0"/>
    <w:uiPriority w:val="99"/>
    <w:qFormat/>
    <w:rPr>
      <w:rFonts w:ascii="Symbol" w:hAnsi="Symbol"/>
      <w:b w:val="0"/>
    </w:rPr>
  </w:style>
  <w:style w:type="character" w:customStyle="1" w:styleId="WW8Num43z0">
    <w:name w:val="WW8Num43z0"/>
    <w:uiPriority w:val="99"/>
    <w:qFormat/>
    <w:rPr>
      <w:rFonts w:ascii="StarSymbol" w:hAnsi="StarSymbol"/>
    </w:rPr>
  </w:style>
  <w:style w:type="character" w:customStyle="1" w:styleId="WW8Num43z1">
    <w:name w:val="WW8Num43z1"/>
    <w:uiPriority w:val="99"/>
    <w:qFormat/>
    <w:rPr>
      <w:rFonts w:ascii="Wingdings 2" w:hAnsi="Wingdings 2"/>
    </w:rPr>
  </w:style>
  <w:style w:type="character" w:customStyle="1" w:styleId="WW8Num44z0">
    <w:name w:val="WW8Num44z0"/>
    <w:uiPriority w:val="99"/>
    <w:qFormat/>
    <w:rPr>
      <w:rFonts w:ascii="StarSymbol" w:hAnsi="StarSymbol"/>
      <w:sz w:val="12"/>
      <w:szCs w:val="12"/>
    </w:rPr>
  </w:style>
  <w:style w:type="character" w:customStyle="1" w:styleId="WW8Num44z1">
    <w:name w:val="WW8Num44z1"/>
    <w:uiPriority w:val="99"/>
    <w:qFormat/>
    <w:rPr>
      <w:rFonts w:ascii="Wingdings 2" w:hAnsi="Wingdings 2"/>
    </w:rPr>
  </w:style>
  <w:style w:type="character" w:customStyle="1" w:styleId="WW8Num45z0">
    <w:name w:val="WW8Num45z0"/>
    <w:uiPriority w:val="99"/>
    <w:qFormat/>
    <w:rPr>
      <w:rFonts w:ascii="StarSymbol" w:hAnsi="StarSymbol"/>
      <w:sz w:val="14"/>
      <w:szCs w:val="14"/>
    </w:rPr>
  </w:style>
  <w:style w:type="character" w:customStyle="1" w:styleId="WW8Num45z1">
    <w:name w:val="WW8Num45z1"/>
    <w:uiPriority w:val="99"/>
    <w:qFormat/>
    <w:rPr>
      <w:rFonts w:ascii="Wingdings 2" w:hAnsi="Wingdings 2" w:cs="StarSymbol"/>
      <w:sz w:val="18"/>
      <w:szCs w:val="18"/>
    </w:rPr>
  </w:style>
  <w:style w:type="character" w:customStyle="1" w:styleId="WW8Num46z0">
    <w:name w:val="WW8Num46z0"/>
    <w:uiPriority w:val="99"/>
    <w:qFormat/>
    <w:rPr>
      <w:rFonts w:ascii="StarSymbol" w:hAnsi="StarSymbol"/>
    </w:rPr>
  </w:style>
  <w:style w:type="character" w:customStyle="1" w:styleId="WW8Num46z1">
    <w:name w:val="WW8Num46z1"/>
    <w:uiPriority w:val="99"/>
    <w:qFormat/>
    <w:rPr>
      <w:rFonts w:ascii="Wingdings 2" w:hAnsi="Wingdings 2"/>
    </w:rPr>
  </w:style>
  <w:style w:type="character" w:customStyle="1" w:styleId="WW-Absatz-Standardschriftart111">
    <w:name w:val="WW-Absatz-Standardschriftart111"/>
    <w:uiPriority w:val="99"/>
    <w:qFormat/>
  </w:style>
  <w:style w:type="character" w:customStyle="1" w:styleId="Domylnaczcionkaakapitu1">
    <w:name w:val="Domyślna czcionka akapitu1"/>
    <w:uiPriority w:val="99"/>
    <w:qFormat/>
  </w:style>
  <w:style w:type="character" w:customStyle="1" w:styleId="Znakiprzypiswdolnych">
    <w:name w:val="Znaki przypisów dolnych"/>
    <w:uiPriority w:val="99"/>
    <w:qFormat/>
    <w:rPr>
      <w:vertAlign w:val="superscript"/>
    </w:rPr>
  </w:style>
  <w:style w:type="character" w:customStyle="1" w:styleId="Znakinumeracji">
    <w:name w:val="Znaki numeracji"/>
    <w:uiPriority w:val="99"/>
    <w:qFormat/>
    <w:rPr>
      <w:b/>
      <w:bCs/>
      <w:sz w:val="20"/>
      <w:szCs w:val="20"/>
    </w:rPr>
  </w:style>
  <w:style w:type="character" w:customStyle="1" w:styleId="Symbolewypunktowania">
    <w:name w:val="Symbole wypunktowania"/>
    <w:uiPriority w:val="99"/>
    <w:qFormat/>
    <w:rPr>
      <w:rFonts w:ascii="Times New Roman" w:eastAsia="StarSymbol" w:hAnsi="Times New Roman" w:cs="StarSymbol"/>
      <w:sz w:val="12"/>
      <w:szCs w:val="12"/>
    </w:rPr>
  </w:style>
  <w:style w:type="character" w:customStyle="1" w:styleId="Znakiprzypiswkocowych">
    <w:name w:val="Znaki przypisów końcowych"/>
    <w:uiPriority w:val="99"/>
    <w:qFormat/>
    <w:rPr>
      <w:vertAlign w:val="superscript"/>
    </w:rPr>
  </w:style>
  <w:style w:type="character" w:styleId="Numerwiersza">
    <w:name w:val="line number"/>
    <w:uiPriority w:val="99"/>
    <w:qFormat/>
  </w:style>
  <w:style w:type="character" w:styleId="Odwoanieprzypisudolnego">
    <w:name w:val="footnote reference"/>
    <w:aliases w:val="Odwołanie przypisu"/>
    <w:rPr>
      <w:vertAlign w:val="superscript"/>
    </w:rPr>
  </w:style>
  <w:style w:type="character" w:styleId="Odwoanieprzypisukocowego">
    <w:name w:val="endnote reference"/>
    <w:semiHidden/>
    <w:rPr>
      <w:vertAlign w:val="superscript"/>
    </w:rPr>
  </w:style>
  <w:style w:type="character" w:customStyle="1" w:styleId="WW-Absatz-Standardschriftart1111">
    <w:name w:val="WW-Absatz-Standardschriftart1111"/>
    <w:uiPriority w:val="99"/>
    <w:qFormat/>
  </w:style>
  <w:style w:type="character" w:customStyle="1" w:styleId="WW-Absatz-Standardschriftart11111">
    <w:name w:val="WW-Absatz-Standardschriftart11111"/>
    <w:uiPriority w:val="99"/>
    <w:qFormat/>
  </w:style>
  <w:style w:type="character" w:customStyle="1" w:styleId="WW-Absatz-Standardschriftart111111">
    <w:name w:val="WW-Absatz-Standardschriftart111111"/>
    <w:uiPriority w:val="99"/>
    <w:qFormat/>
  </w:style>
  <w:style w:type="character" w:customStyle="1" w:styleId="WW8Num4z0">
    <w:name w:val="WW8Num4z0"/>
    <w:uiPriority w:val="99"/>
    <w:qFormat/>
    <w:rPr>
      <w:rFonts w:ascii="Symbol" w:hAnsi="Symbol"/>
      <w:b/>
      <w:bCs/>
      <w:sz w:val="20"/>
    </w:rPr>
  </w:style>
  <w:style w:type="character" w:customStyle="1" w:styleId="WW8Num17z0">
    <w:name w:val="WW8Num17z0"/>
    <w:uiPriority w:val="99"/>
    <w:qFormat/>
    <w:rPr>
      <w:rFonts w:ascii="Times New Roman" w:hAnsi="Times New Roman"/>
    </w:rPr>
  </w:style>
  <w:style w:type="character" w:customStyle="1" w:styleId="WW8Num17z1">
    <w:name w:val="WW8Num17z1"/>
    <w:uiPriority w:val="99"/>
    <w:qFormat/>
    <w:rPr>
      <w:rFonts w:ascii="Courier New" w:hAnsi="Courier New"/>
    </w:rPr>
  </w:style>
  <w:style w:type="character" w:customStyle="1" w:styleId="WW8Num18z1">
    <w:name w:val="WW8Num18z1"/>
    <w:uiPriority w:val="99"/>
    <w:qFormat/>
    <w:rPr>
      <w:rFonts w:ascii="Courier New" w:hAnsi="Courier New"/>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qFormat/>
  </w:style>
  <w:style w:type="character" w:customStyle="1" w:styleId="WW8Num21z1">
    <w:name w:val="WW8Num21z1"/>
    <w:uiPriority w:val="99"/>
    <w:qFormat/>
    <w:rPr>
      <w:rFonts w:ascii="Courier New" w:hAnsi="Courier New"/>
    </w:rPr>
  </w:style>
  <w:style w:type="character" w:customStyle="1" w:styleId="WW8Num22z1">
    <w:name w:val="WW8Num22z1"/>
    <w:uiPriority w:val="99"/>
    <w:qFormat/>
    <w:rPr>
      <w:rFonts w:ascii="Wingdings 2" w:hAnsi="Wingdings 2" w:cs="StarSymbol"/>
      <w:sz w:val="12"/>
      <w:szCs w:val="12"/>
    </w:rPr>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qFormat/>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qFormat/>
  </w:style>
  <w:style w:type="character" w:customStyle="1" w:styleId="WW-Absatz-Standardschriftart1111111111111">
    <w:name w:val="WW-Absatz-Standardschriftart1111111111111"/>
    <w:uiPriority w:val="99"/>
    <w:qFormat/>
  </w:style>
  <w:style w:type="character" w:customStyle="1" w:styleId="WW-Absatz-Standardschriftart11111111111111">
    <w:name w:val="WW-Absatz-Standardschriftart11111111111111"/>
    <w:uiPriority w:val="99"/>
    <w:qFormat/>
  </w:style>
  <w:style w:type="character" w:customStyle="1" w:styleId="WW-Absatz-Standardschriftart111111111111111">
    <w:name w:val="WW-Absatz-Standardschriftart111111111111111"/>
    <w:uiPriority w:val="99"/>
    <w:qFormat/>
  </w:style>
  <w:style w:type="character" w:customStyle="1" w:styleId="WW-Absatz-Standardschriftart1111111111111111">
    <w:name w:val="WW-Absatz-Standardschriftart1111111111111111"/>
    <w:uiPriority w:val="99"/>
    <w:qFormat/>
  </w:style>
  <w:style w:type="character" w:customStyle="1" w:styleId="WW-Absatz-Standardschriftart11111111111111111">
    <w:name w:val="WW-Absatz-Standardschriftart11111111111111111"/>
    <w:uiPriority w:val="99"/>
    <w:qFormat/>
  </w:style>
  <w:style w:type="character" w:customStyle="1" w:styleId="Domylnaczcionkaakapitu2">
    <w:name w:val="Domyślna czcionka akapitu2"/>
    <w:uiPriority w:val="99"/>
    <w:qFormat/>
  </w:style>
  <w:style w:type="character" w:customStyle="1" w:styleId="WW-Absatz-Standardschriftart111111111111111111">
    <w:name w:val="WW-Absatz-Standardschriftart111111111111111111"/>
    <w:uiPriority w:val="99"/>
    <w:qFormat/>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qFormat/>
  </w:style>
  <w:style w:type="character" w:customStyle="1" w:styleId="WW8Num1z0">
    <w:name w:val="WW8Num1z0"/>
    <w:uiPriority w:val="99"/>
    <w:qFormat/>
    <w:rPr>
      <w:b w:val="0"/>
    </w:rPr>
  </w:style>
  <w:style w:type="character" w:customStyle="1" w:styleId="WW8Num5z0">
    <w:name w:val="WW8Num5z0"/>
    <w:uiPriority w:val="99"/>
    <w:qFormat/>
    <w:rPr>
      <w:rFonts w:ascii="Symbol" w:hAnsi="Symbol"/>
    </w:rPr>
  </w:style>
  <w:style w:type="character" w:customStyle="1" w:styleId="WW-Absatz-Standardschriftart111111111111111111111">
    <w:name w:val="WW-Absatz-Standardschriftart111111111111111111111"/>
    <w:uiPriority w:val="99"/>
    <w:qFormat/>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WW-Absatz-Standardschriftart111111111111111111111111">
    <w:name w:val="WW-Absatz-Standardschriftart111111111111111111111111"/>
    <w:uiPriority w:val="99"/>
    <w:qFormat/>
  </w:style>
  <w:style w:type="character" w:customStyle="1" w:styleId="WW-Absatz-Standardschriftart1111111111111111111111111">
    <w:name w:val="WW-Absatz-Standardschriftart1111111111111111111111111"/>
    <w:uiPriority w:val="99"/>
    <w:qFormat/>
  </w:style>
  <w:style w:type="character" w:customStyle="1" w:styleId="WW-Absatz-Standardschriftart11111111111111111111111111">
    <w:name w:val="WW-Absatz-Standardschriftart11111111111111111111111111"/>
    <w:uiPriority w:val="99"/>
    <w:qFormat/>
  </w:style>
  <w:style w:type="character" w:customStyle="1" w:styleId="WW-Absatz-Standardschriftart111111111111111111111111111">
    <w:name w:val="WW-Absatz-Standardschriftart111111111111111111111111111"/>
    <w:uiPriority w:val="99"/>
    <w:qFormat/>
  </w:style>
  <w:style w:type="character" w:customStyle="1" w:styleId="WW8Num2z0">
    <w:name w:val="WW8Num2z0"/>
    <w:uiPriority w:val="99"/>
    <w:qFormat/>
    <w:rPr>
      <w:b w:val="0"/>
    </w:rPr>
  </w:style>
  <w:style w:type="character" w:customStyle="1" w:styleId="WW-Absatz-Standardschriftart1111111111111111111111111111">
    <w:name w:val="WW-Absatz-Standardschriftart1111111111111111111111111111"/>
    <w:uiPriority w:val="99"/>
    <w:qFormat/>
  </w:style>
  <w:style w:type="character" w:customStyle="1" w:styleId="WW-Absatz-Standardschriftart11111111111111111111111111111">
    <w:name w:val="WW-Absatz-Standardschriftart11111111111111111111111111111"/>
    <w:uiPriority w:val="99"/>
    <w:qFormat/>
  </w:style>
  <w:style w:type="character" w:customStyle="1" w:styleId="WW-Absatz-Standardschriftart111111111111111111111111111111">
    <w:name w:val="WW-Absatz-Standardschriftart111111111111111111111111111111"/>
    <w:uiPriority w:val="99"/>
    <w:qFormat/>
  </w:style>
  <w:style w:type="character" w:customStyle="1" w:styleId="WW-Absatz-Standardschriftart1111111111111111111111111111111">
    <w:name w:val="WW-Absatz-Standardschriftart1111111111111111111111111111111"/>
    <w:uiPriority w:val="99"/>
    <w:qFormat/>
  </w:style>
  <w:style w:type="character" w:customStyle="1" w:styleId="WW-Absatz-Standardschriftart11111111111111111111111111111111">
    <w:name w:val="WW-Absatz-Standardschriftart11111111111111111111111111111111"/>
    <w:uiPriority w:val="99"/>
    <w:qFormat/>
  </w:style>
  <w:style w:type="character" w:customStyle="1" w:styleId="WW-Absatz-Standardschriftart111111111111111111111111111111111">
    <w:name w:val="WW-Absatz-Standardschriftart111111111111111111111111111111111"/>
    <w:uiPriority w:val="99"/>
    <w:qFormat/>
  </w:style>
  <w:style w:type="character" w:customStyle="1" w:styleId="WW8Num7z1">
    <w:name w:val="WW8Num7z1"/>
    <w:uiPriority w:val="99"/>
    <w:qFormat/>
    <w:rPr>
      <w:rFonts w:ascii="Courier New" w:hAnsi="Courier New"/>
    </w:rPr>
  </w:style>
  <w:style w:type="character" w:customStyle="1" w:styleId="WW8Num7z2">
    <w:name w:val="WW8Num7z2"/>
    <w:uiPriority w:val="99"/>
    <w:qFormat/>
    <w:rPr>
      <w:rFonts w:ascii="Wingdings" w:hAnsi="Wingdings"/>
    </w:rPr>
  </w:style>
  <w:style w:type="character" w:customStyle="1" w:styleId="WW8Num8z1">
    <w:name w:val="WW8Num8z1"/>
    <w:uiPriority w:val="99"/>
    <w:qFormat/>
    <w:rPr>
      <w:rFonts w:ascii="Courier New" w:hAnsi="Courier New"/>
    </w:rPr>
  </w:style>
  <w:style w:type="character" w:customStyle="1" w:styleId="WW8Num8z2">
    <w:name w:val="WW8Num8z2"/>
    <w:uiPriority w:val="99"/>
    <w:qFormat/>
    <w:rPr>
      <w:rFonts w:ascii="Wingdings" w:hAnsi="Wingdings"/>
    </w:rPr>
  </w:style>
  <w:style w:type="character" w:customStyle="1" w:styleId="WW8Num8z3">
    <w:name w:val="WW8Num8z3"/>
    <w:uiPriority w:val="99"/>
    <w:qFormat/>
    <w:rPr>
      <w:rFonts w:ascii="Symbol" w:hAnsi="Symbol"/>
    </w:rPr>
  </w:style>
  <w:style w:type="character" w:customStyle="1" w:styleId="WW8Num15z3">
    <w:name w:val="WW8Num15z3"/>
    <w:uiPriority w:val="99"/>
    <w:qFormat/>
    <w:rPr>
      <w:rFonts w:ascii="Symbol" w:hAnsi="Symbol"/>
    </w:rPr>
  </w:style>
  <w:style w:type="character" w:customStyle="1" w:styleId="WW8Num17z2">
    <w:name w:val="WW8Num17z2"/>
    <w:uiPriority w:val="99"/>
    <w:qFormat/>
    <w:rPr>
      <w:rFonts w:ascii="Wingdings" w:hAnsi="Wingdings"/>
    </w:rPr>
  </w:style>
  <w:style w:type="character" w:customStyle="1" w:styleId="WW8Num17z3">
    <w:name w:val="WW8Num17z3"/>
    <w:uiPriority w:val="99"/>
    <w:qFormat/>
    <w:rPr>
      <w:rFonts w:ascii="Symbol" w:hAnsi="Symbol"/>
    </w:rPr>
  </w:style>
  <w:style w:type="character" w:customStyle="1" w:styleId="WW8Num18z2">
    <w:name w:val="WW8Num18z2"/>
    <w:uiPriority w:val="99"/>
    <w:qFormat/>
    <w:rPr>
      <w:rFonts w:ascii="Wingdings" w:hAnsi="Wingdings"/>
    </w:rPr>
  </w:style>
  <w:style w:type="character" w:customStyle="1" w:styleId="WW8Num18z3">
    <w:name w:val="WW8Num18z3"/>
    <w:uiPriority w:val="99"/>
    <w:qFormat/>
    <w:rPr>
      <w:rFonts w:ascii="Symbol" w:hAnsi="Symbol"/>
    </w:rPr>
  </w:style>
  <w:style w:type="character" w:customStyle="1" w:styleId="WW8Num21z2">
    <w:name w:val="WW8Num21z2"/>
    <w:uiPriority w:val="99"/>
    <w:qFormat/>
    <w:rPr>
      <w:rFonts w:ascii="Wingdings" w:hAnsi="Wingdings"/>
    </w:rPr>
  </w:style>
  <w:style w:type="character" w:customStyle="1" w:styleId="WW8Num21z3">
    <w:name w:val="WW8Num21z3"/>
    <w:uiPriority w:val="99"/>
    <w:qFormat/>
    <w:rPr>
      <w:rFonts w:ascii="Symbol" w:hAnsi="Symbol"/>
    </w:rPr>
  </w:style>
  <w:style w:type="character" w:customStyle="1" w:styleId="WW8Num23z2">
    <w:name w:val="WW8Num23z2"/>
    <w:uiPriority w:val="99"/>
    <w:qFormat/>
    <w:rPr>
      <w:rFonts w:ascii="Wingdings" w:hAnsi="Wingdings"/>
    </w:rPr>
  </w:style>
  <w:style w:type="character" w:customStyle="1" w:styleId="WW8Num28z1">
    <w:name w:val="WW8Num28z1"/>
    <w:uiPriority w:val="99"/>
    <w:qFormat/>
    <w:rPr>
      <w:rFonts w:ascii="Courier New" w:hAnsi="Courier New"/>
    </w:rPr>
  </w:style>
  <w:style w:type="character" w:customStyle="1" w:styleId="WW8Num28z2">
    <w:name w:val="WW8Num28z2"/>
    <w:uiPriority w:val="99"/>
    <w:qFormat/>
    <w:rPr>
      <w:rFonts w:ascii="Wingdings" w:hAnsi="Wingdings"/>
    </w:rPr>
  </w:style>
  <w:style w:type="character" w:customStyle="1" w:styleId="WW8Num31z2">
    <w:name w:val="WW8Num31z2"/>
    <w:uiPriority w:val="99"/>
    <w:qFormat/>
    <w:rPr>
      <w:rFonts w:ascii="Wingdings" w:hAnsi="Wingdings"/>
    </w:rPr>
  </w:style>
  <w:style w:type="character" w:customStyle="1" w:styleId="WW8Num31z3">
    <w:name w:val="WW8Num31z3"/>
    <w:uiPriority w:val="99"/>
    <w:qFormat/>
    <w:rPr>
      <w:rFonts w:ascii="Symbol" w:hAnsi="Symbol"/>
    </w:rPr>
  </w:style>
  <w:style w:type="character" w:customStyle="1" w:styleId="WW8Num35z1">
    <w:name w:val="WW8Num35z1"/>
    <w:uiPriority w:val="99"/>
    <w:qFormat/>
    <w:rPr>
      <w:rFonts w:ascii="Courier New" w:hAnsi="Courier New" w:cs="Courier New"/>
    </w:rPr>
  </w:style>
  <w:style w:type="character" w:customStyle="1" w:styleId="WW8Num35z2">
    <w:name w:val="WW8Num35z2"/>
    <w:uiPriority w:val="99"/>
    <w:qFormat/>
    <w:rPr>
      <w:rFonts w:ascii="Wingdings" w:hAnsi="Wingdings"/>
    </w:rPr>
  </w:style>
  <w:style w:type="character" w:customStyle="1" w:styleId="WW8Num38z2">
    <w:name w:val="WW8Num38z2"/>
    <w:uiPriority w:val="99"/>
    <w:qFormat/>
    <w:rPr>
      <w:rFonts w:ascii="Wingdings" w:hAnsi="Wingdings"/>
    </w:rPr>
  </w:style>
  <w:style w:type="character" w:customStyle="1" w:styleId="WW8NumSt9z0">
    <w:name w:val="WW8NumSt9z0"/>
    <w:uiPriority w:val="99"/>
    <w:qFormat/>
    <w:rPr>
      <w:rFonts w:ascii="Symbol" w:hAnsi="Symbol"/>
    </w:rPr>
  </w:style>
  <w:style w:type="character" w:customStyle="1" w:styleId="WW8NumSt14z0">
    <w:name w:val="WW8NumSt14z0"/>
    <w:uiPriority w:val="99"/>
    <w:qFormat/>
    <w:rPr>
      <w:rFonts w:ascii="Symbol" w:hAnsi="Symbol"/>
    </w:rPr>
  </w:style>
  <w:style w:type="character" w:customStyle="1" w:styleId="WW8NumSt26z0">
    <w:name w:val="WW8NumSt26z0"/>
    <w:uiPriority w:val="99"/>
    <w:qFormat/>
    <w:rPr>
      <w:rFonts w:ascii="Symbol" w:hAnsi="Symbol"/>
    </w:rPr>
  </w:style>
  <w:style w:type="character" w:customStyle="1" w:styleId="WW8NumSt27z0">
    <w:name w:val="WW8NumSt27z0"/>
    <w:uiPriority w:val="99"/>
    <w:qFormat/>
    <w:rPr>
      <w:b/>
    </w:rPr>
  </w:style>
  <w:style w:type="character" w:customStyle="1" w:styleId="WW8NumSt32z0">
    <w:name w:val="WW8NumSt32z0"/>
    <w:uiPriority w:val="99"/>
    <w:qFormat/>
    <w:rPr>
      <w:rFonts w:ascii="Symbol" w:hAnsi="Symbol"/>
    </w:rPr>
  </w:style>
  <w:style w:type="character" w:customStyle="1" w:styleId="WW8NumSt32z1">
    <w:name w:val="WW8NumSt32z1"/>
    <w:uiPriority w:val="99"/>
    <w:qFormat/>
    <w:rPr>
      <w:rFonts w:ascii="Courier New" w:hAnsi="Courier New"/>
    </w:rPr>
  </w:style>
  <w:style w:type="character" w:customStyle="1" w:styleId="WW8NumSt32z2">
    <w:name w:val="WW8NumSt32z2"/>
    <w:uiPriority w:val="99"/>
    <w:qFormat/>
    <w:rPr>
      <w:rFonts w:ascii="Wingdings" w:hAnsi="Wingdings"/>
    </w:rPr>
  </w:style>
  <w:style w:type="character" w:customStyle="1" w:styleId="WW8NumSt2z0">
    <w:name w:val="WW8NumSt2z0"/>
    <w:uiPriority w:val="99"/>
    <w:qFormat/>
    <w:rPr>
      <w:rFonts w:ascii="Symbol" w:hAnsi="Symbol"/>
    </w:rPr>
  </w:style>
  <w:style w:type="character" w:customStyle="1" w:styleId="WW8NumSt8z0">
    <w:name w:val="WW8NumSt8z0"/>
    <w:uiPriority w:val="99"/>
    <w:qFormat/>
    <w:rPr>
      <w:rFonts w:ascii="Symbol" w:hAnsi="Symbol"/>
    </w:rPr>
  </w:style>
  <w:style w:type="character" w:customStyle="1" w:styleId="WW-Znakiprzypiswkocowych">
    <w:name w:val="WW-Znaki przypisów końcowych"/>
    <w:uiPriority w:val="99"/>
    <w:qFormat/>
  </w:style>
  <w:style w:type="paragraph" w:customStyle="1" w:styleId="Nagwek20">
    <w:name w:val="Nagłówek2"/>
    <w:basedOn w:val="Normalny"/>
    <w:next w:val="Tekstpodstawowy"/>
    <w:uiPriority w:val="99"/>
    <w:qFormat/>
    <w:pPr>
      <w:keepNext/>
      <w:spacing w:before="240" w:after="120"/>
    </w:pPr>
    <w:rPr>
      <w:rFonts w:ascii="Arial" w:eastAsia="Arial Unicode MS" w:hAnsi="Arial" w:cs="Tahoma"/>
      <w:sz w:val="28"/>
      <w:szCs w:val="28"/>
    </w:rPr>
  </w:style>
  <w:style w:type="paragraph" w:styleId="Tekstpodstawowy">
    <w:name w:val="Body Text"/>
    <w:basedOn w:val="Normalny"/>
    <w:link w:val="TekstpodstawowyZnak"/>
    <w:pPr>
      <w:jc w:val="both"/>
    </w:pPr>
    <w:rPr>
      <w:sz w:val="24"/>
      <w:lang w:val="x-none"/>
    </w:rPr>
  </w:style>
  <w:style w:type="paragraph" w:styleId="Lista">
    <w:name w:val="List"/>
    <w:basedOn w:val="Tekstpodstawowy"/>
    <w:uiPriority w:val="99"/>
    <w:rPr>
      <w:rFonts w:cs="Tahoma"/>
    </w:rPr>
  </w:style>
  <w:style w:type="paragraph" w:customStyle="1" w:styleId="Podpis2">
    <w:name w:val="Podpis2"/>
    <w:basedOn w:val="Normalny"/>
    <w:uiPriority w:val="99"/>
    <w:qFormat/>
    <w:pPr>
      <w:suppressLineNumbers/>
      <w:spacing w:before="120" w:after="120"/>
    </w:pPr>
    <w:rPr>
      <w:rFonts w:cs="Tahoma"/>
      <w:i/>
      <w:iCs/>
      <w:sz w:val="24"/>
      <w:szCs w:val="24"/>
    </w:rPr>
  </w:style>
  <w:style w:type="paragraph" w:customStyle="1" w:styleId="Indeks">
    <w:name w:val="Indeks"/>
    <w:basedOn w:val="Normalny"/>
    <w:uiPriority w:val="99"/>
    <w:qFormat/>
    <w:pPr>
      <w:suppressLineNumbers/>
    </w:pPr>
    <w:rPr>
      <w:rFonts w:cs="Tahoma"/>
    </w:rPr>
  </w:style>
  <w:style w:type="paragraph" w:styleId="Tekstpodstawowywcity">
    <w:name w:val="Body Text Indent"/>
    <w:basedOn w:val="Normalny"/>
    <w:link w:val="TekstpodstawowywcityZnak"/>
    <w:uiPriority w:val="99"/>
    <w:qFormat/>
    <w:pPr>
      <w:ind w:left="567" w:hanging="567"/>
    </w:pPr>
    <w:rPr>
      <w:b/>
      <w:sz w:val="24"/>
      <w:lang w:val="x-none"/>
    </w:rPr>
  </w:style>
  <w:style w:type="paragraph" w:styleId="Nagwek">
    <w:name w:val="header"/>
    <w:basedOn w:val="Normalny"/>
    <w:next w:val="Tekstpodstawowy"/>
    <w:link w:val="NagwekZnak"/>
    <w:pPr>
      <w:keepNext/>
      <w:spacing w:before="240" w:after="120"/>
    </w:pPr>
    <w:rPr>
      <w:rFonts w:ascii="Arial" w:eastAsia="Arial Unicode MS" w:hAnsi="Arial"/>
      <w:sz w:val="28"/>
      <w:szCs w:val="28"/>
      <w:lang w:val="x-none"/>
    </w:rPr>
  </w:style>
  <w:style w:type="paragraph" w:styleId="Stopka">
    <w:name w:val="footer"/>
    <w:basedOn w:val="Normalny"/>
    <w:link w:val="StopkaZnak"/>
    <w:pPr>
      <w:tabs>
        <w:tab w:val="center" w:pos="4536"/>
        <w:tab w:val="right" w:pos="9072"/>
      </w:tabs>
    </w:pPr>
    <w:rPr>
      <w:sz w:val="24"/>
      <w:szCs w:val="24"/>
      <w:lang w:val="x-none"/>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uiPriority w:val="99"/>
    <w:qFormat/>
    <w:pPr>
      <w:jc w:val="center"/>
    </w:pPr>
    <w:rPr>
      <w:b/>
      <w:b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rPr>
      <w:lang w:val="x-none"/>
    </w:rPr>
  </w:style>
  <w:style w:type="paragraph" w:styleId="Tytu">
    <w:name w:val="Title"/>
    <w:basedOn w:val="Normalny"/>
    <w:next w:val="Podtytu"/>
    <w:link w:val="TytuZnak"/>
    <w:uiPriority w:val="99"/>
    <w:qFormat/>
    <w:pPr>
      <w:jc w:val="center"/>
    </w:pPr>
    <w:rPr>
      <w:b/>
      <w:sz w:val="28"/>
      <w:u w:val="single"/>
      <w:lang w:val="x-none"/>
    </w:rPr>
  </w:style>
  <w:style w:type="paragraph" w:styleId="Podtytu">
    <w:name w:val="Subtitle"/>
    <w:basedOn w:val="Nagwek10"/>
    <w:next w:val="Tekstpodstawowy"/>
    <w:link w:val="PodtytuZnak"/>
    <w:uiPriority w:val="99"/>
    <w:qFormat/>
    <w:pPr>
      <w:jc w:val="center"/>
    </w:pPr>
    <w:rPr>
      <w:rFonts w:cs="Times New Roman"/>
      <w:i/>
      <w:iCs/>
      <w:lang w:val="x-none"/>
    </w:rPr>
  </w:style>
  <w:style w:type="paragraph" w:customStyle="1" w:styleId="Nagwek10">
    <w:name w:val="Nagłówek1"/>
    <w:basedOn w:val="Normalny"/>
    <w:next w:val="Tekstpodstawowy"/>
    <w:uiPriority w:val="99"/>
    <w:qFormat/>
    <w:pPr>
      <w:keepNext/>
      <w:spacing w:before="240" w:after="120"/>
    </w:pPr>
    <w:rPr>
      <w:rFonts w:ascii="Arial" w:eastAsia="Lucida Sans Unicode" w:hAnsi="Arial" w:cs="Tahoma"/>
      <w:sz w:val="28"/>
      <w:szCs w:val="28"/>
    </w:rPr>
  </w:style>
  <w:style w:type="paragraph" w:customStyle="1" w:styleId="Podpis1">
    <w:name w:val="Podpis1"/>
    <w:basedOn w:val="Normalny"/>
    <w:uiPriority w:val="99"/>
    <w:qFormat/>
    <w:pPr>
      <w:suppressLineNumbers/>
      <w:spacing w:before="120" w:after="120"/>
    </w:pPr>
    <w:rPr>
      <w:rFonts w:cs="Tahoma"/>
      <w:i/>
      <w:iCs/>
      <w:sz w:val="24"/>
      <w:szCs w:val="24"/>
    </w:rPr>
  </w:style>
  <w:style w:type="paragraph" w:customStyle="1" w:styleId="Tekstpodstawowy21">
    <w:name w:val="Tekst podstawowy 21"/>
    <w:basedOn w:val="Normalny"/>
    <w:pPr>
      <w:ind w:left="426" w:hanging="426"/>
      <w:jc w:val="both"/>
    </w:pPr>
    <w:rPr>
      <w:sz w:val="24"/>
    </w:rPr>
  </w:style>
  <w:style w:type="paragraph" w:customStyle="1" w:styleId="WW-BodyText2">
    <w:name w:val="WW-Body Text 2"/>
    <w:basedOn w:val="Normalny"/>
    <w:qFormat/>
    <w:pPr>
      <w:jc w:val="both"/>
    </w:pPr>
    <w:rPr>
      <w:i/>
      <w:sz w:val="24"/>
    </w:rPr>
  </w:style>
  <w:style w:type="paragraph" w:customStyle="1" w:styleId="Tekstpodstawowywcity21">
    <w:name w:val="Tekst podstawowy wcięty 21"/>
    <w:basedOn w:val="Normalny"/>
    <w:qFormat/>
    <w:pPr>
      <w:ind w:left="284" w:hanging="284"/>
    </w:pPr>
    <w:rPr>
      <w:b/>
      <w:sz w:val="24"/>
    </w:rPr>
  </w:style>
  <w:style w:type="paragraph" w:customStyle="1" w:styleId="Tekstpodstawowywcity31">
    <w:name w:val="Tekst podstawowy wcięty 31"/>
    <w:basedOn w:val="Normalny"/>
    <w:pPr>
      <w:ind w:left="284"/>
    </w:pPr>
    <w:rPr>
      <w:sz w:val="22"/>
    </w:rPr>
  </w:style>
  <w:style w:type="paragraph" w:customStyle="1" w:styleId="Tekstpodstawowy210">
    <w:name w:val="Tekst podstawowy 21"/>
    <w:basedOn w:val="Normalny"/>
    <w:link w:val="Tekstpodstawowy21Znak"/>
    <w:qFormat/>
    <w:rPr>
      <w:sz w:val="22"/>
      <w:lang w:val="x-none"/>
    </w:rPr>
  </w:style>
  <w:style w:type="paragraph" w:customStyle="1" w:styleId="Tekstpodstawowy31">
    <w:name w:val="Tekst podstawowy 31"/>
    <w:basedOn w:val="Normalny"/>
    <w:uiPriority w:val="99"/>
    <w:qFormat/>
    <w:rPr>
      <w:sz w:val="16"/>
      <w:szCs w:val="24"/>
    </w:rPr>
  </w:style>
  <w:style w:type="paragraph" w:customStyle="1" w:styleId="Tekstpodstawowy32">
    <w:name w:val="Tekst podstawowy 32"/>
    <w:basedOn w:val="Normalny"/>
    <w:pPr>
      <w:overflowPunct w:val="0"/>
      <w:autoSpaceDE w:val="0"/>
      <w:textAlignment w:val="baseline"/>
    </w:pPr>
    <w:rPr>
      <w:sz w:val="16"/>
    </w:rPr>
  </w:style>
  <w:style w:type="paragraph" w:customStyle="1" w:styleId="Tekstpodstawowywcity310">
    <w:name w:val="Tekst podstawowy wcięty 31"/>
    <w:basedOn w:val="Normalny"/>
    <w:uiPriority w:val="99"/>
    <w:qFormat/>
    <w:pPr>
      <w:overflowPunct w:val="0"/>
      <w:autoSpaceDE w:val="0"/>
      <w:ind w:left="284" w:hanging="284"/>
      <w:textAlignment w:val="baseline"/>
    </w:pPr>
    <w:rPr>
      <w:sz w:val="24"/>
    </w:rPr>
  </w:style>
  <w:style w:type="paragraph" w:styleId="NormalnyWeb">
    <w:name w:val="Normal (Web)"/>
    <w:basedOn w:val="Normalny"/>
    <w:uiPriority w:val="99"/>
    <w:qFormat/>
    <w:pPr>
      <w:spacing w:before="100" w:after="100"/>
    </w:pPr>
    <w:rPr>
      <w:sz w:val="24"/>
      <w:szCs w:val="24"/>
    </w:rPr>
  </w:style>
  <w:style w:type="paragraph" w:customStyle="1" w:styleId="Tekstpodstawowy22">
    <w:name w:val="Tekst podstawowy 22"/>
    <w:basedOn w:val="Normalny"/>
    <w:uiPriority w:val="99"/>
    <w:qFormat/>
    <w:rPr>
      <w:sz w:val="22"/>
    </w:rPr>
  </w:style>
  <w:style w:type="paragraph" w:customStyle="1" w:styleId="Tekstblokowy1">
    <w:name w:val="Tekst blokowy1"/>
    <w:basedOn w:val="Normalny"/>
    <w:uiPriority w:val="99"/>
    <w:qFormat/>
    <w:pPr>
      <w:ind w:left="426" w:right="-288" w:hanging="366"/>
    </w:pPr>
    <w:rPr>
      <w:sz w:val="24"/>
    </w:rPr>
  </w:style>
  <w:style w:type="paragraph" w:customStyle="1" w:styleId="Tekstpodstawowy320">
    <w:name w:val="Tekst podstawowy 32"/>
    <w:basedOn w:val="Normalny"/>
    <w:uiPriority w:val="99"/>
    <w:qFormat/>
    <w:rPr>
      <w:sz w:val="16"/>
      <w:szCs w:val="24"/>
    </w:rPr>
  </w:style>
  <w:style w:type="paragraph" w:styleId="Tekstpodstawowy2">
    <w:name w:val="Body Text 2"/>
    <w:basedOn w:val="Normalny"/>
    <w:link w:val="Tekstpodstawowy2Znak"/>
    <w:qFormat/>
    <w:rsid w:val="001369A5"/>
    <w:pPr>
      <w:spacing w:after="120" w:line="480" w:lineRule="auto"/>
    </w:pPr>
    <w:rPr>
      <w:lang w:val="x-none"/>
    </w:rPr>
  </w:style>
  <w:style w:type="paragraph" w:customStyle="1" w:styleId="Normalny1">
    <w:name w:val="Normalny1"/>
    <w:basedOn w:val="Normalny"/>
    <w:rsid w:val="00935143"/>
    <w:pPr>
      <w:widowControl w:val="0"/>
      <w:suppressAutoHyphens/>
      <w:autoSpaceDE w:val="0"/>
    </w:pPr>
    <w:rPr>
      <w:lang w:eastAsia="en-US"/>
    </w:rPr>
  </w:style>
  <w:style w:type="paragraph" w:styleId="Tekstpodstawowywcity3">
    <w:name w:val="Body Text Indent 3"/>
    <w:basedOn w:val="Normalny"/>
    <w:link w:val="Tekstpodstawowywcity3Znak"/>
    <w:uiPriority w:val="99"/>
    <w:qFormat/>
    <w:rsid w:val="007B13D8"/>
    <w:pPr>
      <w:spacing w:after="120"/>
      <w:ind w:left="283"/>
    </w:pPr>
    <w:rPr>
      <w:sz w:val="16"/>
      <w:szCs w:val="16"/>
      <w:lang w:val="x-none"/>
    </w:rPr>
  </w:style>
  <w:style w:type="character" w:customStyle="1" w:styleId="Tekstpodstawowywcity3Znak">
    <w:name w:val="Tekst podstawowy wcięty 3 Znak"/>
    <w:link w:val="Tekstpodstawowywcity3"/>
    <w:uiPriority w:val="99"/>
    <w:qFormat/>
    <w:rsid w:val="007B13D8"/>
    <w:rPr>
      <w:sz w:val="16"/>
      <w:szCs w:val="16"/>
      <w:lang w:eastAsia="ar-SA"/>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link w:val="Tekstprzypisudolnego"/>
    <w:qFormat/>
    <w:locked/>
    <w:rsid w:val="007B13D8"/>
    <w:rPr>
      <w:lang w:eastAsia="ar-SA"/>
    </w:rPr>
  </w:style>
  <w:style w:type="paragraph" w:customStyle="1" w:styleId="Nagwek11">
    <w:name w:val="Nagłówek 11"/>
    <w:basedOn w:val="Normalny1"/>
    <w:next w:val="Normalny1"/>
    <w:qFormat/>
    <w:rsid w:val="007B13D8"/>
    <w:pPr>
      <w:keepNext/>
      <w:jc w:val="center"/>
    </w:pPr>
    <w:rPr>
      <w:sz w:val="24"/>
      <w:szCs w:val="24"/>
    </w:rPr>
  </w:style>
  <w:style w:type="paragraph" w:customStyle="1" w:styleId="Tekstpodstawowy1">
    <w:name w:val="Tekst podstawowy1"/>
    <w:basedOn w:val="Normalny1"/>
    <w:qFormat/>
    <w:rsid w:val="007B13D8"/>
    <w:pPr>
      <w:jc w:val="center"/>
    </w:pPr>
    <w:rPr>
      <w:b/>
      <w:bCs/>
      <w:sz w:val="28"/>
      <w:szCs w:val="28"/>
    </w:rPr>
  </w:style>
  <w:style w:type="paragraph" w:styleId="Akapitzlist">
    <w:name w:val="List Paragraph"/>
    <w:basedOn w:val="Normalny"/>
    <w:uiPriority w:val="34"/>
    <w:qFormat/>
    <w:rsid w:val="003E49DE"/>
    <w:pPr>
      <w:ind w:left="708"/>
    </w:pPr>
  </w:style>
  <w:style w:type="character" w:customStyle="1" w:styleId="StopkaZnak">
    <w:name w:val="Stopka Znak"/>
    <w:link w:val="Stopka"/>
    <w:qFormat/>
    <w:locked/>
    <w:rsid w:val="00754323"/>
    <w:rPr>
      <w:sz w:val="24"/>
      <w:szCs w:val="24"/>
      <w:lang w:eastAsia="ar-SA"/>
    </w:rPr>
  </w:style>
  <w:style w:type="character" w:styleId="Numerstrony">
    <w:name w:val="page number"/>
    <w:uiPriority w:val="99"/>
    <w:qFormat/>
    <w:rsid w:val="00754323"/>
    <w:rPr>
      <w:rFonts w:cs="Times New Roman"/>
    </w:rPr>
  </w:style>
  <w:style w:type="character" w:customStyle="1" w:styleId="t31">
    <w:name w:val="t31"/>
    <w:uiPriority w:val="99"/>
    <w:qFormat/>
    <w:rsid w:val="00754323"/>
    <w:rPr>
      <w:rFonts w:ascii="Courier New" w:hAnsi="Courier New" w:cs="Courier New"/>
    </w:rPr>
  </w:style>
  <w:style w:type="paragraph" w:styleId="Legenda">
    <w:name w:val="caption"/>
    <w:basedOn w:val="Normalny"/>
    <w:next w:val="Normalny"/>
    <w:qFormat/>
    <w:rsid w:val="00754323"/>
    <w:pPr>
      <w:ind w:left="2832" w:firstLine="708"/>
      <w:jc w:val="right"/>
    </w:pPr>
    <w:rPr>
      <w:b/>
      <w:bCs/>
      <w:sz w:val="24"/>
      <w:szCs w:val="24"/>
      <w:lang w:eastAsia="pl-PL"/>
    </w:rPr>
  </w:style>
  <w:style w:type="character" w:customStyle="1" w:styleId="Nagwek2Znak">
    <w:name w:val="Nagłówek 2 Znak"/>
    <w:link w:val="Nagwek2"/>
    <w:qFormat/>
    <w:locked/>
    <w:rsid w:val="00D46923"/>
    <w:rPr>
      <w:sz w:val="24"/>
      <w:u w:val="single"/>
      <w:lang w:eastAsia="ar-SA"/>
    </w:rPr>
  </w:style>
  <w:style w:type="character" w:customStyle="1" w:styleId="Nagwek3Znak">
    <w:name w:val="Nagłówek 3 Znak"/>
    <w:link w:val="Nagwek3"/>
    <w:qFormat/>
    <w:locked/>
    <w:rsid w:val="00D46923"/>
    <w:rPr>
      <w:sz w:val="24"/>
      <w:lang w:eastAsia="ar-SA"/>
    </w:rPr>
  </w:style>
  <w:style w:type="character" w:customStyle="1" w:styleId="Nagwek4Znak">
    <w:name w:val="Nagłówek 4 Znak"/>
    <w:link w:val="Nagwek4"/>
    <w:qFormat/>
    <w:locked/>
    <w:rsid w:val="00D46923"/>
    <w:rPr>
      <w:b/>
      <w:sz w:val="24"/>
      <w:lang w:eastAsia="ar-SA"/>
    </w:rPr>
  </w:style>
  <w:style w:type="character" w:customStyle="1" w:styleId="Nagwek5Znak">
    <w:name w:val="Nagłówek 5 Znak"/>
    <w:link w:val="Nagwek5"/>
    <w:qFormat/>
    <w:locked/>
    <w:rsid w:val="00D46923"/>
    <w:rPr>
      <w:b/>
      <w:sz w:val="24"/>
      <w:lang w:eastAsia="ar-SA"/>
    </w:rPr>
  </w:style>
  <w:style w:type="character" w:customStyle="1" w:styleId="Nagwek6Znak">
    <w:name w:val="Nagłówek 6 Znak"/>
    <w:link w:val="Nagwek6"/>
    <w:qFormat/>
    <w:locked/>
    <w:rsid w:val="00D46923"/>
    <w:rPr>
      <w:sz w:val="24"/>
      <w:lang w:eastAsia="ar-SA"/>
    </w:rPr>
  </w:style>
  <w:style w:type="character" w:customStyle="1" w:styleId="Nagwek7Znak">
    <w:name w:val="Nagłówek 7 Znak"/>
    <w:link w:val="Nagwek7"/>
    <w:qFormat/>
    <w:locked/>
    <w:rsid w:val="00D46923"/>
    <w:rPr>
      <w:b/>
      <w:lang w:eastAsia="ar-SA"/>
    </w:rPr>
  </w:style>
  <w:style w:type="character" w:customStyle="1" w:styleId="Nagwek1Znak">
    <w:name w:val="Nagłówek 1 Znak"/>
    <w:link w:val="Nagwek1"/>
    <w:qFormat/>
    <w:locked/>
    <w:rsid w:val="00D46923"/>
    <w:rPr>
      <w:sz w:val="24"/>
      <w:lang w:eastAsia="ar-SA"/>
    </w:rPr>
  </w:style>
  <w:style w:type="character" w:customStyle="1" w:styleId="WW8Num5z1">
    <w:name w:val="WW8Num5z1"/>
    <w:uiPriority w:val="99"/>
    <w:qFormat/>
    <w:rsid w:val="00D46923"/>
    <w:rPr>
      <w:rFonts w:ascii="Courier New" w:hAnsi="Courier New"/>
    </w:rPr>
  </w:style>
  <w:style w:type="character" w:customStyle="1" w:styleId="WW8Num6z1">
    <w:name w:val="WW8Num6z1"/>
    <w:uiPriority w:val="99"/>
    <w:qFormat/>
    <w:rsid w:val="00D46923"/>
  </w:style>
  <w:style w:type="character" w:customStyle="1" w:styleId="WW8Num5z2">
    <w:name w:val="WW8Num5z2"/>
    <w:uiPriority w:val="99"/>
    <w:qFormat/>
    <w:rsid w:val="00D46923"/>
    <w:rPr>
      <w:rFonts w:ascii="Wingdings" w:hAnsi="Wingdings"/>
    </w:rPr>
  </w:style>
  <w:style w:type="character" w:customStyle="1" w:styleId="WW8NumSt6z0">
    <w:name w:val="WW8NumSt6z0"/>
    <w:uiPriority w:val="99"/>
    <w:qFormat/>
    <w:rsid w:val="00D46923"/>
    <w:rPr>
      <w:rFonts w:ascii="Symbol" w:hAnsi="Symbol"/>
    </w:rPr>
  </w:style>
  <w:style w:type="character" w:customStyle="1" w:styleId="WW8NumSt12z0">
    <w:name w:val="WW8NumSt12z0"/>
    <w:uiPriority w:val="99"/>
    <w:qFormat/>
    <w:rsid w:val="00D46923"/>
    <w:rPr>
      <w:rFonts w:ascii="Symbol" w:hAnsi="Symbol"/>
    </w:rPr>
  </w:style>
  <w:style w:type="character" w:customStyle="1" w:styleId="WW8NumSt13z0">
    <w:name w:val="WW8NumSt13z0"/>
    <w:uiPriority w:val="99"/>
    <w:qFormat/>
    <w:rsid w:val="00D46923"/>
    <w:rPr>
      <w:rFonts w:ascii="Symbol" w:hAnsi="Symbol"/>
    </w:rPr>
  </w:style>
  <w:style w:type="character" w:customStyle="1" w:styleId="TekstpodstawowyZnak">
    <w:name w:val="Tekst podstawowy Znak"/>
    <w:link w:val="Tekstpodstawowy"/>
    <w:qFormat/>
    <w:locked/>
    <w:rsid w:val="00D46923"/>
    <w:rPr>
      <w:sz w:val="24"/>
      <w:lang w:eastAsia="ar-SA"/>
    </w:rPr>
  </w:style>
  <w:style w:type="character" w:customStyle="1" w:styleId="NagwekZnak">
    <w:name w:val="Nagłówek Znak"/>
    <w:link w:val="Nagwek"/>
    <w:qFormat/>
    <w:locked/>
    <w:rsid w:val="00D46923"/>
    <w:rPr>
      <w:rFonts w:ascii="Arial" w:eastAsia="Arial Unicode MS" w:hAnsi="Arial" w:cs="Tahoma"/>
      <w:sz w:val="28"/>
      <w:szCs w:val="28"/>
      <w:lang w:eastAsia="ar-SA"/>
    </w:rPr>
  </w:style>
  <w:style w:type="paragraph" w:customStyle="1" w:styleId="Domy">
    <w:name w:val="Domy"/>
    <w:uiPriority w:val="99"/>
    <w:qFormat/>
    <w:rsid w:val="00D46923"/>
    <w:pPr>
      <w:widowControl w:val="0"/>
      <w:autoSpaceDE w:val="0"/>
      <w:autoSpaceDN w:val="0"/>
    </w:pPr>
    <w:rPr>
      <w:sz w:val="24"/>
      <w:szCs w:val="24"/>
      <w:lang w:val="en-US"/>
    </w:rPr>
  </w:style>
  <w:style w:type="character" w:customStyle="1" w:styleId="TytuZnak">
    <w:name w:val="Tytuł Znak"/>
    <w:link w:val="Tytu"/>
    <w:uiPriority w:val="99"/>
    <w:qFormat/>
    <w:locked/>
    <w:rsid w:val="00D46923"/>
    <w:rPr>
      <w:b/>
      <w:sz w:val="28"/>
      <w:u w:val="single"/>
      <w:lang w:eastAsia="ar-SA"/>
    </w:rPr>
  </w:style>
  <w:style w:type="character" w:customStyle="1" w:styleId="PodtytuZnak">
    <w:name w:val="Podtytuł Znak"/>
    <w:link w:val="Podtytu"/>
    <w:uiPriority w:val="99"/>
    <w:qFormat/>
    <w:locked/>
    <w:rsid w:val="00D46923"/>
    <w:rPr>
      <w:rFonts w:ascii="Arial" w:eastAsia="Lucida Sans Unicode" w:hAnsi="Arial" w:cs="Tahoma"/>
      <w:i/>
      <w:iCs/>
      <w:sz w:val="28"/>
      <w:szCs w:val="28"/>
      <w:lang w:eastAsia="ar-SA"/>
    </w:rPr>
  </w:style>
  <w:style w:type="character" w:customStyle="1" w:styleId="Tekstpodstawowy2Znak">
    <w:name w:val="Tekst podstawowy 2 Znak"/>
    <w:link w:val="Tekstpodstawowy2"/>
    <w:qFormat/>
    <w:locked/>
    <w:rsid w:val="00D46923"/>
    <w:rPr>
      <w:lang w:eastAsia="ar-SA"/>
    </w:rPr>
  </w:style>
  <w:style w:type="paragraph" w:styleId="Tekstpodstawowywcity2">
    <w:name w:val="Body Text Indent 2"/>
    <w:basedOn w:val="Normalny"/>
    <w:link w:val="Tekstpodstawowywcity2Znak"/>
    <w:qFormat/>
    <w:rsid w:val="00D46923"/>
    <w:pPr>
      <w:suppressAutoHyphens/>
      <w:ind w:left="284" w:hanging="284"/>
    </w:pPr>
    <w:rPr>
      <w:lang w:val="x-none"/>
    </w:rPr>
  </w:style>
  <w:style w:type="character" w:customStyle="1" w:styleId="Tekstpodstawowywcity2Znak">
    <w:name w:val="Tekst podstawowy wcięty 2 Znak"/>
    <w:link w:val="Tekstpodstawowywcity2"/>
    <w:qFormat/>
    <w:rsid w:val="00D46923"/>
    <w:rPr>
      <w:lang w:val="x-none" w:eastAsia="ar-SA"/>
    </w:rPr>
  </w:style>
  <w:style w:type="character" w:customStyle="1" w:styleId="Tekstpodstawowywcity3Znak1">
    <w:name w:val="Tekst podstawowy wcięty 3 Znak1"/>
    <w:uiPriority w:val="99"/>
    <w:semiHidden/>
    <w:qFormat/>
    <w:locked/>
    <w:rsid w:val="00D46923"/>
    <w:rPr>
      <w:rFonts w:cs="Times New Roman"/>
      <w:sz w:val="16"/>
      <w:szCs w:val="16"/>
      <w:lang w:val="x-none" w:eastAsia="en-US"/>
    </w:rPr>
  </w:style>
  <w:style w:type="paragraph" w:styleId="Tekstpodstawowy3">
    <w:name w:val="Body Text 3"/>
    <w:basedOn w:val="Normalny"/>
    <w:link w:val="Tekstpodstawowy3Znak"/>
    <w:uiPriority w:val="99"/>
    <w:qFormat/>
    <w:rsid w:val="00D46923"/>
    <w:pPr>
      <w:suppressAutoHyphens/>
      <w:overflowPunct w:val="0"/>
      <w:autoSpaceDE w:val="0"/>
      <w:textAlignment w:val="baseline"/>
    </w:pPr>
    <w:rPr>
      <w:sz w:val="16"/>
      <w:szCs w:val="16"/>
      <w:lang w:val="x-none"/>
    </w:rPr>
  </w:style>
  <w:style w:type="character" w:customStyle="1" w:styleId="Tekstpodstawowy3Znak">
    <w:name w:val="Tekst podstawowy 3 Znak"/>
    <w:link w:val="Tekstpodstawowy3"/>
    <w:uiPriority w:val="99"/>
    <w:qFormat/>
    <w:rsid w:val="00D46923"/>
    <w:rPr>
      <w:sz w:val="16"/>
      <w:szCs w:val="16"/>
      <w:lang w:val="x-none" w:eastAsia="ar-SA"/>
    </w:rPr>
  </w:style>
  <w:style w:type="character" w:customStyle="1" w:styleId="TekstpodstawowywcityZnak">
    <w:name w:val="Tekst podstawowy wcięty Znak"/>
    <w:link w:val="Tekstpodstawowywcity"/>
    <w:qFormat/>
    <w:locked/>
    <w:rsid w:val="00D46923"/>
    <w:rPr>
      <w:b/>
      <w:sz w:val="24"/>
      <w:lang w:eastAsia="ar-SA"/>
    </w:rPr>
  </w:style>
  <w:style w:type="paragraph" w:customStyle="1" w:styleId="a">
    <w:basedOn w:val="Normalny"/>
    <w:next w:val="Mapadokumentu"/>
    <w:link w:val="PlandokumentuZnak"/>
    <w:uiPriority w:val="99"/>
    <w:rsid w:val="00D46923"/>
    <w:pPr>
      <w:shd w:val="clear" w:color="auto" w:fill="000080"/>
      <w:suppressAutoHyphens/>
    </w:pPr>
    <w:rPr>
      <w:rFonts w:ascii="Tahoma" w:hAnsi="Tahoma" w:cs="Tahoma"/>
      <w:sz w:val="16"/>
      <w:szCs w:val="16"/>
      <w:lang w:val="x-none"/>
    </w:rPr>
  </w:style>
  <w:style w:type="character" w:customStyle="1" w:styleId="PlandokumentuZnak">
    <w:name w:val="Plan dokumentu Znak"/>
    <w:link w:val="a"/>
    <w:uiPriority w:val="99"/>
    <w:semiHidden/>
    <w:qFormat/>
    <w:locked/>
    <w:rsid w:val="00D46923"/>
    <w:rPr>
      <w:rFonts w:ascii="Tahoma" w:hAnsi="Tahoma" w:cs="Tahoma"/>
      <w:sz w:val="16"/>
      <w:szCs w:val="16"/>
      <w:lang w:val="x-none" w:eastAsia="ar-SA" w:bidi="ar-SA"/>
    </w:rPr>
  </w:style>
  <w:style w:type="paragraph" w:customStyle="1" w:styleId="Default">
    <w:name w:val="Default"/>
    <w:qFormat/>
    <w:rsid w:val="00D46923"/>
    <w:pPr>
      <w:autoSpaceDE w:val="0"/>
      <w:autoSpaceDN w:val="0"/>
      <w:adjustRightInd w:val="0"/>
    </w:pPr>
    <w:rPr>
      <w:rFonts w:ascii="Verdana" w:hAnsi="Verdana" w:cs="Verdana"/>
      <w:color w:val="000000"/>
      <w:sz w:val="24"/>
      <w:szCs w:val="24"/>
    </w:rPr>
  </w:style>
  <w:style w:type="character" w:customStyle="1" w:styleId="ZnakZnak1">
    <w:name w:val="Znak Znak1"/>
    <w:uiPriority w:val="99"/>
    <w:qFormat/>
    <w:locked/>
    <w:rsid w:val="00D46923"/>
    <w:rPr>
      <w:rFonts w:cs="Times New Roman"/>
      <w:lang w:val="x-none" w:eastAsia="ar-SA" w:bidi="ar-SA"/>
    </w:rPr>
  </w:style>
  <w:style w:type="character" w:customStyle="1" w:styleId="ZnakZnak2">
    <w:name w:val="Znak Znak2"/>
    <w:uiPriority w:val="99"/>
    <w:qFormat/>
    <w:locked/>
    <w:rsid w:val="00D46923"/>
    <w:rPr>
      <w:rFonts w:cs="Times New Roman"/>
      <w:sz w:val="24"/>
      <w:szCs w:val="24"/>
      <w:lang w:val="x-none" w:eastAsia="ar-SA" w:bidi="ar-SA"/>
    </w:rPr>
  </w:style>
  <w:style w:type="character" w:styleId="Hipercze">
    <w:name w:val="Hyperlink"/>
    <w:uiPriority w:val="99"/>
    <w:rsid w:val="00D46923"/>
    <w:rPr>
      <w:color w:val="0000FF"/>
      <w:u w:val="single"/>
    </w:rPr>
  </w:style>
  <w:style w:type="character" w:customStyle="1" w:styleId="Tekstpodstawowy21Znak">
    <w:name w:val="Tekst podstawowy 21 Znak"/>
    <w:link w:val="Tekstpodstawowy210"/>
    <w:qFormat/>
    <w:rsid w:val="00D46923"/>
    <w:rPr>
      <w:sz w:val="22"/>
      <w:lang w:eastAsia="ar-SA"/>
    </w:rPr>
  </w:style>
  <w:style w:type="paragraph" w:styleId="Mapadokumentu">
    <w:name w:val="Document Map"/>
    <w:basedOn w:val="Normalny"/>
    <w:link w:val="MapadokumentuZnak"/>
    <w:qFormat/>
    <w:rsid w:val="00D46923"/>
    <w:rPr>
      <w:rFonts w:ascii="Tahoma" w:hAnsi="Tahoma"/>
      <w:sz w:val="16"/>
      <w:szCs w:val="16"/>
      <w:lang w:val="x-none"/>
    </w:rPr>
  </w:style>
  <w:style w:type="character" w:customStyle="1" w:styleId="MapadokumentuZnak">
    <w:name w:val="Mapa dokumentu Znak"/>
    <w:link w:val="Mapadokumentu"/>
    <w:qFormat/>
    <w:rsid w:val="00D46923"/>
    <w:rPr>
      <w:rFonts w:ascii="Tahoma" w:hAnsi="Tahoma" w:cs="Tahoma"/>
      <w:sz w:val="16"/>
      <w:szCs w:val="16"/>
      <w:lang w:eastAsia="ar-SA"/>
    </w:rPr>
  </w:style>
  <w:style w:type="table" w:styleId="Tabela-Siatka1">
    <w:name w:val="Table Grid 1"/>
    <w:basedOn w:val="Standardowy"/>
    <w:rsid w:val="00B41A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
    <w:name w:val="Table Grid"/>
    <w:basedOn w:val="Standardowy"/>
    <w:uiPriority w:val="59"/>
    <w:rsid w:val="00E5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ny"/>
    <w:next w:val="Mapadokumentu"/>
    <w:uiPriority w:val="99"/>
    <w:rsid w:val="009202B8"/>
    <w:pPr>
      <w:shd w:val="clear" w:color="auto" w:fill="000080"/>
      <w:suppressAutoHyphens/>
    </w:pPr>
    <w:rPr>
      <w:rFonts w:ascii="Tahoma" w:hAnsi="Tahoma" w:cs="Tahoma"/>
      <w:sz w:val="16"/>
      <w:szCs w:val="16"/>
      <w:lang w:val="x-none"/>
    </w:rPr>
  </w:style>
  <w:style w:type="character" w:customStyle="1" w:styleId="Heading1Char">
    <w:name w:val="Heading 1 Char"/>
    <w:qFormat/>
    <w:locked/>
    <w:rsid w:val="00EE21D9"/>
    <w:rPr>
      <w:rFonts w:ascii="Cambria" w:hAnsi="Cambria" w:cs="Cambria"/>
      <w:b/>
      <w:bCs/>
      <w:kern w:val="32"/>
      <w:sz w:val="32"/>
      <w:szCs w:val="32"/>
    </w:rPr>
  </w:style>
  <w:style w:type="character" w:customStyle="1" w:styleId="Heading2Char">
    <w:name w:val="Heading 2 Char"/>
    <w:semiHidden/>
    <w:qFormat/>
    <w:locked/>
    <w:rsid w:val="00EE21D9"/>
    <w:rPr>
      <w:rFonts w:ascii="Cambria" w:hAnsi="Cambria" w:cs="Cambria"/>
      <w:b/>
      <w:bCs/>
      <w:i/>
      <w:iCs/>
      <w:sz w:val="28"/>
      <w:szCs w:val="28"/>
    </w:rPr>
  </w:style>
  <w:style w:type="character" w:customStyle="1" w:styleId="Heading3Char">
    <w:name w:val="Heading 3 Char"/>
    <w:semiHidden/>
    <w:qFormat/>
    <w:locked/>
    <w:rsid w:val="00EE21D9"/>
    <w:rPr>
      <w:rFonts w:ascii="Cambria" w:hAnsi="Cambria" w:cs="Cambria"/>
      <w:b/>
      <w:bCs/>
      <w:sz w:val="26"/>
      <w:szCs w:val="26"/>
    </w:rPr>
  </w:style>
  <w:style w:type="character" w:customStyle="1" w:styleId="Heading4Char">
    <w:name w:val="Heading 4 Char"/>
    <w:semiHidden/>
    <w:qFormat/>
    <w:locked/>
    <w:rsid w:val="00EE21D9"/>
    <w:rPr>
      <w:rFonts w:ascii="Calibri" w:hAnsi="Calibri" w:cs="Calibri"/>
      <w:b/>
      <w:bCs/>
      <w:sz w:val="28"/>
      <w:szCs w:val="28"/>
    </w:rPr>
  </w:style>
  <w:style w:type="paragraph" w:customStyle="1" w:styleId="Znak">
    <w:name w:val="Znak"/>
    <w:basedOn w:val="Normalny"/>
    <w:uiPriority w:val="99"/>
    <w:qFormat/>
    <w:rsid w:val="00EE21D9"/>
    <w:pPr>
      <w:spacing w:after="160" w:line="240" w:lineRule="exact"/>
    </w:pPr>
    <w:rPr>
      <w:lang w:val="en-US" w:eastAsia="en-GB"/>
    </w:rPr>
  </w:style>
  <w:style w:type="character" w:customStyle="1" w:styleId="BodyTextChar">
    <w:name w:val="Body Text Char"/>
    <w:qFormat/>
    <w:rsid w:val="00EE21D9"/>
    <w:rPr>
      <w:rFonts w:ascii="Times New Roman" w:hAnsi="Times New Roman"/>
      <w:sz w:val="24"/>
      <w:szCs w:val="24"/>
    </w:rPr>
  </w:style>
  <w:style w:type="character" w:customStyle="1" w:styleId="TekstpodstawowyZnak1">
    <w:name w:val="Tekst podstawowy Znak1"/>
    <w:uiPriority w:val="99"/>
    <w:qFormat/>
    <w:locked/>
    <w:rsid w:val="00EE21D9"/>
    <w:rPr>
      <w:rFonts w:ascii="Times New Roman" w:hAnsi="Times New Roman" w:cs="Times New Roman"/>
      <w:sz w:val="24"/>
      <w:szCs w:val="24"/>
      <w:lang w:eastAsia="pl-PL"/>
    </w:rPr>
  </w:style>
  <w:style w:type="paragraph" w:customStyle="1" w:styleId="Standard">
    <w:name w:val="Standard"/>
    <w:qFormat/>
    <w:rsid w:val="00EE21D9"/>
    <w:pPr>
      <w:suppressAutoHyphens/>
      <w:autoSpaceDN w:val="0"/>
    </w:pPr>
    <w:rPr>
      <w:kern w:val="3"/>
      <w:sz w:val="24"/>
      <w:szCs w:val="24"/>
      <w:lang w:eastAsia="zh-CN"/>
    </w:rPr>
  </w:style>
  <w:style w:type="paragraph" w:customStyle="1" w:styleId="Footnote">
    <w:name w:val="Footnote"/>
    <w:basedOn w:val="Standard"/>
    <w:uiPriority w:val="99"/>
    <w:qFormat/>
    <w:rsid w:val="00EE21D9"/>
    <w:rPr>
      <w:sz w:val="20"/>
      <w:szCs w:val="20"/>
    </w:rPr>
  </w:style>
  <w:style w:type="character" w:customStyle="1" w:styleId="FootnoteSymbol">
    <w:name w:val="Footnote Symbol"/>
    <w:uiPriority w:val="99"/>
    <w:rsid w:val="00EE21D9"/>
    <w:rPr>
      <w:position w:val="0"/>
      <w:vertAlign w:val="superscript"/>
    </w:rPr>
  </w:style>
  <w:style w:type="paragraph" w:styleId="Tekstpodstawowyzwciciem">
    <w:name w:val="Body Text First Indent"/>
    <w:basedOn w:val="Tekstpodstawowy"/>
    <w:link w:val="TekstpodstawowyzwciciemZnak"/>
    <w:uiPriority w:val="99"/>
    <w:rsid w:val="00EE21D9"/>
    <w:pPr>
      <w:ind w:firstLine="360"/>
      <w:jc w:val="left"/>
    </w:pPr>
    <w:rPr>
      <w:szCs w:val="24"/>
    </w:rPr>
  </w:style>
  <w:style w:type="character" w:customStyle="1" w:styleId="TekstpodstawowyzwciciemZnak">
    <w:name w:val="Tekst podstawowy z wcięciem Znak"/>
    <w:link w:val="Tekstpodstawowyzwciciem"/>
    <w:uiPriority w:val="99"/>
    <w:rsid w:val="00EE21D9"/>
    <w:rPr>
      <w:sz w:val="24"/>
      <w:szCs w:val="24"/>
      <w:lang w:eastAsia="ar-SA"/>
    </w:rPr>
  </w:style>
  <w:style w:type="character" w:customStyle="1" w:styleId="BodyTextFirstIndentChar">
    <w:name w:val="Body Text First Indent Char"/>
    <w:basedOn w:val="TekstpodstawowyZnak1"/>
    <w:qFormat/>
    <w:rsid w:val="00EE21D9"/>
    <w:rPr>
      <w:rFonts w:ascii="Times New Roman" w:hAnsi="Times New Roman" w:cs="Times New Roman"/>
      <w:sz w:val="24"/>
      <w:szCs w:val="24"/>
      <w:lang w:eastAsia="pl-PL"/>
    </w:rPr>
  </w:style>
  <w:style w:type="character" w:customStyle="1" w:styleId="HeaderChar">
    <w:name w:val="Header Char"/>
    <w:qFormat/>
    <w:rsid w:val="00EE21D9"/>
    <w:rPr>
      <w:rFonts w:ascii="Times New Roman" w:hAnsi="Times New Roman"/>
      <w:sz w:val="24"/>
      <w:szCs w:val="24"/>
    </w:rPr>
  </w:style>
  <w:style w:type="character" w:customStyle="1" w:styleId="NagwekZnak1">
    <w:name w:val="Nagłówek Znak1"/>
    <w:uiPriority w:val="99"/>
    <w:qFormat/>
    <w:locked/>
    <w:rsid w:val="00EE21D9"/>
    <w:rPr>
      <w:rFonts w:ascii="Times New Roman" w:hAnsi="Times New Roman" w:cs="Times New Roman"/>
      <w:sz w:val="24"/>
      <w:szCs w:val="24"/>
      <w:lang w:eastAsia="pl-PL"/>
    </w:rPr>
  </w:style>
  <w:style w:type="character" w:customStyle="1" w:styleId="FooterChar">
    <w:name w:val="Footer Char"/>
    <w:qFormat/>
    <w:rsid w:val="00EE21D9"/>
    <w:rPr>
      <w:rFonts w:ascii="Times New Roman" w:hAnsi="Times New Roman"/>
      <w:sz w:val="24"/>
      <w:szCs w:val="24"/>
    </w:rPr>
  </w:style>
  <w:style w:type="character" w:customStyle="1" w:styleId="StopkaZnak1">
    <w:name w:val="Stopka Znak1"/>
    <w:uiPriority w:val="99"/>
    <w:qFormat/>
    <w:locked/>
    <w:rsid w:val="00EE21D9"/>
    <w:rPr>
      <w:rFonts w:ascii="Times New Roman" w:hAnsi="Times New Roman" w:cs="Times New Roman"/>
      <w:sz w:val="24"/>
      <w:szCs w:val="24"/>
      <w:lang w:eastAsia="pl-PL"/>
    </w:rPr>
  </w:style>
  <w:style w:type="table" w:customStyle="1" w:styleId="Calendar2">
    <w:name w:val="Calendar 2"/>
    <w:uiPriority w:val="99"/>
    <w:rsid w:val="00EE21D9"/>
    <w:pPr>
      <w:jc w:val="center"/>
    </w:pPr>
    <w:rPr>
      <w:rFonts w:ascii="Calibri" w:hAnsi="Calibri"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qFormat/>
    <w:locked/>
    <w:rsid w:val="00EE21D9"/>
    <w:rPr>
      <w:rFonts w:ascii="Candara" w:hAnsi="Candara" w:cs="Candara"/>
      <w:lang w:eastAsia="ar-SA" w:bidi="ar-SA"/>
    </w:rPr>
  </w:style>
  <w:style w:type="character" w:customStyle="1" w:styleId="FootnoteTextChar1">
    <w:name w:val="Footnote Text Char1"/>
    <w:aliases w:val="Podrozdział Char1,Tekst przypisu Znak Znak Znak Znak Char1,Tekst przypisu Znak Znak Znak Znak Znak Char1,Tekst przypisu Znak Znak Znak Znak Znak Znak Znak Char1,Tekst przypisu Znak Znak Znak Znak Znak Znak Znak Znak Zn Char1"/>
    <w:uiPriority w:val="99"/>
    <w:semiHidden/>
    <w:qFormat/>
    <w:locked/>
    <w:rsid w:val="00EE21D9"/>
    <w:rPr>
      <w:rFonts w:ascii="Times New Roman" w:hAnsi="Times New Roman" w:cs="Times New Roman"/>
      <w:sz w:val="20"/>
      <w:szCs w:val="20"/>
    </w:rPr>
  </w:style>
  <w:style w:type="character" w:customStyle="1" w:styleId="FootnoteTextChar11">
    <w:name w:val="Footnote Text Char11"/>
    <w:aliases w:val="Znak Char1,Podrozdział Char11,Tekst przypisu Znak Znak Znak Znak Char11,Tekst przypisu Znak Znak Znak Znak Znak Char11,Tekst przypisu Znak Znak Znak Znak Znak Znak Znak Char11,Footnote Char"/>
    <w:uiPriority w:val="99"/>
    <w:semiHidden/>
    <w:qFormat/>
    <w:rsid w:val="00EE21D9"/>
    <w:rPr>
      <w:rFonts w:ascii="Times New Roman" w:hAnsi="Times New Roman" w:cs="Times New Roman"/>
      <w:sz w:val="20"/>
      <w:szCs w:val="20"/>
    </w:rPr>
  </w:style>
  <w:style w:type="paragraph" w:customStyle="1" w:styleId="Normalny10">
    <w:name w:val="Normalny1"/>
    <w:uiPriority w:val="99"/>
    <w:qFormat/>
    <w:rsid w:val="00EE21D9"/>
    <w:rPr>
      <w:rFonts w:ascii="Calibri" w:hAnsi="Calibri" w:cs="Calibri"/>
      <w:color w:val="000000"/>
      <w:sz w:val="22"/>
      <w:szCs w:val="22"/>
    </w:rPr>
  </w:style>
  <w:style w:type="paragraph" w:styleId="Tekstkomentarza">
    <w:name w:val="annotation text"/>
    <w:basedOn w:val="Normalny"/>
    <w:link w:val="TekstkomentarzaZnak"/>
    <w:uiPriority w:val="99"/>
    <w:qFormat/>
    <w:rsid w:val="00EE21D9"/>
    <w:rPr>
      <w:lang w:eastAsia="pl-PL"/>
    </w:rPr>
  </w:style>
  <w:style w:type="character" w:customStyle="1" w:styleId="TekstkomentarzaZnak">
    <w:name w:val="Tekst komentarza Znak"/>
    <w:basedOn w:val="Domylnaczcionkaakapitu"/>
    <w:link w:val="Tekstkomentarza"/>
    <w:uiPriority w:val="99"/>
    <w:qFormat/>
    <w:rsid w:val="00EE21D9"/>
  </w:style>
  <w:style w:type="character" w:customStyle="1" w:styleId="CommentTextChar">
    <w:name w:val="Comment Text Char"/>
    <w:qFormat/>
    <w:rsid w:val="00EE21D9"/>
    <w:rPr>
      <w:rFonts w:ascii="Times New Roman" w:hAnsi="Times New Roman"/>
      <w:sz w:val="20"/>
      <w:szCs w:val="20"/>
    </w:rPr>
  </w:style>
  <w:style w:type="paragraph" w:customStyle="1" w:styleId="Tekstprzypisudolnego2">
    <w:name w:val="Tekst przypisu dolnego2"/>
    <w:basedOn w:val="Standard"/>
    <w:uiPriority w:val="99"/>
    <w:qFormat/>
    <w:rsid w:val="00EE21D9"/>
    <w:pPr>
      <w:widowControl w:val="0"/>
      <w:textAlignment w:val="baseline"/>
    </w:pPr>
    <w:rPr>
      <w:sz w:val="20"/>
      <w:szCs w:val="20"/>
      <w:lang w:val="en-US" w:eastAsia="ja-JP"/>
    </w:rPr>
  </w:style>
  <w:style w:type="paragraph" w:customStyle="1" w:styleId="Framecontents">
    <w:name w:val="Frame contents"/>
    <w:basedOn w:val="Normalny"/>
    <w:uiPriority w:val="99"/>
    <w:rsid w:val="00EE21D9"/>
    <w:pPr>
      <w:widowControl w:val="0"/>
      <w:suppressAutoHyphens/>
      <w:autoSpaceDN w:val="0"/>
      <w:spacing w:after="120"/>
      <w:textAlignment w:val="baseline"/>
    </w:pPr>
    <w:rPr>
      <w:kern w:val="3"/>
      <w:sz w:val="24"/>
      <w:szCs w:val="24"/>
      <w:lang w:val="de-DE" w:eastAsia="ja-JP"/>
    </w:rPr>
  </w:style>
  <w:style w:type="character" w:styleId="Pogrubienie">
    <w:name w:val="Strong"/>
    <w:aliases w:val="Tekst treści (3) + Verdana"/>
    <w:uiPriority w:val="99"/>
    <w:qFormat/>
    <w:rsid w:val="00EE21D9"/>
    <w:rPr>
      <w:rFonts w:ascii="Verdana" w:hAnsi="Verdana" w:cs="Verdana"/>
      <w:b/>
      <w:bCs/>
      <w:sz w:val="14"/>
      <w:szCs w:val="14"/>
      <w:u w:val="none"/>
    </w:rPr>
  </w:style>
  <w:style w:type="character" w:customStyle="1" w:styleId="Teksttreci3">
    <w:name w:val="Tekst treści (3)_"/>
    <w:link w:val="Teksttreci31"/>
    <w:uiPriority w:val="99"/>
    <w:qFormat/>
    <w:locked/>
    <w:rsid w:val="00EE21D9"/>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qFormat/>
    <w:rsid w:val="00EE21D9"/>
    <w:pPr>
      <w:widowControl w:val="0"/>
      <w:shd w:val="clear" w:color="auto" w:fill="FFFFFF"/>
      <w:spacing w:before="120" w:after="240" w:line="240" w:lineRule="atLeast"/>
      <w:jc w:val="both"/>
    </w:pPr>
    <w:rPr>
      <w:rFonts w:ascii="MS Reference Sans Serif" w:hAnsi="MS Reference Sans Serif"/>
      <w:sz w:val="14"/>
      <w:szCs w:val="14"/>
      <w:lang w:val="x-none" w:eastAsia="x-none"/>
    </w:rPr>
  </w:style>
  <w:style w:type="paragraph" w:customStyle="1" w:styleId="Textbody">
    <w:name w:val="Text body"/>
    <w:basedOn w:val="Standard"/>
    <w:uiPriority w:val="99"/>
    <w:qFormat/>
    <w:rsid w:val="00EE21D9"/>
    <w:pPr>
      <w:widowControl w:val="0"/>
      <w:spacing w:after="120"/>
      <w:textAlignment w:val="baseline"/>
    </w:pPr>
    <w:rPr>
      <w:lang w:val="de-DE" w:eastAsia="ja-JP"/>
    </w:rPr>
  </w:style>
  <w:style w:type="paragraph" w:customStyle="1" w:styleId="sdfootnote">
    <w:name w:val="sdfootnote"/>
    <w:basedOn w:val="Normalny"/>
    <w:uiPriority w:val="99"/>
    <w:qFormat/>
    <w:rsid w:val="00EE21D9"/>
    <w:pPr>
      <w:spacing w:before="100" w:beforeAutospacing="1"/>
      <w:ind w:left="284" w:hanging="284"/>
    </w:pPr>
    <w:rPr>
      <w:lang w:eastAsia="pl-PL"/>
    </w:rPr>
  </w:style>
  <w:style w:type="character" w:styleId="Odwoaniedokomentarza">
    <w:name w:val="annotation reference"/>
    <w:uiPriority w:val="99"/>
    <w:qFormat/>
    <w:rsid w:val="00EE21D9"/>
    <w:rPr>
      <w:sz w:val="16"/>
      <w:szCs w:val="16"/>
    </w:rPr>
  </w:style>
  <w:style w:type="paragraph" w:styleId="Tematkomentarza">
    <w:name w:val="annotation subject"/>
    <w:basedOn w:val="Tekstkomentarza"/>
    <w:next w:val="Tekstkomentarza"/>
    <w:link w:val="TematkomentarzaZnak"/>
    <w:uiPriority w:val="99"/>
    <w:qFormat/>
    <w:rsid w:val="00EE21D9"/>
    <w:rPr>
      <w:b/>
      <w:bCs/>
      <w:lang w:val="x-none" w:eastAsia="x-none"/>
    </w:rPr>
  </w:style>
  <w:style w:type="character" w:customStyle="1" w:styleId="TematkomentarzaZnak">
    <w:name w:val="Temat komentarza Znak"/>
    <w:link w:val="Tematkomentarza"/>
    <w:uiPriority w:val="99"/>
    <w:qFormat/>
    <w:rsid w:val="00EE21D9"/>
    <w:rPr>
      <w:b/>
      <w:bCs/>
    </w:rPr>
  </w:style>
  <w:style w:type="character" w:customStyle="1" w:styleId="CommentSubjectChar">
    <w:name w:val="Comment Subject Char"/>
    <w:qFormat/>
    <w:rsid w:val="00EE21D9"/>
    <w:rPr>
      <w:rFonts w:ascii="Times New Roman" w:hAnsi="Times New Roman" w:cs="Times New Roman"/>
      <w:b/>
      <w:bCs/>
      <w:sz w:val="20"/>
      <w:szCs w:val="20"/>
      <w:lang w:eastAsia="pl-PL"/>
    </w:rPr>
  </w:style>
  <w:style w:type="paragraph" w:styleId="Tekstdymka">
    <w:name w:val="Balloon Text"/>
    <w:basedOn w:val="Normalny"/>
    <w:link w:val="TekstdymkaZnak"/>
    <w:uiPriority w:val="99"/>
    <w:qFormat/>
    <w:rsid w:val="00EE21D9"/>
    <w:rPr>
      <w:rFonts w:ascii="Tahoma" w:hAnsi="Tahoma"/>
      <w:sz w:val="16"/>
      <w:szCs w:val="16"/>
      <w:lang w:val="x-none" w:eastAsia="x-none"/>
    </w:rPr>
  </w:style>
  <w:style w:type="character" w:customStyle="1" w:styleId="TekstdymkaZnak">
    <w:name w:val="Tekst dymka Znak"/>
    <w:link w:val="Tekstdymka"/>
    <w:uiPriority w:val="99"/>
    <w:qFormat/>
    <w:rsid w:val="00EE21D9"/>
    <w:rPr>
      <w:rFonts w:ascii="Tahoma" w:hAnsi="Tahoma" w:cs="Tahoma"/>
      <w:sz w:val="16"/>
      <w:szCs w:val="16"/>
    </w:rPr>
  </w:style>
  <w:style w:type="character" w:customStyle="1" w:styleId="BalloonTextChar">
    <w:name w:val="Balloon Text Char"/>
    <w:qFormat/>
    <w:rsid w:val="00EE21D9"/>
    <w:rPr>
      <w:rFonts w:ascii="Times New Roman" w:hAnsi="Times New Roman"/>
      <w:sz w:val="0"/>
      <w:szCs w:val="0"/>
    </w:rPr>
  </w:style>
  <w:style w:type="table" w:customStyle="1" w:styleId="Zwykatabela41">
    <w:name w:val="Zwykła tabela 41"/>
    <w:uiPriority w:val="44"/>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FontStyle25">
    <w:name w:val="Font Style25"/>
    <w:uiPriority w:val="99"/>
    <w:qFormat/>
    <w:rsid w:val="00EE21D9"/>
    <w:rPr>
      <w:rFonts w:ascii="Verdana" w:hAnsi="Verdana" w:cs="Verdana"/>
      <w:b/>
      <w:bCs/>
      <w:sz w:val="14"/>
      <w:szCs w:val="14"/>
    </w:rPr>
  </w:style>
  <w:style w:type="paragraph" w:customStyle="1" w:styleId="TableParagraph">
    <w:name w:val="Table Paragraph"/>
    <w:basedOn w:val="Normalny"/>
    <w:qFormat/>
    <w:rsid w:val="00EE21D9"/>
    <w:pPr>
      <w:widowControl w:val="0"/>
      <w:autoSpaceDE w:val="0"/>
      <w:autoSpaceDN w:val="0"/>
      <w:adjustRightInd w:val="0"/>
    </w:pPr>
    <w:rPr>
      <w:sz w:val="24"/>
      <w:szCs w:val="24"/>
      <w:lang w:eastAsia="pl-PL"/>
    </w:rPr>
  </w:style>
  <w:style w:type="numbering" w:customStyle="1" w:styleId="WW8Num40">
    <w:name w:val="WW8Num40"/>
    <w:qFormat/>
    <w:rsid w:val="00EE21D9"/>
    <w:pPr>
      <w:numPr>
        <w:numId w:val="8"/>
      </w:numPr>
    </w:pPr>
  </w:style>
  <w:style w:type="numbering" w:customStyle="1" w:styleId="WW8Num21">
    <w:name w:val="WW8Num21"/>
    <w:qFormat/>
    <w:rsid w:val="00EE21D9"/>
    <w:pPr>
      <w:numPr>
        <w:numId w:val="9"/>
      </w:numPr>
    </w:pPr>
  </w:style>
  <w:style w:type="numbering" w:customStyle="1" w:styleId="WW8Num14">
    <w:name w:val="WW8Num14"/>
    <w:qFormat/>
    <w:rsid w:val="00EE21D9"/>
    <w:pPr>
      <w:numPr>
        <w:numId w:val="7"/>
      </w:numPr>
    </w:pPr>
  </w:style>
  <w:style w:type="numbering" w:customStyle="1" w:styleId="WW8Num5">
    <w:name w:val="WW8Num5"/>
    <w:qFormat/>
    <w:rsid w:val="00EE21D9"/>
    <w:pPr>
      <w:numPr>
        <w:numId w:val="10"/>
      </w:numPr>
    </w:pPr>
  </w:style>
  <w:style w:type="paragraph" w:customStyle="1" w:styleId="Wniosekarabskie">
    <w:name w:val="Wniosek arabskie"/>
    <w:basedOn w:val="Normalny"/>
    <w:qFormat/>
    <w:rsid w:val="00EE21D9"/>
    <w:pPr>
      <w:tabs>
        <w:tab w:val="left" w:pos="360"/>
      </w:tabs>
      <w:suppressAutoHyphens/>
      <w:autoSpaceDE w:val="0"/>
      <w:spacing w:line="480" w:lineRule="auto"/>
      <w:ind w:left="-360"/>
      <w:jc w:val="both"/>
    </w:pPr>
    <w:rPr>
      <w:rFonts w:ascii="Verdana" w:hAnsi="Verdana" w:cs="Tahoma"/>
      <w:sz w:val="18"/>
      <w:szCs w:val="18"/>
    </w:rPr>
  </w:style>
  <w:style w:type="character" w:customStyle="1" w:styleId="Nagwek1Znak1">
    <w:name w:val="Nagłówek 1 Znak1"/>
    <w:uiPriority w:val="9"/>
    <w:qFormat/>
    <w:rsid w:val="00EE21D9"/>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qFormat/>
    <w:rsid w:val="00EE21D9"/>
  </w:style>
  <w:style w:type="paragraph" w:customStyle="1" w:styleId="Style10">
    <w:name w:val="Style10"/>
    <w:basedOn w:val="Normalny"/>
    <w:uiPriority w:val="99"/>
    <w:qFormat/>
    <w:rsid w:val="00EE21D9"/>
    <w:pPr>
      <w:widowControl w:val="0"/>
      <w:autoSpaceDE w:val="0"/>
      <w:autoSpaceDN w:val="0"/>
      <w:adjustRightInd w:val="0"/>
      <w:spacing w:line="252" w:lineRule="exact"/>
    </w:pPr>
    <w:rPr>
      <w:rFonts w:ascii="Verdana" w:hAnsi="Verdana"/>
      <w:sz w:val="24"/>
      <w:szCs w:val="24"/>
      <w:lang w:eastAsia="pl-PL"/>
    </w:rPr>
  </w:style>
  <w:style w:type="character" w:customStyle="1" w:styleId="FontStyle26">
    <w:name w:val="Font Style26"/>
    <w:uiPriority w:val="99"/>
    <w:qFormat/>
    <w:rsid w:val="00EE21D9"/>
    <w:rPr>
      <w:rFonts w:ascii="Verdana" w:hAnsi="Verdana" w:cs="Verdana"/>
      <w:sz w:val="14"/>
      <w:szCs w:val="14"/>
    </w:rPr>
  </w:style>
  <w:style w:type="table" w:customStyle="1" w:styleId="Tabela-Siatka10">
    <w:name w:val="Tabela - Siatka1"/>
    <w:basedOn w:val="Standardowy"/>
    <w:next w:val="Tabela-Siatka"/>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qFormat/>
    <w:rsid w:val="00EE21D9"/>
  </w:style>
  <w:style w:type="table" w:customStyle="1" w:styleId="Tabela-Siatka2">
    <w:name w:val="Tabela - Siatka2"/>
    <w:basedOn w:val="Standardowy"/>
    <w:next w:val="Tabela-Siatka"/>
    <w:uiPriority w:val="59"/>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qFormat/>
    <w:rsid w:val="00EE21D9"/>
  </w:style>
  <w:style w:type="numbering" w:customStyle="1" w:styleId="WW8Num401">
    <w:name w:val="WW8Num401"/>
    <w:qFormat/>
    <w:rsid w:val="00EE21D9"/>
  </w:style>
  <w:style w:type="numbering" w:customStyle="1" w:styleId="WW8Num211">
    <w:name w:val="WW8Num211"/>
    <w:qFormat/>
    <w:rsid w:val="00EE21D9"/>
  </w:style>
  <w:style w:type="numbering" w:customStyle="1" w:styleId="WW8Num141">
    <w:name w:val="WW8Num141"/>
    <w:qFormat/>
    <w:rsid w:val="00EE21D9"/>
  </w:style>
  <w:style w:type="table" w:customStyle="1" w:styleId="Calendar21">
    <w:name w:val="Calendar 21"/>
    <w:uiPriority w:val="99"/>
    <w:rsid w:val="00EE21D9"/>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qFormat/>
    <w:rsid w:val="00EE21D9"/>
  </w:style>
  <w:style w:type="table" w:customStyle="1" w:styleId="Tabela-Siatka11">
    <w:name w:val="Tabela - Siatka11"/>
    <w:basedOn w:val="Standardowy"/>
    <w:next w:val="Tabela-Siatka"/>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EE21D9"/>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EE21D9"/>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EE21D9"/>
    <w:rPr>
      <w:rFonts w:ascii="Calibri" w:eastAsia="Calibri" w:hAnsi="Calibri"/>
    </w:rPr>
    <w:tblPr>
      <w:tblStyleRowBandSize w:val="1"/>
      <w:tblStyleColBandSize w:val="1"/>
    </w:tblPr>
    <w:tblStylePr w:type="firstRow">
      <w:rPr>
        <w:rFonts w:ascii="Bahnschrift Light" w:eastAsia="Times New Roman" w:hAnsi="Bahnschrift Light" w:cs="Times New Roman"/>
        <w:i/>
        <w:iCs/>
        <w:sz w:val="26"/>
      </w:rPr>
      <w:tblPr/>
      <w:tcPr>
        <w:tcBorders>
          <w:bottom w:val="single" w:sz="4" w:space="0" w:color="7F7F7F"/>
        </w:tcBorders>
        <w:shd w:val="clear" w:color="auto" w:fill="FFFFFF"/>
      </w:tcPr>
    </w:tblStylePr>
    <w:tblStylePr w:type="lastRow">
      <w:rPr>
        <w:rFonts w:ascii="Bahnschrift Light" w:eastAsia="Times New Roman" w:hAnsi="Bahnschrift Light" w:cs="Times New Roman"/>
        <w:i/>
        <w:iCs/>
        <w:sz w:val="26"/>
      </w:rPr>
      <w:tblPr/>
      <w:tcPr>
        <w:tcBorders>
          <w:top w:val="single" w:sz="4" w:space="0" w:color="7F7F7F"/>
        </w:tcBorders>
        <w:shd w:val="clear" w:color="auto" w:fill="FFFFFF"/>
      </w:tcPr>
    </w:tblStylePr>
    <w:tblStylePr w:type="firstCol">
      <w:pPr>
        <w:jc w:val="right"/>
      </w:pPr>
      <w:rPr>
        <w:rFonts w:ascii="Bahnschrift Light" w:eastAsia="Times New Roman" w:hAnsi="Bahnschrift Light" w:cs="Times New Roman"/>
        <w:i/>
        <w:iCs/>
        <w:sz w:val="26"/>
      </w:rPr>
      <w:tblPr/>
      <w:tcPr>
        <w:tcBorders>
          <w:right w:val="single" w:sz="4" w:space="0" w:color="7F7F7F"/>
        </w:tcBorders>
        <w:shd w:val="clear" w:color="auto" w:fill="FFFFFF"/>
      </w:tcPr>
    </w:tblStylePr>
    <w:tblStylePr w:type="lastCol">
      <w:rPr>
        <w:rFonts w:ascii="Bahnschrift Light" w:eastAsia="Times New Roman" w:hAnsi="Bahnschrift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yteHipercze">
    <w:name w:val="FollowedHyperlink"/>
    <w:rsid w:val="00EE21D9"/>
    <w:rPr>
      <w:rFonts w:cs="Times New Roman"/>
      <w:color w:val="800080"/>
      <w:u w:val="single"/>
    </w:rPr>
  </w:style>
  <w:style w:type="paragraph" w:customStyle="1" w:styleId="Akapitzlist1">
    <w:name w:val="Akapit z listą1"/>
    <w:basedOn w:val="Normalny"/>
    <w:qFormat/>
    <w:rsid w:val="00EE21D9"/>
    <w:pPr>
      <w:spacing w:after="200" w:line="276" w:lineRule="auto"/>
      <w:ind w:left="720"/>
    </w:pPr>
    <w:rPr>
      <w:rFonts w:ascii="Calibri" w:hAnsi="Calibri" w:cs="Calibri"/>
      <w:sz w:val="22"/>
      <w:szCs w:val="22"/>
      <w:lang w:eastAsia="en-US"/>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qFormat/>
    <w:locked/>
    <w:rsid w:val="00EE21D9"/>
  </w:style>
  <w:style w:type="table" w:customStyle="1" w:styleId="Zwykatabela42">
    <w:name w:val="Zwykła tabela 4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qFormat/>
    <w:locked/>
    <w:rsid w:val="00EE21D9"/>
    <w:rPr>
      <w:rFonts w:ascii="Arial" w:hAnsi="Arial" w:cs="Arial"/>
      <w:b/>
      <w:bCs/>
      <w:i/>
      <w:iCs/>
      <w:sz w:val="28"/>
      <w:szCs w:val="28"/>
      <w:lang w:val="pl-PL" w:eastAsia="pl-PL" w:bidi="ar-SA"/>
    </w:rPr>
  </w:style>
  <w:style w:type="character" w:customStyle="1" w:styleId="Heading3Char1">
    <w:name w:val="Heading 3 Char1"/>
    <w:semiHidden/>
    <w:qFormat/>
    <w:locked/>
    <w:rsid w:val="00EE21D9"/>
    <w:rPr>
      <w:rFonts w:ascii="Arial" w:hAnsi="Arial" w:cs="Arial"/>
      <w:b/>
      <w:bCs/>
      <w:sz w:val="26"/>
      <w:szCs w:val="26"/>
      <w:lang w:val="pl-PL" w:eastAsia="pl-PL" w:bidi="ar-SA"/>
    </w:rPr>
  </w:style>
  <w:style w:type="character" w:customStyle="1" w:styleId="Heading4Char1">
    <w:name w:val="Heading 4 Char1"/>
    <w:semiHidden/>
    <w:qFormat/>
    <w:locked/>
    <w:rsid w:val="00EE21D9"/>
    <w:rPr>
      <w:rFonts w:ascii="Calibri" w:hAnsi="Calibri" w:cs="Calibri"/>
      <w:b/>
      <w:bCs/>
      <w:sz w:val="17"/>
      <w:szCs w:val="17"/>
      <w:lang w:val="pl-PL" w:eastAsia="pl-PL" w:bidi="ar-SA"/>
    </w:rPr>
  </w:style>
  <w:style w:type="character" w:customStyle="1" w:styleId="Nagwek9Znak">
    <w:name w:val="Nagłówek 9 Znak"/>
    <w:link w:val="Nagwek9"/>
    <w:rsid w:val="007B0636"/>
    <w:rPr>
      <w:rFonts w:ascii="Arial" w:hAnsi="Arial" w:cs="Arial"/>
      <w:sz w:val="22"/>
      <w:szCs w:val="22"/>
      <w:lang w:eastAsia="ar-SA"/>
    </w:rPr>
  </w:style>
  <w:style w:type="paragraph" w:customStyle="1" w:styleId="a1">
    <w:basedOn w:val="Normalny"/>
    <w:next w:val="Mapadokumentu"/>
    <w:rsid w:val="007B0636"/>
    <w:rPr>
      <w:rFonts w:ascii="Tahoma" w:hAnsi="Tahoma" w:cs="Tahoma"/>
      <w:sz w:val="16"/>
      <w:szCs w:val="16"/>
    </w:rPr>
  </w:style>
  <w:style w:type="character" w:customStyle="1" w:styleId="PlandokumentuZnak1">
    <w:name w:val="Plan dokumentu Znak1"/>
    <w:uiPriority w:val="99"/>
    <w:semiHidden/>
    <w:rsid w:val="007B0636"/>
    <w:rPr>
      <w:rFonts w:ascii="Tahoma" w:hAnsi="Tahoma" w:cs="Tahoma"/>
      <w:sz w:val="16"/>
      <w:szCs w:val="16"/>
      <w:lang w:eastAsia="ar-SA"/>
    </w:rPr>
  </w:style>
  <w:style w:type="paragraph" w:styleId="Tekstprzypisukocowego">
    <w:name w:val="endnote text"/>
    <w:basedOn w:val="Normalny"/>
    <w:link w:val="TekstprzypisukocowegoZnak"/>
    <w:uiPriority w:val="99"/>
    <w:unhideWhenUsed/>
    <w:rsid w:val="00243ADC"/>
    <w:rPr>
      <w:rFonts w:ascii="Calibri" w:hAnsi="Calibri"/>
      <w:lang w:eastAsia="pl-PL"/>
    </w:rPr>
  </w:style>
  <w:style w:type="character" w:customStyle="1" w:styleId="TekstprzypisukocowegoZnak">
    <w:name w:val="Tekst przypisu końcowego Znak"/>
    <w:link w:val="Tekstprzypisukocowego"/>
    <w:uiPriority w:val="99"/>
    <w:qFormat/>
    <w:rsid w:val="00243ADC"/>
    <w:rPr>
      <w:rFonts w:ascii="Calibri" w:hAnsi="Calibri"/>
    </w:rPr>
  </w:style>
  <w:style w:type="character" w:customStyle="1" w:styleId="markedcontent">
    <w:name w:val="markedcontent"/>
    <w:basedOn w:val="Domylnaczcionkaakapitu"/>
    <w:qFormat/>
    <w:rsid w:val="00243ADC"/>
  </w:style>
  <w:style w:type="character" w:customStyle="1" w:styleId="Zakotwiczenieprzypisudolnego">
    <w:name w:val="Zakotwiczenie przypisu dolnego"/>
    <w:rsid w:val="00256ABA"/>
    <w:rPr>
      <w:vertAlign w:val="superscript"/>
    </w:rPr>
  </w:style>
  <w:style w:type="character" w:customStyle="1" w:styleId="FootnoteCharacters">
    <w:name w:val="Footnote Characters"/>
    <w:uiPriority w:val="99"/>
    <w:qFormat/>
    <w:rsid w:val="00256ABA"/>
    <w:rPr>
      <w:vertAlign w:val="superscript"/>
    </w:rPr>
  </w:style>
  <w:style w:type="character" w:customStyle="1" w:styleId="Zakotwiczenieprzypisukocowego">
    <w:name w:val="Zakotwiczenie przypisu końcowego"/>
    <w:rsid w:val="00256ABA"/>
    <w:rPr>
      <w:vertAlign w:val="superscript"/>
    </w:rPr>
  </w:style>
  <w:style w:type="character" w:customStyle="1" w:styleId="EndnoteCharacters">
    <w:name w:val="Endnote Characters"/>
    <w:semiHidden/>
    <w:qFormat/>
    <w:rsid w:val="00256ABA"/>
    <w:rPr>
      <w:vertAlign w:val="superscript"/>
    </w:rPr>
  </w:style>
  <w:style w:type="character" w:customStyle="1" w:styleId="czeinternetowe">
    <w:name w:val="Łącze internetowe"/>
    <w:uiPriority w:val="99"/>
    <w:rsid w:val="00256ABA"/>
    <w:rPr>
      <w:color w:val="0000FF"/>
      <w:u w:val="single"/>
    </w:rPr>
  </w:style>
  <w:style w:type="character" w:customStyle="1" w:styleId="TekstpodstawowywcityZnak1">
    <w:name w:val="Tekst podstawowy wcięty Znak1"/>
    <w:uiPriority w:val="99"/>
    <w:qFormat/>
    <w:rsid w:val="00256ABA"/>
    <w:rPr>
      <w:sz w:val="24"/>
      <w:szCs w:val="24"/>
      <w:lang w:eastAsia="ar-SA"/>
    </w:rPr>
  </w:style>
  <w:style w:type="character" w:customStyle="1" w:styleId="Odwiedzoneczeinternetowe">
    <w:name w:val="Odwiedzone łącze internetowe"/>
    <w:rsid w:val="00256ABA"/>
    <w:rPr>
      <w:rFonts w:cs="Times New Roman"/>
      <w:color w:val="800080"/>
      <w:u w:val="single"/>
    </w:rPr>
  </w:style>
  <w:style w:type="character" w:customStyle="1" w:styleId="Znakiwypunktowania">
    <w:name w:val="Znaki wypunktowania"/>
    <w:qFormat/>
    <w:rsid w:val="00256ABA"/>
    <w:rPr>
      <w:rFonts w:ascii="OpenSymbol" w:eastAsia="OpenSymbol" w:hAnsi="OpenSymbol" w:cs="OpenSymbol"/>
    </w:rPr>
  </w:style>
  <w:style w:type="paragraph" w:customStyle="1" w:styleId="Gwkaistopka">
    <w:name w:val="Główka i stopka"/>
    <w:basedOn w:val="Normalny"/>
    <w:qFormat/>
    <w:rsid w:val="00256ABA"/>
  </w:style>
  <w:style w:type="paragraph" w:customStyle="1" w:styleId="Zawartoramki">
    <w:name w:val="Zawartość ramki"/>
    <w:basedOn w:val="Normalny"/>
    <w:uiPriority w:val="99"/>
    <w:qFormat/>
    <w:rsid w:val="00256ABA"/>
    <w:pPr>
      <w:widowControl w:val="0"/>
      <w:suppressAutoHyphens/>
      <w:spacing w:after="120"/>
      <w:textAlignment w:val="baseline"/>
    </w:pPr>
    <w:rPr>
      <w:kern w:val="2"/>
      <w:sz w:val="24"/>
      <w:szCs w:val="24"/>
      <w:lang w:val="de-DE" w:eastAsia="ja-JP"/>
    </w:rPr>
  </w:style>
  <w:style w:type="paragraph" w:customStyle="1" w:styleId="western">
    <w:name w:val="western"/>
    <w:basedOn w:val="Normalny"/>
    <w:qFormat/>
    <w:rsid w:val="00256ABA"/>
    <w:pPr>
      <w:spacing w:beforeAutospacing="1" w:after="119"/>
      <w:jc w:val="center"/>
    </w:pPr>
    <w:rPr>
      <w:b/>
      <w:bCs/>
      <w:color w:val="000000"/>
      <w:sz w:val="28"/>
      <w:szCs w:val="28"/>
      <w:lang w:eastAsia="pl-PL"/>
    </w:rPr>
  </w:style>
  <w:style w:type="paragraph" w:customStyle="1" w:styleId="Normalny2">
    <w:name w:val="Normalny2"/>
    <w:basedOn w:val="Normalny"/>
    <w:rsid w:val="00B8097F"/>
    <w:pPr>
      <w:widowControl w:val="0"/>
      <w:suppressAutoHyphens/>
      <w:autoSpaceDE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85414">
      <w:bodyDiv w:val="1"/>
      <w:marLeft w:val="0"/>
      <w:marRight w:val="0"/>
      <w:marTop w:val="0"/>
      <w:marBottom w:val="0"/>
      <w:divBdr>
        <w:top w:val="none" w:sz="0" w:space="0" w:color="auto"/>
        <w:left w:val="none" w:sz="0" w:space="0" w:color="auto"/>
        <w:bottom w:val="none" w:sz="0" w:space="0" w:color="auto"/>
        <w:right w:val="none" w:sz="0" w:space="0" w:color="auto"/>
      </w:divBdr>
    </w:div>
    <w:div w:id="428889085">
      <w:bodyDiv w:val="1"/>
      <w:marLeft w:val="0"/>
      <w:marRight w:val="0"/>
      <w:marTop w:val="0"/>
      <w:marBottom w:val="0"/>
      <w:divBdr>
        <w:top w:val="none" w:sz="0" w:space="0" w:color="auto"/>
        <w:left w:val="none" w:sz="0" w:space="0" w:color="auto"/>
        <w:bottom w:val="none" w:sz="0" w:space="0" w:color="auto"/>
        <w:right w:val="none" w:sz="0" w:space="0" w:color="auto"/>
      </w:divBdr>
    </w:div>
    <w:div w:id="557283356">
      <w:bodyDiv w:val="1"/>
      <w:marLeft w:val="0"/>
      <w:marRight w:val="0"/>
      <w:marTop w:val="0"/>
      <w:marBottom w:val="0"/>
      <w:divBdr>
        <w:top w:val="none" w:sz="0" w:space="0" w:color="auto"/>
        <w:left w:val="none" w:sz="0" w:space="0" w:color="auto"/>
        <w:bottom w:val="none" w:sz="0" w:space="0" w:color="auto"/>
        <w:right w:val="none" w:sz="0" w:space="0" w:color="auto"/>
      </w:divBdr>
    </w:div>
    <w:div w:id="585111780">
      <w:bodyDiv w:val="1"/>
      <w:marLeft w:val="0"/>
      <w:marRight w:val="0"/>
      <w:marTop w:val="0"/>
      <w:marBottom w:val="0"/>
      <w:divBdr>
        <w:top w:val="none" w:sz="0" w:space="0" w:color="auto"/>
        <w:left w:val="none" w:sz="0" w:space="0" w:color="auto"/>
        <w:bottom w:val="none" w:sz="0" w:space="0" w:color="auto"/>
        <w:right w:val="none" w:sz="0" w:space="0" w:color="auto"/>
      </w:divBdr>
    </w:div>
    <w:div w:id="791434721">
      <w:bodyDiv w:val="1"/>
      <w:marLeft w:val="0"/>
      <w:marRight w:val="0"/>
      <w:marTop w:val="0"/>
      <w:marBottom w:val="0"/>
      <w:divBdr>
        <w:top w:val="none" w:sz="0" w:space="0" w:color="auto"/>
        <w:left w:val="none" w:sz="0" w:space="0" w:color="auto"/>
        <w:bottom w:val="none" w:sz="0" w:space="0" w:color="auto"/>
        <w:right w:val="none" w:sz="0" w:space="0" w:color="auto"/>
      </w:divBdr>
    </w:div>
    <w:div w:id="928461096">
      <w:bodyDiv w:val="1"/>
      <w:marLeft w:val="0"/>
      <w:marRight w:val="0"/>
      <w:marTop w:val="0"/>
      <w:marBottom w:val="0"/>
      <w:divBdr>
        <w:top w:val="none" w:sz="0" w:space="0" w:color="auto"/>
        <w:left w:val="none" w:sz="0" w:space="0" w:color="auto"/>
        <w:bottom w:val="none" w:sz="0" w:space="0" w:color="auto"/>
        <w:right w:val="none" w:sz="0" w:space="0" w:color="auto"/>
      </w:divBdr>
    </w:div>
    <w:div w:id="996107174">
      <w:bodyDiv w:val="1"/>
      <w:marLeft w:val="0"/>
      <w:marRight w:val="0"/>
      <w:marTop w:val="0"/>
      <w:marBottom w:val="0"/>
      <w:divBdr>
        <w:top w:val="none" w:sz="0" w:space="0" w:color="auto"/>
        <w:left w:val="none" w:sz="0" w:space="0" w:color="auto"/>
        <w:bottom w:val="none" w:sz="0" w:space="0" w:color="auto"/>
        <w:right w:val="none" w:sz="0" w:space="0" w:color="auto"/>
      </w:divBdr>
    </w:div>
    <w:div w:id="1289438550">
      <w:bodyDiv w:val="1"/>
      <w:marLeft w:val="0"/>
      <w:marRight w:val="0"/>
      <w:marTop w:val="0"/>
      <w:marBottom w:val="0"/>
      <w:divBdr>
        <w:top w:val="none" w:sz="0" w:space="0" w:color="auto"/>
        <w:left w:val="none" w:sz="0" w:space="0" w:color="auto"/>
        <w:bottom w:val="none" w:sz="0" w:space="0" w:color="auto"/>
        <w:right w:val="none" w:sz="0" w:space="0" w:color="auto"/>
      </w:divBdr>
    </w:div>
    <w:div w:id="1524399818">
      <w:bodyDiv w:val="1"/>
      <w:marLeft w:val="0"/>
      <w:marRight w:val="0"/>
      <w:marTop w:val="0"/>
      <w:marBottom w:val="0"/>
      <w:divBdr>
        <w:top w:val="none" w:sz="0" w:space="0" w:color="auto"/>
        <w:left w:val="none" w:sz="0" w:space="0" w:color="auto"/>
        <w:bottom w:val="none" w:sz="0" w:space="0" w:color="auto"/>
        <w:right w:val="none" w:sz="0" w:space="0" w:color="auto"/>
      </w:divBdr>
    </w:div>
    <w:div w:id="16414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z.praca.gov.pl/rynek-pracy/bazy-danych/klasyfikacja-zawodow-i-specjalnos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sz.praca.gov.pl/rynek-pracy/bazy-danych/klasyfikacja-zawodow-i-specjalnosc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mswia/lista-osob-i-podmiotow-objetych-sankcj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103D-A826-408D-B558-EE9159EB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20</Pages>
  <Words>8482</Words>
  <Characters>50897</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vt:lpstr>
    </vt:vector>
  </TitlesOfParts>
  <Company>PUP dla PN</Company>
  <LinksUpToDate>false</LinksUpToDate>
  <CharactersWithSpaces>59261</CharactersWithSpaces>
  <SharedDoc>false</SharedDoc>
  <HLinks>
    <vt:vector size="24" baseType="variant">
      <vt:variant>
        <vt:i4>5439605</vt:i4>
      </vt:variant>
      <vt:variant>
        <vt:i4>6</vt:i4>
      </vt:variant>
      <vt:variant>
        <vt:i4>0</vt:i4>
      </vt:variant>
      <vt:variant>
        <vt:i4>5</vt:i4>
      </vt:variant>
      <vt:variant>
        <vt:lpwstr>http://www.uokik.gov.pl/sporzadzanie_sprawozdan_z_wykorzystaniem_aplikacji_shrimp.php</vt:lpwstr>
      </vt:variant>
      <vt:variant>
        <vt:lpwstr/>
      </vt:variant>
      <vt:variant>
        <vt:i4>3473454</vt:i4>
      </vt:variant>
      <vt:variant>
        <vt:i4>3</vt:i4>
      </vt:variant>
      <vt:variant>
        <vt:i4>0</vt:i4>
      </vt:variant>
      <vt:variant>
        <vt:i4>5</vt:i4>
      </vt:variant>
      <vt:variant>
        <vt:lpwstr>http://psz.praca.gov.pl/rynek-pracy/bazy-danych/klasyfikacja-zawodow-i-specjalnosci</vt:lpwstr>
      </vt:variant>
      <vt:variant>
        <vt:lpwstr/>
      </vt:variant>
      <vt:variant>
        <vt:i4>3473454</vt:i4>
      </vt:variant>
      <vt:variant>
        <vt:i4>0</vt:i4>
      </vt:variant>
      <vt:variant>
        <vt:i4>0</vt:i4>
      </vt:variant>
      <vt:variant>
        <vt:i4>5</vt:i4>
      </vt:variant>
      <vt:variant>
        <vt:lpwstr>http://psz.praca.gov.pl/rynek-pracy/bazy-danych/klasyfikacja-zawodow-i-specjalnosci</vt:lpwstr>
      </vt:variant>
      <vt:variant>
        <vt:lpwstr/>
      </vt:variant>
      <vt:variant>
        <vt:i4>3801205</vt:i4>
      </vt:variant>
      <vt:variant>
        <vt:i4>0</vt:i4>
      </vt:variant>
      <vt:variant>
        <vt:i4>0</vt:i4>
      </vt:variant>
      <vt:variant>
        <vt:i4>5</vt:i4>
      </vt:variant>
      <vt:variant>
        <vt:lpwstr>https://www.gov.pl/web/mswia/lista-osob-i-podmiotow-objetych-sankcjami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PUP Nowy Sącz</dc:creator>
  <cp:lastModifiedBy>Kazimierz KK. Krzyżak</cp:lastModifiedBy>
  <cp:revision>52</cp:revision>
  <cp:lastPrinted>2025-05-30T11:00:00Z</cp:lastPrinted>
  <dcterms:created xsi:type="dcterms:W3CDTF">2025-05-23T04:49:00Z</dcterms:created>
  <dcterms:modified xsi:type="dcterms:W3CDTF">2025-05-30T11:25:00Z</dcterms:modified>
</cp:coreProperties>
</file>